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r w:rsidRPr="00C25E78">
        <w:rPr>
          <w:rFonts w:ascii="Malgun Gothic" w:eastAsia="Malgun Gothic" w:hAnsi="Malgun Gothic"/>
          <w:b/>
        </w:rPr>
        <w:t>ENTRE LES SOUSSIGNES</w:t>
      </w:r>
    </w:p>
    <w:p w14:paraId="5F201D9F" w14:textId="77777777" w:rsidR="009F3430" w:rsidRPr="00EE5BBA" w:rsidRDefault="009F3430">
      <w:pPr>
        <w:rPr>
          <w:rFonts w:ascii="Malgun Gothic" w:eastAsia="Malgun Gothic" w:hAnsi="Malgun Gothic"/>
        </w:rPr>
      </w:pPr>
    </w:p>
    <w:p w14:paraId="73E6AB0B" w14:textId="4AFA7EA5"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00201066">
        <w:rPr>
          <w:rFonts w:ascii="Malgun Gothic" w:eastAsia="Malgun Gothic" w:hAnsi="Malgun Gothic"/>
        </w:rPr>
        <w:t xml:space="preserve"> </w:t>
      </w:r>
      <w:r w:rsidRPr="00EE5BBA">
        <w:rPr>
          <w:rFonts w:ascii="Malgun Gothic" w:eastAsia="Malgun Gothic" w:hAnsi="Malgun Gothic"/>
        </w:rPr>
        <w:t xml:space="preserve">€, dont le siège social est situé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w:t>
      </w:r>
      <w:r w:rsidR="006360B6">
        <w:rPr>
          <w:rFonts w:ascii="Malgun Gothic" w:eastAsia="Malgun Gothic" w:hAnsi="Malgun Gothic"/>
        </w:rPr>
        <w:t>PARIS</w:t>
      </w:r>
      <w:r w:rsidR="002C24AA" w:rsidRPr="002C24AA">
        <w:rPr>
          <w:rFonts w:ascii="Malgun Gothic" w:eastAsia="Malgun Gothic" w:hAnsi="Malgun Gothic"/>
        </w:rPr>
        <w:t xml:space="preserv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34DA66A4" w:rsidR="009F3430" w:rsidRPr="00765B20" w:rsidRDefault="00CC6553" w:rsidP="00765B20">
      <w:pPr>
        <w:shd w:val="clear" w:color="auto" w:fill="FFFFFF"/>
        <w:spacing w:line="345" w:lineRule="atLeast"/>
        <w:rPr>
          <w:rFonts w:ascii="Malgun Gothic" w:eastAsia="Malgun Gothic" w:hAnsi="Malgun Gothic"/>
          <w:bCs/>
        </w:rPr>
      </w:pPr>
      <w:r>
        <w:rPr>
          <w:rFonts w:ascii="Malgun Gothic" w:eastAsia="Malgun Gothic" w:hAnsi="Malgun Gothic"/>
          <w:b/>
        </w:rPr>
        <w:t xml:space="preserve">Mme Imane </w:t>
      </w:r>
      <w:r w:rsidR="009F6F41" w:rsidRPr="009F6F41">
        <w:rPr>
          <w:rFonts w:ascii="Malgun Gothic" w:eastAsia="Malgun Gothic" w:hAnsi="Malgun Gothic"/>
          <w:b/>
        </w:rPr>
        <w:t xml:space="preserve">ZEMMOURI </w:t>
      </w:r>
      <w:r w:rsidR="001758F8" w:rsidRPr="009F6F41">
        <w:rPr>
          <w:rFonts w:ascii="Malgun Gothic" w:eastAsia="Malgun Gothic" w:hAnsi="Malgun Gothic"/>
          <w:bCs/>
        </w:rPr>
        <w:t>né</w:t>
      </w:r>
      <w:r w:rsidR="00765B20">
        <w:rPr>
          <w:rFonts w:ascii="Malgun Gothic" w:eastAsia="Malgun Gothic" w:hAnsi="Malgun Gothic"/>
          <w:bCs/>
        </w:rPr>
        <w:t>e</w:t>
      </w:r>
      <w:r w:rsidR="001758F8" w:rsidRPr="009F6F41">
        <w:rPr>
          <w:rFonts w:ascii="Malgun Gothic" w:eastAsia="Malgun Gothic" w:hAnsi="Malgun Gothic"/>
          <w:bCs/>
        </w:rPr>
        <w:t xml:space="preserve"> le </w:t>
      </w:r>
      <w:r w:rsidR="009F6F41" w:rsidRPr="009F6F41">
        <w:rPr>
          <w:rFonts w:ascii="Malgun Gothic" w:eastAsia="Malgun Gothic" w:hAnsi="Malgun Gothic"/>
          <w:bCs/>
        </w:rPr>
        <w:t>20/02/1992 à CHARTRES - FRANCE</w:t>
      </w:r>
      <w:r w:rsidR="00F55CB0">
        <w:rPr>
          <w:rFonts w:ascii="Malgun Gothic" w:eastAsia="Malgun Gothic" w:hAnsi="Malgun Gothic"/>
          <w:bCs/>
        </w:rPr>
        <w:t xml:space="preserve">, </w:t>
      </w:r>
      <w:r w:rsidR="001758F8" w:rsidRPr="001758F8">
        <w:rPr>
          <w:rFonts w:ascii="Malgun Gothic" w:eastAsia="Malgun Gothic" w:hAnsi="Malgun Gothic"/>
          <w:bCs/>
        </w:rPr>
        <w:t xml:space="preserve">de </w:t>
      </w:r>
      <w:r w:rsidR="00765B20">
        <w:rPr>
          <w:rFonts w:ascii="Malgun Gothic" w:eastAsia="Malgun Gothic" w:hAnsi="Malgun Gothic"/>
          <w:bCs/>
        </w:rPr>
        <w:t>N</w:t>
      </w:r>
      <w:r w:rsidR="001758F8" w:rsidRPr="001758F8">
        <w:rPr>
          <w:rFonts w:ascii="Malgun Gothic" w:eastAsia="Malgun Gothic" w:hAnsi="Malgun Gothic"/>
          <w:bCs/>
        </w:rPr>
        <w:t>ationalité</w:t>
      </w:r>
      <w:r w:rsidR="00740EA0">
        <w:rPr>
          <w:rFonts w:ascii="Malgun Gothic" w:eastAsia="Malgun Gothic" w:hAnsi="Malgun Gothic"/>
          <w:bCs/>
        </w:rPr>
        <w:t xml:space="preserve"> </w:t>
      </w:r>
      <w:r w:rsidR="009F6F41" w:rsidRPr="009F6F41">
        <w:rPr>
          <w:rFonts w:ascii="Malgun Gothic" w:eastAsia="Malgun Gothic" w:hAnsi="Malgun Gothic"/>
          <w:bCs/>
        </w:rPr>
        <w:t>Française</w:t>
      </w:r>
      <w:r w:rsidR="001758F8" w:rsidRPr="001758F8">
        <w:rPr>
          <w:rFonts w:ascii="Malgun Gothic" w:eastAsia="Malgun Gothic" w:hAnsi="Malgun Gothic"/>
          <w:bCs/>
        </w:rPr>
        <w:t>, immatriculé</w:t>
      </w:r>
      <w:r w:rsidR="00765B2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009F6F41" w:rsidRPr="009F6F41">
        <w:rPr>
          <w:rFonts w:ascii="Malgun Gothic" w:eastAsia="Malgun Gothic" w:hAnsi="Malgun Gothic"/>
          <w:bCs/>
        </w:rPr>
        <w:t>2 92 02 28 085 350 13</w:t>
      </w:r>
      <w:r w:rsidR="001758F8" w:rsidRPr="001758F8">
        <w:rPr>
          <w:rFonts w:ascii="Malgun Gothic" w:eastAsia="Malgun Gothic" w:hAnsi="Malgun Gothic"/>
          <w:bCs/>
        </w:rPr>
        <w:t xml:space="preserve"> et demeurant à l’Adresse </w:t>
      </w:r>
      <w:r w:rsidR="00765B20" w:rsidRPr="00765B20">
        <w:rPr>
          <w:rFonts w:ascii="Malgun Gothic" w:eastAsia="Malgun Gothic" w:hAnsi="Malgun Gothic"/>
          <w:bCs/>
        </w:rPr>
        <w:t>9 RUE FLORA TRISTAN</w:t>
      </w:r>
      <w:r w:rsidR="00765B20">
        <w:rPr>
          <w:rFonts w:ascii="Malgun Gothic" w:eastAsia="Malgun Gothic" w:hAnsi="Malgun Gothic"/>
          <w:bCs/>
        </w:rPr>
        <w:t xml:space="preserve">, </w:t>
      </w:r>
      <w:r w:rsidR="00765B20" w:rsidRPr="00765B20">
        <w:rPr>
          <w:rFonts w:ascii="Malgun Gothic" w:eastAsia="Malgun Gothic" w:hAnsi="Malgun Gothic"/>
          <w:bCs/>
        </w:rPr>
        <w:t>28300 LEVES</w:t>
      </w:r>
      <w:r w:rsidR="00765B2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4D86CB92" w:rsidR="009F3430" w:rsidRPr="00EE5BBA" w:rsidRDefault="00386441">
      <w:pPr>
        <w:rPr>
          <w:rFonts w:ascii="Malgun Gothic" w:eastAsia="Malgun Gothic" w:hAnsi="Malgun Gothic"/>
        </w:rPr>
      </w:pPr>
      <w:r w:rsidRPr="00EE5BBA">
        <w:rPr>
          <w:rFonts w:ascii="Malgun Gothic" w:eastAsia="Malgun Gothic" w:hAnsi="Malgun Gothic"/>
        </w:rPr>
        <w:t xml:space="preserve">La Société et </w:t>
      </w:r>
      <w:r w:rsidR="00201066">
        <w:rPr>
          <w:rFonts w:ascii="Malgun Gothic" w:eastAsia="Malgun Gothic" w:hAnsi="Malgun Gothic"/>
        </w:rPr>
        <w:t>La salariée</w:t>
      </w:r>
      <w:r w:rsidRPr="00EE5BBA">
        <w:rPr>
          <w:rFonts w:ascii="Malgun Gothic" w:eastAsia="Malgun Gothic" w:hAnsi="Malgun Gothic"/>
        </w:rPr>
        <w:t xml:space="preserve">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7549C422" w14:textId="6D61B26F" w:rsidR="00DA7507"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3D803263" w14:textId="77777777" w:rsidR="003050E8" w:rsidRDefault="003050E8">
      <w:pPr>
        <w:rPr>
          <w:rFonts w:ascii="Malgun Gothic" w:eastAsia="Malgun Gothic" w:hAnsi="Malgun Gothic"/>
          <w:b/>
        </w:rPr>
      </w:pPr>
    </w:p>
    <w:p w14:paraId="4E9A106D" w14:textId="77777777" w:rsidR="003050E8" w:rsidRDefault="003050E8">
      <w:pPr>
        <w:rPr>
          <w:rFonts w:ascii="Malgun Gothic" w:eastAsia="Malgun Gothic" w:hAnsi="Malgun Gothic"/>
          <w:b/>
        </w:rPr>
      </w:pPr>
    </w:p>
    <w:p w14:paraId="313B5D8C" w14:textId="77777777" w:rsidR="003050E8" w:rsidRDefault="003050E8">
      <w:pPr>
        <w:rPr>
          <w:rFonts w:ascii="Malgun Gothic" w:eastAsia="Malgun Gothic" w:hAnsi="Malgun Gothic"/>
          <w:b/>
        </w:rPr>
      </w:pPr>
    </w:p>
    <w:p w14:paraId="51245A73" w14:textId="077511DF" w:rsidR="009F3430" w:rsidRPr="00B50746" w:rsidRDefault="00386441">
      <w:pPr>
        <w:rPr>
          <w:rFonts w:ascii="Malgun Gothic" w:eastAsia="Malgun Gothic" w:hAnsi="Malgun Gothic"/>
          <w:b/>
        </w:rPr>
      </w:pPr>
      <w:r w:rsidRPr="00EE5BBA">
        <w:rPr>
          <w:rFonts w:ascii="Malgun Gothic" w:eastAsia="Malgun Gothic" w:hAnsi="Malgun Gothic"/>
          <w:b/>
          <w:u w:val="single"/>
        </w:rPr>
        <w:lastRenderedPageBreak/>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2E705859" w:rsidR="009F3430" w:rsidRPr="00EE5BBA" w:rsidRDefault="00201066">
      <w:pPr>
        <w:rPr>
          <w:rFonts w:ascii="Malgun Gothic" w:eastAsia="Malgun Gothic" w:hAnsi="Malgun Gothic"/>
        </w:rPr>
      </w:pPr>
      <w:r>
        <w:rPr>
          <w:rFonts w:ascii="Malgun Gothic" w:eastAsia="Malgun Gothic" w:hAnsi="Malgun Gothic"/>
        </w:rPr>
        <w:t>La salariée</w:t>
      </w:r>
      <w:r w:rsidR="00386441" w:rsidRPr="00EE5BBA">
        <w:rPr>
          <w:rFonts w:ascii="Malgun Gothic" w:eastAsia="Malgun Gothic" w:hAnsi="Malgun Gothic"/>
        </w:rPr>
        <w:t xml:space="preserve"> prendra ses fonctions au sein de la Société à la date du </w:t>
      </w:r>
      <w:r w:rsidR="00202366">
        <w:rPr>
          <w:rFonts w:ascii="Malgun Gothic" w:eastAsia="Malgun Gothic" w:hAnsi="Malgun Gothic"/>
        </w:rPr>
        <w:t>21</w:t>
      </w:r>
      <w:r w:rsidR="00FA16FC" w:rsidRPr="00FA16FC">
        <w:rPr>
          <w:rFonts w:ascii="Malgun Gothic" w:eastAsia="Malgun Gothic" w:hAnsi="Malgun Gothic"/>
        </w:rPr>
        <w:t>/0</w:t>
      </w:r>
      <w:r w:rsidR="00202366">
        <w:rPr>
          <w:rFonts w:ascii="Malgun Gothic" w:eastAsia="Malgun Gothic" w:hAnsi="Malgun Gothic"/>
        </w:rPr>
        <w:t>5</w:t>
      </w:r>
      <w:r w:rsidR="00FA16FC" w:rsidRPr="00FA16FC">
        <w:rPr>
          <w:rFonts w:ascii="Malgun Gothic" w:eastAsia="Malgun Gothic" w:hAnsi="Malgun Gothic"/>
        </w:rPr>
        <w:t>/2024</w:t>
      </w:r>
      <w:r w:rsidR="00FA16FC">
        <w:rPr>
          <w:rFonts w:ascii="Helvetica" w:hAnsi="Helvetica" w:cs="Helvetica"/>
          <w:color w:val="777777"/>
          <w:sz w:val="20"/>
          <w:szCs w:val="20"/>
          <w:shd w:val="clear" w:color="auto" w:fill="FFFFFF"/>
        </w:rPr>
        <w:t xml:space="preserve"> </w:t>
      </w:r>
      <w:r w:rsidR="00386441" w:rsidRPr="00EE5BBA">
        <w:rPr>
          <w:rFonts w:ascii="Malgun Gothic" w:eastAsia="Malgun Gothic" w:hAnsi="Malgun Gothic"/>
        </w:rPr>
        <w:t>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3559A68E" w:rsidR="009F3430" w:rsidRDefault="00201066">
      <w:pPr>
        <w:rPr>
          <w:rFonts w:ascii="Malgun Gothic" w:eastAsia="Malgun Gothic" w:hAnsi="Malgun Gothic"/>
        </w:rPr>
      </w:pPr>
      <w:r>
        <w:rPr>
          <w:rFonts w:ascii="Malgun Gothic" w:eastAsia="Malgun Gothic" w:hAnsi="Malgun Gothic"/>
        </w:rPr>
        <w:t>La salariée</w:t>
      </w:r>
      <w:r w:rsidR="00386441" w:rsidRPr="00EE5BBA">
        <w:rPr>
          <w:rFonts w:ascii="Malgun Gothic" w:eastAsia="Malgun Gothic" w:hAnsi="Malgun Gothic"/>
        </w:rPr>
        <w:t xml:space="preserve"> reconnaît formellement qu’à la date du Contrat, </w:t>
      </w:r>
      <w:r w:rsidR="00EE2ED3">
        <w:rPr>
          <w:rFonts w:ascii="Malgun Gothic" w:eastAsia="Malgun Gothic" w:hAnsi="Malgun Gothic"/>
        </w:rPr>
        <w:t>elle</w:t>
      </w:r>
      <w:r w:rsidR="00386441" w:rsidRPr="00EE5BBA">
        <w:rPr>
          <w:rFonts w:ascii="Malgun Gothic" w:eastAsia="Malgun Gothic" w:hAnsi="Malgun Gothic"/>
        </w:rPr>
        <w:t xml:space="preserve"> est libre de tout engagement.</w:t>
      </w:r>
    </w:p>
    <w:p w14:paraId="17736A4D" w14:textId="77777777" w:rsidR="00B50746" w:rsidRDefault="00B50746">
      <w:pPr>
        <w:rPr>
          <w:rFonts w:ascii="Malgun Gothic" w:eastAsia="Malgun Gothic" w:hAnsi="Malgun Gothic"/>
        </w:rPr>
      </w:pPr>
    </w:p>
    <w:p w14:paraId="4C70FA7E" w14:textId="77777777" w:rsidR="00B50746" w:rsidRDefault="00B50746" w:rsidP="00B50746">
      <w:pPr>
        <w:rPr>
          <w:rFonts w:ascii="Malgun Gothic" w:eastAsia="Malgun Gothic" w:hAnsi="Malgun Gothic"/>
          <w:b/>
          <w:u w:val="single"/>
        </w:rPr>
      </w:pPr>
      <w:r>
        <w:rPr>
          <w:rFonts w:ascii="Malgun Gothic" w:eastAsia="Malgun Gothic" w:hAnsi="Malgun Gothic" w:hint="eastAsia"/>
          <w:b/>
          <w:u w:val="single"/>
        </w:rPr>
        <w:t>Article 3 : Période d’essai</w:t>
      </w:r>
    </w:p>
    <w:p w14:paraId="254693FC" w14:textId="77777777" w:rsidR="00B50746" w:rsidRDefault="00B50746" w:rsidP="00B50746">
      <w:pPr>
        <w:rPr>
          <w:rFonts w:ascii="Malgun Gothic" w:eastAsia="Malgun Gothic" w:hAnsi="Malgun Gothic"/>
          <w:b/>
          <w:u w:val="single"/>
        </w:rPr>
      </w:pPr>
    </w:p>
    <w:p w14:paraId="1FA7E6B7" w14:textId="77777777" w:rsidR="00B50746" w:rsidRPr="00BB28C4" w:rsidRDefault="00B50746" w:rsidP="00B50746">
      <w:pPr>
        <w:rPr>
          <w:rFonts w:ascii="Malgun Gothic" w:eastAsia="Malgun Gothic" w:hAnsi="Malgun Gothic"/>
        </w:rPr>
      </w:pPr>
      <w:r w:rsidRPr="00BB28C4">
        <w:rPr>
          <w:rFonts w:ascii="Malgun Gothic" w:eastAsia="Malgun Gothic" w:hAnsi="Malgun Gothic"/>
        </w:rPr>
        <w:t xml:space="preserve">Le présent contrat ne deviendra ferme qu’à l’issue d’une période d’essai </w:t>
      </w:r>
      <w:r>
        <w:rPr>
          <w:rFonts w:ascii="Malgun Gothic" w:eastAsia="Malgun Gothic" w:hAnsi="Malgun Gothic"/>
        </w:rPr>
        <w:t>de quatre</w:t>
      </w:r>
      <w:r w:rsidRPr="00BB28C4">
        <w:rPr>
          <w:rFonts w:ascii="Malgun Gothic" w:eastAsia="Malgun Gothic" w:hAnsi="Malgun Gothic"/>
        </w:rPr>
        <w:t xml:space="preserve"> mois qui </w:t>
      </w:r>
      <w:r>
        <w:rPr>
          <w:rFonts w:ascii="Malgun Gothic" w:eastAsia="Malgun Gothic" w:hAnsi="Malgun Gothic"/>
        </w:rPr>
        <w:t>sera automatiquement et tacitement renouvelée</w:t>
      </w:r>
      <w:r w:rsidRPr="00BB28C4">
        <w:rPr>
          <w:rFonts w:ascii="Malgun Gothic" w:eastAsia="Malgun Gothic" w:hAnsi="Malgun Gothic"/>
        </w:rPr>
        <w:t xml:space="preserve"> une fois pour </w:t>
      </w:r>
      <w:r>
        <w:rPr>
          <w:rFonts w:ascii="Malgun Gothic" w:eastAsia="Malgun Gothic" w:hAnsi="Malgun Gothic"/>
        </w:rPr>
        <w:t>quatre</w:t>
      </w:r>
      <w:r w:rsidRPr="00BB28C4">
        <w:rPr>
          <w:rFonts w:ascii="Malgun Gothic" w:eastAsia="Malgun Gothic" w:hAnsi="Malgun Gothic"/>
        </w:rPr>
        <w:t xml:space="preserve"> mois supplémentaires</w:t>
      </w:r>
      <w:r>
        <w:rPr>
          <w:rFonts w:ascii="Malgun Gothic" w:eastAsia="Malgun Gothic" w:hAnsi="Malgun Gothic"/>
        </w:rPr>
        <w:t xml:space="preserve">. </w:t>
      </w:r>
    </w:p>
    <w:p w14:paraId="074ACEDA" w14:textId="77777777" w:rsidR="00B50746" w:rsidRPr="00BB28C4" w:rsidRDefault="00B50746" w:rsidP="00B50746">
      <w:pPr>
        <w:rPr>
          <w:rFonts w:ascii="Malgun Gothic" w:eastAsia="Malgun Gothic" w:hAnsi="Malgun Gothic"/>
        </w:rPr>
      </w:pPr>
      <w:r w:rsidRPr="00BB28C4">
        <w:rPr>
          <w:rFonts w:ascii="Malgun Gothic" w:eastAsia="Malgun Gothic" w:hAnsi="Malgun Gothic"/>
        </w:rPr>
        <w:t>Durant la période d’essai chacune des parties pourra mettre fin au contrat sous réserve de respecter le préavis légal ou conventionnel.</w:t>
      </w:r>
    </w:p>
    <w:p w14:paraId="5BEE48E6" w14:textId="77777777" w:rsidR="00B50746" w:rsidRPr="00BB28C4" w:rsidRDefault="00B50746" w:rsidP="00B50746">
      <w:pPr>
        <w:rPr>
          <w:rFonts w:ascii="Malgun Gothic" w:eastAsia="Malgun Gothic" w:hAnsi="Malgun Gothic"/>
        </w:rPr>
      </w:pPr>
      <w:r w:rsidRPr="00BB28C4">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5F6F993D" w14:textId="77777777" w:rsidR="00B50746" w:rsidRPr="00EE5BBA" w:rsidRDefault="00B50746" w:rsidP="00B50746">
      <w:pPr>
        <w:rPr>
          <w:rFonts w:ascii="Malgun Gothic" w:eastAsia="Malgun Gothic" w:hAnsi="Malgun Gothic"/>
        </w:rPr>
      </w:pPr>
      <w:r w:rsidRPr="00BB28C4">
        <w:rPr>
          <w:rFonts w:ascii="Malgun Gothic" w:eastAsia="Malgun Gothic" w:hAnsi="Malgun Gothic"/>
        </w:rPr>
        <w:t>A l’issue de la période d’essai, le présent contrat pourra être rompu par chacune des parties sous réserve de respecter – sauf faute grave, lourde ou cas de force majeure – un préavis dont la durée est fixée conformément aux dispositions de la Convention collective précitée.</w:t>
      </w:r>
    </w:p>
    <w:p w14:paraId="3292FFED" w14:textId="77777777" w:rsidR="00B50746" w:rsidRPr="00EE5BBA" w:rsidRDefault="00B50746">
      <w:pPr>
        <w:rPr>
          <w:rFonts w:ascii="Malgun Gothic" w:eastAsia="Malgun Gothic" w:hAnsi="Malgun Gothic"/>
        </w:rPr>
      </w:pPr>
    </w:p>
    <w:p w14:paraId="19B8EF75" w14:textId="5D4E74CC"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924C61">
        <w:rPr>
          <w:rFonts w:ascii="Malgun Gothic" w:eastAsia="Malgun Gothic" w:hAnsi="Malgun Gothic"/>
          <w:b/>
          <w:u w:val="single"/>
        </w:rPr>
        <w:t>4</w:t>
      </w:r>
      <w:r w:rsidRPr="00EE5BBA">
        <w:rPr>
          <w:rFonts w:ascii="Malgun Gothic" w:eastAsia="Malgun Gothic" w:hAnsi="Malgun Gothic"/>
          <w:b/>
          <w:u w:val="single"/>
        </w:rPr>
        <w:t xml:space="preserve"> – Emploi et Classification</w:t>
      </w:r>
    </w:p>
    <w:p w14:paraId="66C70E61" w14:textId="77777777" w:rsidR="009F3430" w:rsidRPr="00CE3714" w:rsidRDefault="009F3430">
      <w:pPr>
        <w:rPr>
          <w:rFonts w:ascii="Malgun Gothic" w:eastAsia="Malgun Gothic" w:hAnsi="Malgun Gothic"/>
          <w:sz w:val="18"/>
          <w:szCs w:val="18"/>
        </w:rPr>
      </w:pPr>
    </w:p>
    <w:p w14:paraId="20404FD3" w14:textId="4960E067" w:rsidR="009F3430" w:rsidRPr="00B37EC3" w:rsidRDefault="00201066" w:rsidP="00B37EC3">
      <w:pPr>
        <w:shd w:val="clear" w:color="auto" w:fill="FFFFFF"/>
        <w:spacing w:line="345" w:lineRule="atLeast"/>
        <w:rPr>
          <w:rFonts w:ascii="Helvetica" w:hAnsi="Helvetica" w:cs="Helvetica"/>
          <w:color w:val="777777"/>
          <w:sz w:val="20"/>
          <w:szCs w:val="20"/>
        </w:rPr>
      </w:pPr>
      <w:r>
        <w:rPr>
          <w:rFonts w:ascii="Malgun Gothic" w:eastAsia="Malgun Gothic" w:hAnsi="Malgun Gothic"/>
        </w:rPr>
        <w:t>La salariée</w:t>
      </w:r>
      <w:r w:rsidR="00386441" w:rsidRPr="00EE5BBA">
        <w:rPr>
          <w:rFonts w:ascii="Malgun Gothic" w:eastAsia="Malgun Gothic" w:hAnsi="Malgun Gothic"/>
        </w:rPr>
        <w:t xml:space="preserve"> est engagé</w:t>
      </w:r>
      <w:r w:rsidR="009030D2">
        <w:rPr>
          <w:rFonts w:ascii="Malgun Gothic" w:eastAsia="Malgun Gothic" w:hAnsi="Malgun Gothic"/>
        </w:rPr>
        <w:t>e</w:t>
      </w:r>
      <w:r w:rsidR="00386441" w:rsidRPr="00EE5BBA">
        <w:rPr>
          <w:rFonts w:ascii="Malgun Gothic" w:eastAsia="Malgun Gothic" w:hAnsi="Malgun Gothic"/>
        </w:rPr>
        <w:t xml:space="preserve"> pour exercer les fonctions </w:t>
      </w:r>
      <w:r w:rsidR="00686902">
        <w:rPr>
          <w:rFonts w:ascii="Malgun Gothic" w:eastAsia="Malgun Gothic" w:hAnsi="Malgun Gothic"/>
        </w:rPr>
        <w:t>d</w:t>
      </w:r>
      <w:r w:rsidR="009030D2">
        <w:rPr>
          <w:rFonts w:ascii="Malgun Gothic" w:eastAsia="Malgun Gothic" w:hAnsi="Malgun Gothic"/>
        </w:rPr>
        <w:t>’</w:t>
      </w:r>
      <w:r w:rsidR="00686902">
        <w:rPr>
          <w:rFonts w:ascii="Malgun Gothic" w:eastAsia="Malgun Gothic" w:hAnsi="Malgun Gothic"/>
        </w:rPr>
        <w:t xml:space="preserve"> </w:t>
      </w:r>
      <w:r w:rsidR="00F55CB0" w:rsidRPr="00F55CB0">
        <w:rPr>
          <w:rFonts w:ascii="Malgun Gothic" w:eastAsia="Malgun Gothic" w:hAnsi="Malgun Gothic"/>
        </w:rPr>
        <w:t>IT Business Analyste</w:t>
      </w:r>
      <w:r w:rsidR="00686902">
        <w:rPr>
          <w:rFonts w:ascii="Malgun Gothic" w:eastAsia="Malgun Gothic" w:hAnsi="Malgun Gothic"/>
        </w:rPr>
        <w:t>.</w:t>
      </w:r>
    </w:p>
    <w:p w14:paraId="068A46B4" w14:textId="248DA6B6" w:rsidR="006D2778" w:rsidRPr="00B37EC3" w:rsidRDefault="00386441">
      <w:pPr>
        <w:rPr>
          <w:rFonts w:ascii="Malgun Gothic" w:eastAsia="Malgun Gothic" w:hAnsi="Malgun Gothic"/>
        </w:rPr>
      </w:pPr>
      <w:r w:rsidRPr="00EE5BBA">
        <w:rPr>
          <w:rFonts w:ascii="Malgun Gothic" w:eastAsia="Malgun Gothic" w:hAnsi="Malgun Gothic"/>
        </w:rPr>
        <w:t xml:space="preserve">La Société confiera </w:t>
      </w:r>
      <w:r w:rsidR="00436B04">
        <w:rPr>
          <w:rFonts w:ascii="Malgun Gothic" w:eastAsia="Malgun Gothic" w:hAnsi="Malgun Gothic"/>
        </w:rPr>
        <w:t>à la</w:t>
      </w:r>
      <w:r w:rsidRPr="00EE5BBA">
        <w:rPr>
          <w:rFonts w:ascii="Malgun Gothic" w:eastAsia="Malgun Gothic" w:hAnsi="Malgun Gothic"/>
        </w:rPr>
        <w:t xml:space="preserve"> Salarié</w:t>
      </w:r>
      <w:r w:rsidR="00436B04">
        <w:rPr>
          <w:rFonts w:ascii="Malgun Gothic" w:eastAsia="Malgun Gothic" w:hAnsi="Malgun Gothic"/>
        </w:rPr>
        <w:t>e</w:t>
      </w:r>
      <w:r w:rsidRPr="00EE5BBA">
        <w:rPr>
          <w:rFonts w:ascii="Malgun Gothic" w:eastAsia="Malgun Gothic" w:hAnsi="Malgun Gothic"/>
        </w:rPr>
        <w:t xml:space="preserve"> toutes les tâches pouvant raisonnablement se rattacher à ses fonctions. </w:t>
      </w: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3C2D641E" w:rsidR="006D2778" w:rsidRPr="006D2778" w:rsidRDefault="00201066" w:rsidP="006D2778">
      <w:pPr>
        <w:rPr>
          <w:rFonts w:ascii="Malgun Gothic" w:eastAsia="Malgun Gothic" w:hAnsi="Malgun Gothic"/>
        </w:rPr>
      </w:pPr>
      <w:r>
        <w:rPr>
          <w:rFonts w:ascii="Malgun Gothic" w:eastAsia="Malgun Gothic" w:hAnsi="Malgun Gothic"/>
        </w:rPr>
        <w:t>La salariée</w:t>
      </w:r>
      <w:r w:rsidR="006D2778" w:rsidRPr="006D2778">
        <w:rPr>
          <w:rFonts w:ascii="Malgun Gothic" w:eastAsia="Malgun Gothic" w:hAnsi="Malgun Gothic"/>
        </w:rPr>
        <w:t xml:space="preserve">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4B0A9ECD" w14:textId="77777777" w:rsidR="00924C61" w:rsidRDefault="00386441" w:rsidP="00924C61">
      <w:pPr>
        <w:shd w:val="clear" w:color="auto" w:fill="FFFFFF"/>
        <w:spacing w:line="345" w:lineRule="atLeast"/>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00FA16FC" w:rsidRPr="00FA16FC">
        <w:rPr>
          <w:rFonts w:ascii="Malgun Gothic" w:eastAsia="Malgun Gothic" w:hAnsi="Malgun Gothic"/>
        </w:rPr>
        <w:t>Position 3.1 - Coefficient 170</w:t>
      </w:r>
    </w:p>
    <w:p w14:paraId="15754829" w14:textId="77777777" w:rsidR="00924C61" w:rsidRDefault="00924C61" w:rsidP="00924C61">
      <w:pPr>
        <w:shd w:val="clear" w:color="auto" w:fill="FFFFFF"/>
        <w:spacing w:line="345" w:lineRule="atLeast"/>
        <w:rPr>
          <w:rFonts w:ascii="Malgun Gothic" w:eastAsia="Malgun Gothic" w:hAnsi="Malgun Gothic"/>
        </w:rPr>
      </w:pPr>
    </w:p>
    <w:p w14:paraId="785F4852" w14:textId="653E02CD" w:rsidR="009F3430" w:rsidRPr="00EE5BBA" w:rsidRDefault="00386441" w:rsidP="00924C61">
      <w:pPr>
        <w:shd w:val="clear" w:color="auto" w:fill="FFFFFF"/>
        <w:spacing w:line="345" w:lineRule="atLeast"/>
        <w:rPr>
          <w:rFonts w:ascii="Malgun Gothic" w:eastAsia="Malgun Gothic" w:hAnsi="Malgun Gothic"/>
          <w:b/>
          <w:u w:val="single"/>
        </w:rPr>
      </w:pPr>
      <w:r w:rsidRPr="00EE5BBA">
        <w:rPr>
          <w:rFonts w:ascii="Malgun Gothic" w:eastAsia="Malgun Gothic" w:hAnsi="Malgun Gothic"/>
          <w:b/>
          <w:u w:val="single"/>
        </w:rPr>
        <w:t xml:space="preserve">Article </w:t>
      </w:r>
      <w:r w:rsidR="00924C61">
        <w:rPr>
          <w:rFonts w:ascii="Malgun Gothic" w:eastAsia="Malgun Gothic" w:hAnsi="Malgun Gothic"/>
          <w:b/>
          <w:u w:val="single"/>
        </w:rPr>
        <w:t>5</w:t>
      </w:r>
      <w:r w:rsidRPr="00EE5BBA">
        <w:rPr>
          <w:rFonts w:ascii="Malgun Gothic" w:eastAsia="Malgun Gothic" w:hAnsi="Malgun Gothic"/>
          <w:b/>
          <w:u w:val="single"/>
        </w:rPr>
        <w:t xml:space="preserve">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6222FEA6" w:rsidR="009F3430" w:rsidRPr="00EE5BBA" w:rsidRDefault="00386441">
      <w:pPr>
        <w:rPr>
          <w:rFonts w:ascii="Malgun Gothic" w:eastAsia="Malgun Gothic" w:hAnsi="Malgun Gothic"/>
        </w:rPr>
      </w:pPr>
      <w:r w:rsidRPr="00EE5BBA">
        <w:rPr>
          <w:rFonts w:ascii="Malgun Gothic" w:eastAsia="Malgun Gothic" w:hAnsi="Malgun Gothic"/>
        </w:rPr>
        <w:t xml:space="preserve">En fonction des nécessités de la Société, </w:t>
      </w:r>
      <w:r w:rsidR="00201066">
        <w:rPr>
          <w:rFonts w:ascii="Malgun Gothic" w:eastAsia="Malgun Gothic" w:hAnsi="Malgun Gothic"/>
        </w:rPr>
        <w:t>La salariée</w:t>
      </w:r>
      <w:r w:rsidRPr="00EE5BBA">
        <w:rPr>
          <w:rFonts w:ascii="Malgun Gothic" w:eastAsia="Malgun Gothic" w:hAnsi="Malgun Gothic"/>
        </w:rPr>
        <w:t xml:space="preserve">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37D6074D"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924C61">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46B1A035" w:rsidR="009F3430" w:rsidRPr="00EE5BBA" w:rsidRDefault="00386441">
      <w:pPr>
        <w:rPr>
          <w:rFonts w:ascii="Malgun Gothic" w:eastAsia="Malgun Gothic" w:hAnsi="Malgun Gothic"/>
        </w:rPr>
      </w:pPr>
      <w:r w:rsidRPr="00EE5BBA">
        <w:rPr>
          <w:rFonts w:ascii="Malgun Gothic" w:eastAsia="Malgun Gothic" w:hAnsi="Malgun Gothic"/>
        </w:rPr>
        <w:t>Le calcul du temps de travail d</w:t>
      </w:r>
      <w:r w:rsidR="0070467D">
        <w:rPr>
          <w:rFonts w:ascii="Malgun Gothic" w:eastAsia="Malgun Gothic" w:hAnsi="Malgun Gothic"/>
        </w:rPr>
        <w:t>e la</w:t>
      </w:r>
      <w:r w:rsidRPr="00EE5BBA">
        <w:rPr>
          <w:rFonts w:ascii="Malgun Gothic" w:eastAsia="Malgun Gothic" w:hAnsi="Malgun Gothic"/>
        </w:rPr>
        <w:t xml:space="preserve"> Salarié</w:t>
      </w:r>
      <w:r w:rsidR="0070467D">
        <w:rPr>
          <w:rFonts w:ascii="Malgun Gothic" w:eastAsia="Malgun Gothic" w:hAnsi="Malgun Gothic"/>
        </w:rPr>
        <w:t>e</w:t>
      </w:r>
      <w:r w:rsidRPr="00EE5BBA">
        <w:rPr>
          <w:rFonts w:ascii="Malgun Gothic" w:eastAsia="Malgun Gothic" w:hAnsi="Malgun Gothic"/>
        </w:rPr>
        <w:t xml:space="preserve">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133A6E02" w:rsidR="00DF4565" w:rsidRDefault="006D2778" w:rsidP="00671235">
      <w:pPr>
        <w:rPr>
          <w:rFonts w:ascii="Malgun Gothic" w:eastAsia="Malgun Gothic" w:hAnsi="Malgun Gothic"/>
        </w:rPr>
      </w:pPr>
      <w:r>
        <w:rPr>
          <w:rFonts w:ascii="Malgun Gothic" w:eastAsia="Malgun Gothic" w:hAnsi="Malgun Gothic"/>
        </w:rPr>
        <w:t xml:space="preserve">A ce titre, </w:t>
      </w:r>
      <w:r w:rsidR="00201066">
        <w:rPr>
          <w:rFonts w:ascii="Malgun Gothic" w:eastAsia="Malgun Gothic" w:hAnsi="Malgun Gothic"/>
        </w:rPr>
        <w:t>La salariée</w:t>
      </w:r>
      <w:r w:rsidR="00386441" w:rsidRPr="00EE5BBA">
        <w:rPr>
          <w:rFonts w:ascii="Malgun Gothic" w:eastAsia="Malgun Gothic" w:hAnsi="Malgun Gothic"/>
        </w:rPr>
        <w:t xml:space="preserve"> est soumis</w:t>
      </w:r>
      <w:r w:rsidR="0070467D">
        <w:rPr>
          <w:rFonts w:ascii="Malgun Gothic" w:eastAsia="Malgun Gothic" w:hAnsi="Malgun Gothic"/>
        </w:rPr>
        <w:t>e</w:t>
      </w:r>
      <w:r w:rsidR="00386441" w:rsidRPr="00EE5BBA">
        <w:rPr>
          <w:rFonts w:ascii="Malgun Gothic" w:eastAsia="Malgun Gothic" w:hAnsi="Malgun Gothic"/>
        </w:rPr>
        <w:t xml:space="preserve">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AA0B6B">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3E430333" w:rsidR="00DF4565" w:rsidRDefault="00AA0B6B" w:rsidP="00DF4565">
      <w:pPr>
        <w:pStyle w:val="Paragraphedeliste"/>
        <w:numPr>
          <w:ilvl w:val="0"/>
          <w:numId w:val="5"/>
        </w:numPr>
        <w:rPr>
          <w:rFonts w:ascii="Malgun Gothic" w:eastAsia="Malgun Gothic" w:hAnsi="Malgun Gothic"/>
        </w:rPr>
      </w:pPr>
      <w:r>
        <w:rPr>
          <w:rFonts w:ascii="Malgun Gothic" w:eastAsia="Malgun Gothic" w:hAnsi="Malgun Gothic"/>
        </w:rPr>
        <w:t>32</w:t>
      </w:r>
      <w:r w:rsidR="00DF4565">
        <w:rPr>
          <w:rFonts w:ascii="Malgun Gothic" w:eastAsia="Malgun Gothic" w:hAnsi="Malgun Gothic"/>
        </w:rPr>
        <w:t xml:space="preserve"> heures majorées à 25%</w:t>
      </w:r>
    </w:p>
    <w:p w14:paraId="714A583D" w14:textId="4BB57682" w:rsidR="006C187F" w:rsidRPr="00B37EC3" w:rsidRDefault="00AA0B6B" w:rsidP="00DF4565">
      <w:pPr>
        <w:pStyle w:val="Paragraphedeliste"/>
        <w:numPr>
          <w:ilvl w:val="0"/>
          <w:numId w:val="5"/>
        </w:numPr>
        <w:rPr>
          <w:rFonts w:ascii="Malgun Gothic" w:eastAsia="Malgun Gothic" w:hAnsi="Malgun Gothic"/>
        </w:rPr>
      </w:pPr>
      <w:r>
        <w:rPr>
          <w:rFonts w:ascii="Malgun Gothic" w:eastAsia="Malgun Gothic" w:hAnsi="Malgun Gothic"/>
        </w:rPr>
        <w:t>6</w:t>
      </w:r>
      <w:r w:rsidR="00DF4565">
        <w:rPr>
          <w:rFonts w:ascii="Malgun Gothic" w:eastAsia="Malgun Gothic" w:hAnsi="Malgun Gothic"/>
        </w:rPr>
        <w:t xml:space="preserve"> heures majorées à 50%</w:t>
      </w:r>
    </w:p>
    <w:p w14:paraId="76BDFCD2" w14:textId="0B9041AE" w:rsidR="002C7C6D" w:rsidRPr="00B37EC3" w:rsidRDefault="00DF4565" w:rsidP="00671235">
      <w:pPr>
        <w:rPr>
          <w:rFonts w:ascii="Malgun Gothic" w:eastAsia="Malgun Gothic" w:hAnsi="Malgun Gothic"/>
        </w:rPr>
      </w:pPr>
      <w:r>
        <w:rPr>
          <w:rFonts w:ascii="Malgun Gothic" w:eastAsia="Malgun Gothic" w:hAnsi="Malgun Gothic"/>
        </w:rPr>
        <w:lastRenderedPageBreak/>
        <w:t>S</w:t>
      </w:r>
      <w:r w:rsidR="00671235" w:rsidRPr="00DF4565">
        <w:rPr>
          <w:rFonts w:ascii="Malgun Gothic" w:eastAsia="Malgun Gothic" w:hAnsi="Malgun Gothic"/>
        </w:rPr>
        <w:t xml:space="preserve">oit un total mensuel de </w:t>
      </w:r>
      <w:r w:rsidR="00AA0B6B">
        <w:rPr>
          <w:rFonts w:ascii="Malgun Gothic" w:eastAsia="Malgun Gothic" w:hAnsi="Malgun Gothic"/>
        </w:rPr>
        <w:t>189,67</w:t>
      </w:r>
      <w:r w:rsidR="00671235" w:rsidRPr="00DF4565">
        <w:rPr>
          <w:rFonts w:ascii="Malgun Gothic" w:eastAsia="Malgun Gothic" w:hAnsi="Malgun Gothic"/>
        </w:rPr>
        <w:t xml:space="preserve"> heures.</w:t>
      </w: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2A6422BF"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201066">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78260504" w:rsidR="00A4504C" w:rsidRPr="00FA16FC" w:rsidRDefault="00201066" w:rsidP="00FA16FC">
      <w:pPr>
        <w:shd w:val="clear" w:color="auto" w:fill="FFFFFF"/>
        <w:spacing w:line="345" w:lineRule="atLeast"/>
        <w:rPr>
          <w:rFonts w:ascii="Helvetica" w:hAnsi="Helvetica" w:cs="Helvetica"/>
          <w:color w:val="777777"/>
          <w:sz w:val="20"/>
          <w:szCs w:val="20"/>
        </w:rPr>
      </w:pPr>
      <w:r>
        <w:rPr>
          <w:rFonts w:ascii="Malgun Gothic" w:eastAsia="Malgun Gothic" w:hAnsi="Malgun Gothic"/>
        </w:rPr>
        <w:t>La salariée</w:t>
      </w:r>
      <w:r w:rsidR="00386441" w:rsidRPr="00EE5BBA">
        <w:rPr>
          <w:rFonts w:ascii="Malgun Gothic" w:eastAsia="Malgun Gothic" w:hAnsi="Malgun Gothic"/>
        </w:rPr>
        <w:t xml:space="preserve"> percevra une rémunération forfaitaire </w:t>
      </w:r>
      <w:r w:rsidR="00740060">
        <w:rPr>
          <w:rFonts w:ascii="Malgun Gothic" w:eastAsia="Malgun Gothic" w:hAnsi="Malgun Gothic"/>
        </w:rPr>
        <w:t>annuelle</w:t>
      </w:r>
      <w:r w:rsidR="00386441" w:rsidRPr="00EE5BBA">
        <w:rPr>
          <w:rFonts w:ascii="Malgun Gothic" w:eastAsia="Malgun Gothic" w:hAnsi="Malgun Gothic"/>
        </w:rPr>
        <w:t xml:space="preserve"> brute de </w:t>
      </w:r>
      <w:r w:rsidR="00FA16FC" w:rsidRPr="00FA16FC">
        <w:rPr>
          <w:rFonts w:ascii="Malgun Gothic" w:eastAsia="Malgun Gothic" w:hAnsi="Malgun Gothic"/>
        </w:rPr>
        <w:t>6</w:t>
      </w:r>
      <w:r w:rsidR="00F21DF1">
        <w:rPr>
          <w:rFonts w:ascii="Malgun Gothic" w:eastAsia="Malgun Gothic" w:hAnsi="Malgun Gothic"/>
        </w:rPr>
        <w:t>0</w:t>
      </w:r>
      <w:r w:rsidR="00FA16FC" w:rsidRPr="00FA16FC">
        <w:rPr>
          <w:rFonts w:ascii="Malgun Gothic" w:eastAsia="Malgun Gothic" w:hAnsi="Malgun Gothic"/>
        </w:rPr>
        <w:t xml:space="preserve"> 2</w:t>
      </w:r>
      <w:r w:rsidR="00F21DF1">
        <w:rPr>
          <w:rFonts w:ascii="Malgun Gothic" w:eastAsia="Malgun Gothic" w:hAnsi="Malgun Gothic"/>
        </w:rPr>
        <w:t>04</w:t>
      </w:r>
      <w:r w:rsidR="00FA16FC" w:rsidRPr="00FA16FC">
        <w:rPr>
          <w:rFonts w:ascii="Malgun Gothic" w:eastAsia="Malgun Gothic" w:hAnsi="Malgun Gothic"/>
        </w:rPr>
        <w:t>,</w:t>
      </w:r>
      <w:r w:rsidR="00F21DF1">
        <w:rPr>
          <w:rFonts w:ascii="Malgun Gothic" w:eastAsia="Malgun Gothic" w:hAnsi="Malgun Gothic"/>
        </w:rPr>
        <w:t>96</w:t>
      </w:r>
      <w:r w:rsidR="00A4504C" w:rsidRPr="00A4504C">
        <w:rPr>
          <w:rFonts w:ascii="Malgun Gothic" w:eastAsia="Malgun Gothic" w:hAnsi="Malgun Gothic"/>
        </w:rPr>
        <w:t xml:space="preserve"> </w:t>
      </w:r>
      <w:r w:rsidR="00E90409">
        <w:rPr>
          <w:rFonts w:ascii="Malgun Gothic" w:eastAsia="Malgun Gothic" w:hAnsi="Malgun Gothic"/>
        </w:rPr>
        <w:t>E</w:t>
      </w:r>
      <w:r w:rsidR="00A4504C" w:rsidRPr="00A4504C">
        <w:rPr>
          <w:rFonts w:ascii="Malgun Gothic" w:eastAsia="Malgun Gothic" w:hAnsi="Malgun Gothic"/>
        </w:rPr>
        <w:t xml:space="preserve">uros, soit </w:t>
      </w:r>
      <w:r w:rsidR="00D7542D" w:rsidRPr="00D7542D">
        <w:rPr>
          <w:rFonts w:ascii="Malgun Gothic" w:eastAsia="Malgun Gothic" w:hAnsi="Malgun Gothic"/>
        </w:rPr>
        <w:t>5 017,08</w:t>
      </w:r>
      <w:r w:rsidR="00740EA0">
        <w:rPr>
          <w:rFonts w:ascii="Malgun Gothic" w:eastAsia="Malgun Gothic" w:hAnsi="Malgun Gothic"/>
        </w:rPr>
        <w:t xml:space="preserve"> </w:t>
      </w:r>
      <w:r w:rsidR="00E90409">
        <w:rPr>
          <w:rFonts w:ascii="Malgun Gothic" w:eastAsia="Malgun Gothic" w:hAnsi="Malgun Gothic"/>
        </w:rPr>
        <w:t>E</w:t>
      </w:r>
      <w:r w:rsidR="00A4504C" w:rsidRPr="00A4504C">
        <w:rPr>
          <w:rFonts w:ascii="Malgun Gothic" w:eastAsia="Malgun Gothic" w:hAnsi="Malgun Gothic"/>
        </w:rPr>
        <w:t>uros (</w:t>
      </w:r>
      <w:r w:rsidR="00FA16FC" w:rsidRPr="00FA16FC">
        <w:rPr>
          <w:rFonts w:ascii="Malgun Gothic" w:eastAsia="Malgun Gothic" w:hAnsi="Malgun Gothic"/>
        </w:rPr>
        <w:t xml:space="preserve">cinq mille </w:t>
      </w:r>
      <w:r w:rsidR="007C501A">
        <w:rPr>
          <w:rFonts w:ascii="Malgun Gothic" w:eastAsia="Malgun Gothic" w:hAnsi="Malgun Gothic"/>
        </w:rPr>
        <w:t>Dix-Sept</w:t>
      </w:r>
      <w:r w:rsidR="00FA16FC" w:rsidRPr="00FA16FC">
        <w:rPr>
          <w:rFonts w:ascii="Malgun Gothic" w:eastAsia="Malgun Gothic" w:hAnsi="Malgun Gothic"/>
        </w:rPr>
        <w:t xml:space="preserve"> </w:t>
      </w:r>
      <w:r w:rsidR="000B4C5C">
        <w:rPr>
          <w:rFonts w:ascii="Malgun Gothic" w:eastAsia="Malgun Gothic" w:hAnsi="Malgun Gothic"/>
        </w:rPr>
        <w:t>Euros et</w:t>
      </w:r>
      <w:r w:rsidR="00FA16FC" w:rsidRPr="00FA16FC">
        <w:rPr>
          <w:rFonts w:ascii="Malgun Gothic" w:eastAsia="Malgun Gothic" w:hAnsi="Malgun Gothic"/>
        </w:rPr>
        <w:t xml:space="preserve"> </w:t>
      </w:r>
      <w:r w:rsidR="007C501A">
        <w:rPr>
          <w:rFonts w:ascii="Malgun Gothic" w:eastAsia="Malgun Gothic" w:hAnsi="Malgun Gothic"/>
        </w:rPr>
        <w:t>Huit</w:t>
      </w:r>
      <w:r w:rsidR="000B4C5C">
        <w:rPr>
          <w:rFonts w:ascii="Malgun Gothic" w:eastAsia="Malgun Gothic" w:hAnsi="Malgun Gothic"/>
        </w:rPr>
        <w:t xml:space="preserve">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0002E006"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E738B8" w:rsidRPr="00E738B8">
        <w:rPr>
          <w:rFonts w:ascii="Malgun Gothic" w:eastAsia="Malgun Gothic" w:hAnsi="Malgun Gothic"/>
          <w:color w:val="000000"/>
        </w:rPr>
        <w:t>3</w:t>
      </w:r>
      <w:r w:rsidR="00E738B8">
        <w:rPr>
          <w:rFonts w:ascii="Malgun Gothic" w:eastAsia="Malgun Gothic" w:hAnsi="Malgun Gothic"/>
          <w:color w:val="000000"/>
        </w:rPr>
        <w:t> </w:t>
      </w:r>
      <w:r w:rsidR="00E738B8" w:rsidRPr="00E738B8">
        <w:rPr>
          <w:rFonts w:ascii="Malgun Gothic" w:eastAsia="Malgun Gothic" w:hAnsi="Malgun Gothic"/>
          <w:color w:val="000000"/>
        </w:rPr>
        <w:t>792</w:t>
      </w:r>
      <w:r w:rsidR="00E738B8">
        <w:rPr>
          <w:rFonts w:ascii="Malgun Gothic" w:eastAsia="Malgun Gothic" w:hAnsi="Malgun Gothic"/>
          <w:color w:val="000000"/>
        </w:rPr>
        <w:t xml:space="preserve"> </w:t>
      </w:r>
      <w:r w:rsidR="00E90409">
        <w:rPr>
          <w:rFonts w:ascii="Malgun Gothic" w:eastAsia="Malgun Gothic" w:hAnsi="Malgun Gothic"/>
          <w:color w:val="000000"/>
        </w:rPr>
        <w:t>E</w:t>
      </w:r>
      <w:r w:rsidRPr="00EE5BBA">
        <w:rPr>
          <w:rFonts w:ascii="Malgun Gothic" w:eastAsia="Malgun Gothic" w:hAnsi="Malgun Gothic"/>
          <w:color w:val="000000"/>
        </w:rPr>
        <w:t>uros bruts ;</w:t>
      </w:r>
    </w:p>
    <w:p w14:paraId="3C6BB018" w14:textId="0C76C7CB"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0B4C5C">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E738B8" w:rsidRPr="00E738B8">
        <w:rPr>
          <w:rFonts w:ascii="Malgun Gothic" w:eastAsia="Malgun Gothic" w:hAnsi="Malgun Gothic"/>
          <w:color w:val="000000"/>
        </w:rPr>
        <w:t>1 225,08</w:t>
      </w:r>
      <w:r w:rsidR="00E738B8">
        <w:rPr>
          <w:rFonts w:ascii="Malgun Gothic" w:eastAsia="Malgun Gothic" w:hAnsi="Malgun Gothic"/>
          <w:color w:val="000000"/>
        </w:rPr>
        <w:t xml:space="preserve"> </w:t>
      </w:r>
      <w:r w:rsidR="000D186B">
        <w:rPr>
          <w:rFonts w:ascii="Malgun Gothic" w:eastAsia="Malgun Gothic" w:hAnsi="Malgun Gothic"/>
          <w:color w:val="000000"/>
        </w:rPr>
        <w:t>E</w:t>
      </w:r>
      <w:r w:rsidR="00A4504C">
        <w:rPr>
          <w:rFonts w:ascii="Malgun Gothic" w:eastAsia="Malgun Gothic" w:hAnsi="Malgun Gothic"/>
          <w:color w:val="000000"/>
        </w:rPr>
        <w:t>uros bruts</w:t>
      </w:r>
    </w:p>
    <w:p w14:paraId="0134A313" w14:textId="77777777" w:rsidR="00CE3714" w:rsidRPr="00CE3714" w:rsidRDefault="00CE3714" w:rsidP="00DA7507">
      <w:pPr>
        <w:pBdr>
          <w:top w:val="nil"/>
          <w:left w:val="nil"/>
          <w:bottom w:val="nil"/>
          <w:right w:val="nil"/>
          <w:between w:val="nil"/>
        </w:pBdr>
        <w:rPr>
          <w:rFonts w:ascii="Malgun Gothic" w:eastAsia="Malgun Gothic" w:hAnsi="Malgun Gothic"/>
          <w:color w:val="000000"/>
        </w:rPr>
      </w:pPr>
    </w:p>
    <w:p w14:paraId="68BDF051" w14:textId="30575D79"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201066">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2D26CFDF"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 xml:space="preserve">Conformément aux règles légales et conventionnelles, </w:t>
      </w:r>
      <w:r w:rsidR="00201066">
        <w:rPr>
          <w:rFonts w:ascii="Malgun Gothic" w:eastAsia="Malgun Gothic" w:hAnsi="Malgun Gothic"/>
        </w:rPr>
        <w:t>La salariée</w:t>
      </w:r>
      <w:r w:rsidRPr="00EE5BBA">
        <w:rPr>
          <w:rFonts w:ascii="Malgun Gothic" w:eastAsia="Malgun Gothic" w:hAnsi="Malgun Gothic"/>
        </w:rPr>
        <w:t xml:space="preserve">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00201066">
        <w:rPr>
          <w:rFonts w:ascii="Malgun Gothic" w:eastAsia="Malgun Gothic" w:hAnsi="Malgun Gothic"/>
        </w:rPr>
        <w:t>La salariée</w:t>
      </w:r>
      <w:r w:rsidRPr="00667975">
        <w:rPr>
          <w:rFonts w:ascii="Malgun Gothic" w:eastAsia="Malgun Gothic" w:hAnsi="Malgun Gothic"/>
        </w:rPr>
        <w:t xml:space="preserve">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w:t>
      </w:r>
      <w:r w:rsidR="00201066">
        <w:rPr>
          <w:rFonts w:ascii="Malgun Gothic" w:eastAsia="Malgun Gothic" w:hAnsi="Malgun Gothic"/>
        </w:rPr>
        <w:t>La salariée</w:t>
      </w:r>
      <w:r w:rsidRPr="00EE5BBA">
        <w:rPr>
          <w:rFonts w:ascii="Malgun Gothic" w:eastAsia="Malgun Gothic" w:hAnsi="Malgun Gothic"/>
        </w:rPr>
        <w:t xml:space="preserve">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617CF91A" w:rsidR="009F3430" w:rsidRPr="00EE5BBA" w:rsidRDefault="00201066">
      <w:pPr>
        <w:rPr>
          <w:rFonts w:ascii="Malgun Gothic" w:eastAsia="Malgun Gothic" w:hAnsi="Malgun Gothic"/>
        </w:rPr>
      </w:pPr>
      <w:r>
        <w:rPr>
          <w:rFonts w:ascii="Malgun Gothic" w:eastAsia="Malgun Gothic" w:hAnsi="Malgun Gothic"/>
        </w:rPr>
        <w:t>La salariée</w:t>
      </w:r>
      <w:r w:rsidR="00386441" w:rsidRPr="00EE5BBA">
        <w:rPr>
          <w:rFonts w:ascii="Malgun Gothic" w:eastAsia="Malgun Gothic" w:hAnsi="Malgun Gothic"/>
        </w:rPr>
        <w:t xml:space="preserve"> ne saurait se soustraire au bénéfice des prestations, ni refuser d'acquitter la quote-part mise à sa charge, telles que ces prestations et cotisations sont actuellement prévues ou telles qu'elles sont susceptibles d'évoluer.</w:t>
      </w:r>
    </w:p>
    <w:p w14:paraId="4359B890" w14:textId="77777777" w:rsidR="0053476D" w:rsidRDefault="0053476D">
      <w:pPr>
        <w:pBdr>
          <w:top w:val="nil"/>
          <w:left w:val="nil"/>
          <w:bottom w:val="nil"/>
          <w:right w:val="nil"/>
          <w:between w:val="nil"/>
        </w:pBdr>
        <w:rPr>
          <w:rFonts w:ascii="Malgun Gothic" w:eastAsia="Malgun Gothic" w:hAnsi="Malgun Gothic"/>
          <w:color w:val="000000"/>
        </w:rPr>
      </w:pPr>
    </w:p>
    <w:p w14:paraId="6571C07B" w14:textId="1B253706"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 xml:space="preserve">Article </w:t>
      </w:r>
      <w:r w:rsidR="009D163B">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53ED6DE" w:rsidR="009F3430" w:rsidRPr="00EE5BBA" w:rsidRDefault="00201066">
      <w:pPr>
        <w:spacing w:before="120" w:line="260" w:lineRule="auto"/>
        <w:rPr>
          <w:rFonts w:ascii="Malgun Gothic" w:eastAsia="Malgun Gothic" w:hAnsi="Malgun Gothic"/>
          <w:color w:val="000000"/>
        </w:rPr>
      </w:pPr>
      <w:r>
        <w:rPr>
          <w:rFonts w:ascii="Malgun Gothic" w:eastAsia="Malgun Gothic" w:hAnsi="Malgun Gothic"/>
          <w:color w:val="000000"/>
        </w:rPr>
        <w:t>La salariée</w:t>
      </w:r>
      <w:r w:rsidR="00386441" w:rsidRPr="00EE5BBA">
        <w:rPr>
          <w:rFonts w:ascii="Malgun Gothic" w:eastAsia="Malgun Gothic" w:hAnsi="Malgun Gothic"/>
          <w:color w:val="000000"/>
        </w:rPr>
        <w:t xml:space="preserve">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34EAF0C" w:rsidR="009F3430" w:rsidRPr="00EE5BBA" w:rsidRDefault="00201066">
      <w:pPr>
        <w:spacing w:before="120" w:line="260" w:lineRule="auto"/>
        <w:rPr>
          <w:rFonts w:ascii="Malgun Gothic" w:eastAsia="Malgun Gothic" w:hAnsi="Malgun Gothic"/>
          <w:color w:val="000000"/>
        </w:rPr>
      </w:pPr>
      <w:r>
        <w:rPr>
          <w:rFonts w:ascii="Malgun Gothic" w:eastAsia="Malgun Gothic" w:hAnsi="Malgun Gothic"/>
          <w:color w:val="000000"/>
        </w:rPr>
        <w:t>La salariée</w:t>
      </w:r>
      <w:r w:rsidR="00386441" w:rsidRPr="00EE5BBA">
        <w:rPr>
          <w:rFonts w:ascii="Malgun Gothic" w:eastAsia="Malgun Gothic" w:hAnsi="Malgun Gothic"/>
          <w:color w:val="000000"/>
        </w:rPr>
        <w:t xml:space="preserve"> s’engage à faire preuve d’une discrétion absolue sur l’ensemble des données ou informations dont il pourrait avoir connaissance, directement ou indirectement, que celles-ci soient ou non en rapport avec ses fonctions.</w:t>
      </w:r>
    </w:p>
    <w:p w14:paraId="5C35AB74" w14:textId="5335041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En application du présent article, </w:t>
      </w:r>
      <w:r w:rsidR="00201066">
        <w:rPr>
          <w:rFonts w:ascii="Malgun Gothic" w:eastAsia="Malgun Gothic" w:hAnsi="Malgun Gothic"/>
          <w:color w:val="000000"/>
        </w:rPr>
        <w:t>La salariée</w:t>
      </w:r>
      <w:r w:rsidRPr="00EE5BBA">
        <w:rPr>
          <w:rFonts w:ascii="Malgun Gothic" w:eastAsia="Malgun Gothic" w:hAnsi="Malgun Gothic"/>
          <w:color w:val="000000"/>
        </w:rPr>
        <w:t xml:space="preserve"> devra prendre toutes les précautions utiles pour que personne ne puisse avoir accès aux données, mot de passe et plus généralement à toute information concernant la Société, ses clients et sa technologie.</w:t>
      </w:r>
    </w:p>
    <w:p w14:paraId="5E14B5E3" w14:textId="50CAA51A" w:rsidR="002C7C6D" w:rsidRDefault="00201066">
      <w:pPr>
        <w:spacing w:before="120" w:line="260" w:lineRule="auto"/>
        <w:rPr>
          <w:rFonts w:ascii="Malgun Gothic" w:eastAsia="Malgun Gothic" w:hAnsi="Malgun Gothic"/>
          <w:color w:val="000000"/>
        </w:rPr>
      </w:pPr>
      <w:r>
        <w:rPr>
          <w:rFonts w:ascii="Malgun Gothic" w:eastAsia="Malgun Gothic" w:hAnsi="Malgun Gothic"/>
          <w:color w:val="000000"/>
        </w:rPr>
        <w:t>La salariée</w:t>
      </w:r>
      <w:r w:rsidR="00386441" w:rsidRPr="00EE5BBA">
        <w:rPr>
          <w:rFonts w:ascii="Malgun Gothic" w:eastAsia="Malgun Gothic" w:hAnsi="Malgun Gothic"/>
          <w:color w:val="000000"/>
        </w:rPr>
        <w:t xml:space="preserve"> s’engage à ne communiquer à des tiers aucune des informations décrites ci-dessus.</w:t>
      </w:r>
    </w:p>
    <w:p w14:paraId="0DD34F87" w14:textId="12DE0D69" w:rsidR="009F3430" w:rsidRPr="00EE5BBA" w:rsidRDefault="00201066">
      <w:pPr>
        <w:spacing w:before="120" w:line="260" w:lineRule="auto"/>
        <w:rPr>
          <w:rFonts w:ascii="Malgun Gothic" w:eastAsia="Malgun Gothic" w:hAnsi="Malgun Gothic"/>
          <w:color w:val="000000"/>
        </w:rPr>
      </w:pPr>
      <w:r>
        <w:rPr>
          <w:rFonts w:ascii="Malgun Gothic" w:eastAsia="Malgun Gothic" w:hAnsi="Malgun Gothic"/>
          <w:color w:val="000000"/>
        </w:rPr>
        <w:t>La salariée</w:t>
      </w:r>
      <w:r w:rsidR="00386441" w:rsidRPr="00EE5BBA">
        <w:rPr>
          <w:rFonts w:ascii="Malgun Gothic" w:eastAsia="Malgun Gothic" w:hAnsi="Malgun Gothic"/>
          <w:color w:val="000000"/>
        </w:rPr>
        <w:t xml:space="preserve"> s’engage à ne faire sortir aucun document, sous quelque forme que ce soit, de la Société, qui ne lui soit pas personnel, sauf autorisation expresse du Président de la Société.</w:t>
      </w:r>
    </w:p>
    <w:p w14:paraId="7E9EB84B" w14:textId="1FF84C88" w:rsidR="009F3430" w:rsidRPr="00EE5BBA" w:rsidRDefault="00201066">
      <w:pPr>
        <w:spacing w:before="120" w:line="260" w:lineRule="auto"/>
        <w:rPr>
          <w:rFonts w:ascii="Malgun Gothic" w:eastAsia="Malgun Gothic" w:hAnsi="Malgun Gothic"/>
          <w:color w:val="000000"/>
        </w:rPr>
      </w:pPr>
      <w:r>
        <w:rPr>
          <w:rFonts w:ascii="Malgun Gothic" w:eastAsia="Malgun Gothic" w:hAnsi="Malgun Gothic"/>
          <w:color w:val="000000"/>
        </w:rPr>
        <w:t>La salariée</w:t>
      </w:r>
      <w:r w:rsidR="00386441" w:rsidRPr="00EE5BBA">
        <w:rPr>
          <w:rFonts w:ascii="Malgun Gothic" w:eastAsia="Malgun Gothic" w:hAnsi="Malgun Gothic"/>
          <w:color w:val="000000"/>
        </w:rPr>
        <w:t xml:space="preserve"> sera lié par la présente obligation de confidentialité aussi longtemps que et dans la mesure où les informations concernées ne seront pas devenues publiques.</w:t>
      </w:r>
    </w:p>
    <w:p w14:paraId="6C794E35" w14:textId="38346BA1" w:rsidR="009F3430" w:rsidRPr="00B37EC3" w:rsidRDefault="00386441" w:rsidP="00B37EC3">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04BA4896" w14:textId="7E994FFE"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 xml:space="preserve">Sauf avec l’autorisation préalable et écrite d'un représentant légal de la Société, </w:t>
      </w:r>
      <w:r w:rsidR="00201066">
        <w:rPr>
          <w:rFonts w:ascii="Malgun Gothic" w:eastAsia="Malgun Gothic" w:hAnsi="Malgun Gothic"/>
          <w:color w:val="000000"/>
        </w:rPr>
        <w:t>La salariée</w:t>
      </w:r>
      <w:r w:rsidRPr="00EE5BBA">
        <w:rPr>
          <w:rFonts w:ascii="Malgun Gothic" w:eastAsia="Malgun Gothic" w:hAnsi="Malgun Gothic"/>
          <w:color w:val="000000"/>
        </w:rPr>
        <w:t xml:space="preserve"> ne pourra, donner, procurer ou fournir, de quelque manière que ce soit, à une personne, entreprise, firme, association ou société, le nom ou l'adresse de l’un quelconque des clients de la Société, ainsi que tout secret de la profession ou tout </w:t>
      </w:r>
      <w:r w:rsidRPr="00EE5BBA">
        <w:rPr>
          <w:rFonts w:ascii="Malgun Gothic" w:eastAsia="Malgun Gothic" w:hAnsi="Malgun Gothic"/>
          <w:color w:val="000000"/>
        </w:rPr>
        <w:lastRenderedPageBreak/>
        <w:t>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171178D4" w:rsidR="009F3430" w:rsidRPr="00EE5BBA" w:rsidRDefault="00201066">
      <w:pPr>
        <w:spacing w:before="120" w:line="260" w:lineRule="auto"/>
        <w:rPr>
          <w:rFonts w:ascii="Malgun Gothic" w:eastAsia="Malgun Gothic" w:hAnsi="Malgun Gothic"/>
          <w:color w:val="000000"/>
        </w:rPr>
      </w:pPr>
      <w:r>
        <w:rPr>
          <w:rFonts w:ascii="Malgun Gothic" w:eastAsia="Malgun Gothic" w:hAnsi="Malgun Gothic"/>
          <w:color w:val="000000"/>
        </w:rPr>
        <w:t>La salariée</w:t>
      </w:r>
      <w:r w:rsidR="00386441" w:rsidRPr="00EE5BBA">
        <w:rPr>
          <w:rFonts w:ascii="Malgun Gothic" w:eastAsia="Malgun Gothic" w:hAnsi="Malgun Gothic"/>
          <w:color w:val="000000"/>
        </w:rPr>
        <w:t xml:space="preserve">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7A53B6E5" w14:textId="4E11DAE6" w:rsidR="009F3430" w:rsidRPr="00B37EC3" w:rsidRDefault="00201066" w:rsidP="00B37EC3">
      <w:pPr>
        <w:spacing w:before="120" w:line="260" w:lineRule="auto"/>
        <w:rPr>
          <w:rFonts w:ascii="Malgun Gothic" w:eastAsia="Malgun Gothic" w:hAnsi="Malgun Gothic"/>
          <w:color w:val="000000"/>
        </w:rPr>
      </w:pPr>
      <w:r>
        <w:rPr>
          <w:rFonts w:ascii="Malgun Gothic" w:eastAsia="Malgun Gothic" w:hAnsi="Malgun Gothic"/>
          <w:color w:val="000000"/>
        </w:rPr>
        <w:t>La salariée</w:t>
      </w:r>
      <w:r w:rsidR="00386441" w:rsidRPr="00EE5BBA">
        <w:rPr>
          <w:rFonts w:ascii="Malgun Gothic" w:eastAsia="Malgun Gothic" w:hAnsi="Malgun Gothic"/>
          <w:color w:val="000000"/>
        </w:rPr>
        <w:t xml:space="preserve">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25787B49" w14:textId="1E079A79" w:rsidR="009F3430" w:rsidRPr="00B37EC3" w:rsidRDefault="00201066" w:rsidP="00B37EC3">
      <w:pPr>
        <w:rPr>
          <w:rFonts w:ascii="Malgun Gothic" w:eastAsia="Malgun Gothic" w:hAnsi="Malgun Gothic"/>
          <w:color w:val="000000"/>
        </w:rPr>
      </w:pPr>
      <w:r>
        <w:rPr>
          <w:rFonts w:ascii="Malgun Gothic" w:eastAsia="Malgun Gothic" w:hAnsi="Malgun Gothic"/>
          <w:color w:val="000000"/>
        </w:rPr>
        <w:t>La salariée</w:t>
      </w:r>
      <w:r w:rsidR="00386441" w:rsidRPr="00EE5BBA">
        <w:rPr>
          <w:rFonts w:ascii="Malgun Gothic" w:eastAsia="Malgun Gothic" w:hAnsi="Malgun Gothic"/>
          <w:color w:val="000000"/>
        </w:rPr>
        <w:t xml:space="preserve"> s'engage en particulier à conserver de la façon la plus stricte, la discrétion la plus absolue sur l'ensemble des renseignements qu'il pourra recueillir à l'occasion de ses fonctions à l’égard des autres salariés. </w:t>
      </w:r>
    </w:p>
    <w:p w14:paraId="18D00D66" w14:textId="24BDE388" w:rsidR="009F3430" w:rsidRPr="00B37EC3"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w:t>
      </w:r>
      <w:r w:rsidR="00201066">
        <w:rPr>
          <w:rFonts w:ascii="Malgun Gothic" w:eastAsia="Malgun Gothic" w:hAnsi="Malgun Gothic"/>
          <w:color w:val="000000"/>
        </w:rPr>
        <w:t>La salariée</w:t>
      </w:r>
      <w:r w:rsidRPr="00EE5BBA">
        <w:rPr>
          <w:rFonts w:ascii="Malgun Gothic" w:eastAsia="Malgun Gothic" w:hAnsi="Malgun Gothic"/>
          <w:color w:val="000000"/>
        </w:rPr>
        <w:t xml:space="preserve"> et ne devront être utilisés que dans un cadre professionnel. </w:t>
      </w:r>
    </w:p>
    <w:p w14:paraId="69BAA1E7" w14:textId="3AF754CE"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En conséquence, </w:t>
      </w:r>
      <w:r w:rsidR="00201066">
        <w:rPr>
          <w:rFonts w:ascii="Malgun Gothic" w:eastAsia="Malgun Gothic" w:hAnsi="Malgun Gothic"/>
          <w:color w:val="000000"/>
        </w:rPr>
        <w:t>La salariée</w:t>
      </w:r>
      <w:r w:rsidRPr="00EE5BBA">
        <w:rPr>
          <w:rFonts w:ascii="Malgun Gothic" w:eastAsia="Malgun Gothic" w:hAnsi="Malgun Gothic"/>
          <w:color w:val="000000"/>
        </w:rPr>
        <w:t xml:space="preserve">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r w:rsidR="00B37EC3">
        <w:rPr>
          <w:rFonts w:ascii="Malgun Gothic" w:eastAsia="Malgun Gothic" w:hAnsi="Malgun Gothic"/>
          <w:color w:val="000000"/>
        </w:rPr>
        <w:t xml:space="preserve"> </w:t>
      </w:r>
      <w:r w:rsidR="00201066">
        <w:rPr>
          <w:rFonts w:ascii="Malgun Gothic" w:eastAsia="Malgun Gothic" w:hAnsi="Malgun Gothic"/>
          <w:color w:val="000000"/>
        </w:rPr>
        <w:t>La salariée</w:t>
      </w:r>
      <w:r w:rsidRPr="00EE5BBA">
        <w:rPr>
          <w:rFonts w:ascii="Malgun Gothic" w:eastAsia="Malgun Gothic" w:hAnsi="Malgun Gothic"/>
          <w:color w:val="000000"/>
        </w:rPr>
        <w:t xml:space="preserve"> s'engage à restituer ces documents </w:t>
      </w:r>
      <w:r w:rsidRPr="00EE5BBA">
        <w:rPr>
          <w:rFonts w:ascii="Malgun Gothic" w:eastAsia="Malgun Gothic" w:hAnsi="Malgun Gothic"/>
          <w:color w:val="000000"/>
        </w:rPr>
        <w:lastRenderedPageBreak/>
        <w:t>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46D6603F"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9D163B">
        <w:rPr>
          <w:rFonts w:ascii="Malgun Gothic" w:eastAsia="Malgun Gothic" w:hAnsi="Malgun Gothic"/>
          <w:b/>
          <w:color w:val="000000"/>
          <w:u w:val="single"/>
        </w:rPr>
        <w:t>0</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5F385E5F" w:rsidR="009F3430" w:rsidRPr="00EE5BBA" w:rsidRDefault="00386441">
      <w:pPr>
        <w:rPr>
          <w:rFonts w:ascii="Malgun Gothic" w:eastAsia="Malgun Gothic" w:hAnsi="Malgun Gothic"/>
        </w:rPr>
      </w:pPr>
      <w:r w:rsidRPr="00EE5BBA">
        <w:rPr>
          <w:rFonts w:ascii="Malgun Gothic" w:eastAsia="Malgun Gothic" w:hAnsi="Malgun Gothic"/>
        </w:rPr>
        <w:t xml:space="preserve">Pendant toute la durée du Contrat, sauf accord écrit de la Société, </w:t>
      </w:r>
      <w:r w:rsidR="00201066">
        <w:rPr>
          <w:rFonts w:ascii="Malgun Gothic" w:eastAsia="Malgun Gothic" w:hAnsi="Malgun Gothic"/>
        </w:rPr>
        <w:t>La salariée</w:t>
      </w:r>
      <w:r w:rsidRPr="00EE5BBA">
        <w:rPr>
          <w:rFonts w:ascii="Malgun Gothic" w:eastAsia="Malgun Gothic" w:hAnsi="Malgun Gothic"/>
        </w:rPr>
        <w:t xml:space="preserve"> s'engage à consacrer l’exclusivité de son activité professionnelle à la Société.</w:t>
      </w:r>
    </w:p>
    <w:p w14:paraId="064099A6" w14:textId="3D7D44B1" w:rsidR="00717F83" w:rsidRPr="00EE5BBA" w:rsidRDefault="00201066">
      <w:pPr>
        <w:rPr>
          <w:rFonts w:ascii="Malgun Gothic" w:eastAsia="Malgun Gothic" w:hAnsi="Malgun Gothic"/>
        </w:rPr>
      </w:pPr>
      <w:r>
        <w:rPr>
          <w:rFonts w:ascii="Malgun Gothic" w:eastAsia="Malgun Gothic" w:hAnsi="Malgun Gothic"/>
        </w:rPr>
        <w:t>La salariée</w:t>
      </w:r>
      <w:r w:rsidR="00386441" w:rsidRPr="00EE5BBA">
        <w:rPr>
          <w:rFonts w:ascii="Malgun Gothic" w:eastAsia="Malgun Gothic" w:hAnsi="Malgun Gothic"/>
        </w:rPr>
        <w:t xml:space="preserve">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4424369B"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9D163B">
        <w:rPr>
          <w:rFonts w:ascii="Malgun Gothic" w:eastAsia="Malgun Gothic" w:hAnsi="Malgun Gothic"/>
          <w:b/>
          <w:u w:val="single"/>
        </w:rPr>
        <w:t>1</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3FB339F2" w14:textId="12CDCCE7" w:rsidR="00B62F8F" w:rsidRPr="00DA7507" w:rsidRDefault="00201066">
      <w:pPr>
        <w:ind w:right="132"/>
        <w:rPr>
          <w:rFonts w:ascii="Malgun Gothic" w:eastAsia="Malgun Gothic" w:hAnsi="Malgun Gothic"/>
        </w:rPr>
      </w:pPr>
      <w:r>
        <w:rPr>
          <w:rFonts w:ascii="Malgun Gothic" w:eastAsia="Malgun Gothic" w:hAnsi="Malgun Gothic"/>
        </w:rPr>
        <w:t>La salariée</w:t>
      </w:r>
      <w:r w:rsidR="00386441" w:rsidRPr="00EE5BBA">
        <w:rPr>
          <w:rFonts w:ascii="Malgun Gothic" w:eastAsia="Malgun Gothic" w:hAnsi="Malgun Gothic"/>
        </w:rPr>
        <w:t xml:space="preserve"> reconnaît qu’il sera soumis aux dispositions de la Convention Collective relatives à la propriété intellectuelle et en particulier aux articles 75, 76, 77 et 78 de la Convention Collective.</w:t>
      </w:r>
    </w:p>
    <w:p w14:paraId="2361F429" w14:textId="77777777" w:rsidR="00DA7507" w:rsidRDefault="00DA7507">
      <w:pPr>
        <w:ind w:right="132"/>
        <w:rPr>
          <w:rFonts w:ascii="Malgun Gothic" w:eastAsia="Malgun Gothic" w:hAnsi="Malgun Gothic"/>
        </w:rPr>
      </w:pPr>
    </w:p>
    <w:p w14:paraId="3FB50065" w14:textId="68866D3B" w:rsidR="009F3430" w:rsidRPr="00DA7507" w:rsidRDefault="00386441">
      <w:pPr>
        <w:ind w:right="132"/>
        <w:rPr>
          <w:rFonts w:ascii="Malgun Gothic" w:eastAsia="Malgun Gothic" w:hAnsi="Malgun Gothic"/>
        </w:rPr>
      </w:pPr>
      <w:r w:rsidRPr="00EE5BBA">
        <w:rPr>
          <w:rFonts w:ascii="Malgun Gothic" w:eastAsia="Malgun Gothic" w:hAnsi="Malgun Gothic"/>
        </w:rPr>
        <w:t xml:space="preserve">En vertu de la présente clause, </w:t>
      </w:r>
      <w:r w:rsidR="00201066">
        <w:rPr>
          <w:rFonts w:ascii="Malgun Gothic" w:eastAsia="Malgun Gothic" w:hAnsi="Malgun Gothic"/>
        </w:rPr>
        <w:t>La salariée</w:t>
      </w:r>
      <w:r w:rsidRPr="00EE5BBA">
        <w:rPr>
          <w:rFonts w:ascii="Malgun Gothic" w:eastAsia="Malgun Gothic" w:hAnsi="Malgun Gothic"/>
        </w:rPr>
        <w:t xml:space="preserve"> s’engage donc à respecter ces dispositions de façon scrupuleuse et à se conformer aux obligations qui pourraient en découler pour lui lors de l’exécution du Contrat.</w:t>
      </w:r>
    </w:p>
    <w:p w14:paraId="5685D55F" w14:textId="77777777" w:rsidR="00DA7507" w:rsidRDefault="00DA7507">
      <w:pPr>
        <w:ind w:right="132"/>
        <w:rPr>
          <w:rFonts w:ascii="Malgun Gothic" w:eastAsia="Malgun Gothic" w:hAnsi="Malgun Gothic"/>
          <w:b/>
          <w:u w:val="single"/>
        </w:rPr>
      </w:pPr>
    </w:p>
    <w:p w14:paraId="1DDD0693" w14:textId="57303BF6"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9D163B">
        <w:rPr>
          <w:rFonts w:ascii="Malgun Gothic" w:eastAsia="Malgun Gothic" w:hAnsi="Malgun Gothic"/>
          <w:b/>
          <w:u w:val="single"/>
        </w:rPr>
        <w:t>2</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525676A5"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w:t>
      </w:r>
      <w:r w:rsidR="00201066">
        <w:rPr>
          <w:rFonts w:ascii="Malgun Gothic" w:eastAsia="Malgun Gothic" w:hAnsi="Malgun Gothic"/>
        </w:rPr>
        <w:t>La salariée</w:t>
      </w:r>
      <w:r w:rsidRPr="00EE5BBA">
        <w:rPr>
          <w:rFonts w:ascii="Malgun Gothic" w:eastAsia="Malgun Gothic" w:hAnsi="Malgun Gothic"/>
        </w:rPr>
        <w:t xml:space="preserve">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3597FAB8" w14:textId="77777777" w:rsidR="0053476D" w:rsidRDefault="0053476D">
      <w:pPr>
        <w:rPr>
          <w:rFonts w:ascii="Malgun Gothic" w:eastAsia="Malgun Gothic" w:hAnsi="Malgun Gothic"/>
          <w:sz w:val="18"/>
          <w:szCs w:val="18"/>
        </w:rPr>
      </w:pPr>
    </w:p>
    <w:p w14:paraId="5E5CA45F" w14:textId="72D84FA1" w:rsidR="009F3430" w:rsidRDefault="00386441">
      <w:pPr>
        <w:rPr>
          <w:rFonts w:ascii="Malgun Gothic" w:eastAsia="Malgun Gothic" w:hAnsi="Malgun Gothic"/>
          <w:b/>
          <w:u w:val="single"/>
        </w:rPr>
      </w:pPr>
      <w:r w:rsidRPr="00EE5BBA">
        <w:rPr>
          <w:rFonts w:ascii="Malgun Gothic" w:eastAsia="Malgun Gothic" w:hAnsi="Malgun Gothic"/>
          <w:b/>
          <w:u w:val="single"/>
        </w:rPr>
        <w:t>Article 1</w:t>
      </w:r>
      <w:r w:rsidR="009D163B">
        <w:rPr>
          <w:rFonts w:ascii="Malgun Gothic" w:eastAsia="Malgun Gothic" w:hAnsi="Malgun Gothic"/>
          <w:b/>
          <w:u w:val="single"/>
        </w:rPr>
        <w:t>3</w:t>
      </w:r>
      <w:r w:rsidRPr="00EE5BBA">
        <w:rPr>
          <w:rFonts w:ascii="Malgun Gothic" w:eastAsia="Malgun Gothic" w:hAnsi="Malgun Gothic"/>
          <w:b/>
          <w:u w:val="single"/>
        </w:rPr>
        <w:t xml:space="preserve"> – Autres dispositions</w:t>
      </w:r>
    </w:p>
    <w:p w14:paraId="7DD59F24" w14:textId="77777777" w:rsidR="00CE3714" w:rsidRDefault="00CE3714">
      <w:pPr>
        <w:rPr>
          <w:rFonts w:ascii="Malgun Gothic" w:eastAsia="Malgun Gothic" w:hAnsi="Malgun Gothic"/>
        </w:rPr>
      </w:pPr>
    </w:p>
    <w:p w14:paraId="55336042" w14:textId="05734186" w:rsidR="009F3430" w:rsidRPr="00EE5BBA" w:rsidRDefault="00201066">
      <w:pPr>
        <w:tabs>
          <w:tab w:val="left" w:pos="1440"/>
        </w:tabs>
        <w:rPr>
          <w:rFonts w:ascii="Malgun Gothic" w:eastAsia="Malgun Gothic" w:hAnsi="Malgun Gothic"/>
        </w:rPr>
      </w:pPr>
      <w:r>
        <w:rPr>
          <w:rFonts w:ascii="Malgun Gothic" w:eastAsia="Malgun Gothic" w:hAnsi="Malgun Gothic"/>
        </w:rPr>
        <w:t>La salariée</w:t>
      </w:r>
      <w:r w:rsidR="00386441" w:rsidRPr="00EE5BBA">
        <w:rPr>
          <w:rFonts w:ascii="Malgun Gothic" w:eastAsia="Malgun Gothic" w:hAnsi="Malgun Gothic"/>
        </w:rPr>
        <w:t xml:space="preserve"> s'engage à informer sans délai la Société de tout changement qui interviendrait dans sa situation telle qu'indiquée lors de son embauche (adresse, </w:t>
      </w:r>
      <w:r w:rsidR="00386441" w:rsidRPr="00EE5BBA">
        <w:rPr>
          <w:rFonts w:ascii="Malgun Gothic" w:eastAsia="Malgun Gothic" w:hAnsi="Malgun Gothic"/>
        </w:rPr>
        <w:lastRenderedPageBreak/>
        <w:t xml:space="preserve">situation familiale, etc.). </w:t>
      </w:r>
      <w:r>
        <w:rPr>
          <w:rFonts w:ascii="Malgun Gothic" w:eastAsia="Malgun Gothic" w:hAnsi="Malgun Gothic"/>
        </w:rPr>
        <w:t>La salariée</w:t>
      </w:r>
      <w:r w:rsidR="00386441" w:rsidRPr="00EE5BBA">
        <w:rPr>
          <w:rFonts w:ascii="Malgun Gothic" w:eastAsia="Malgun Gothic" w:hAnsi="Malgun Gothic"/>
        </w:rPr>
        <w:t xml:space="preserve">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7ABE775E" w14:textId="14B43C97" w:rsidR="00DA7507"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4AA0B546" w14:textId="77777777" w:rsidR="0053476D" w:rsidRPr="0053476D" w:rsidRDefault="0053476D">
      <w:pPr>
        <w:rPr>
          <w:rFonts w:ascii="Malgun Gothic" w:eastAsia="Malgun Gothic" w:hAnsi="Malgun Gothic"/>
        </w:rPr>
      </w:pPr>
    </w:p>
    <w:p w14:paraId="07D3C3D2" w14:textId="490E84B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w:t>
      </w:r>
      <w:r w:rsidR="009D163B">
        <w:rPr>
          <w:rFonts w:ascii="Malgun Gothic" w:eastAsia="Malgun Gothic" w:hAnsi="Malgun Gothic"/>
          <w:b/>
          <w:u w:val="single"/>
        </w:rPr>
        <w:t>4</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5639CD4A" w14:textId="77777777" w:rsidR="00CE3714" w:rsidRPr="00EE5BBA" w:rsidRDefault="00CE3714">
      <w:pPr>
        <w:rPr>
          <w:rFonts w:ascii="Malgun Gothic" w:eastAsia="Malgun Gothic" w:hAnsi="Malgun Gothic"/>
          <w:sz w:val="28"/>
          <w:szCs w:val="28"/>
        </w:rPr>
      </w:pPr>
    </w:p>
    <w:p w14:paraId="799846A4" w14:textId="13219CF6"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FC0AEF" w:rsidRPr="00FC0AEF">
        <w:rPr>
          <w:rFonts w:ascii="Malgun Gothic" w:eastAsia="Malgun Gothic" w:hAnsi="Malgun Gothic"/>
        </w:rPr>
        <w:t>20/05/2024</w:t>
      </w:r>
      <w:r w:rsidRPr="00FC0AEF">
        <w:rPr>
          <w:rFonts w:ascii="Malgun Gothic" w:eastAsia="Malgun Gothic" w:hAnsi="Malgun Gothic"/>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390"/>
      </w:tblGrid>
      <w:tr w:rsidR="002A216D" w14:paraId="4C7D7D6B" w14:textId="77777777" w:rsidTr="00540999">
        <w:tc>
          <w:tcPr>
            <w:tcW w:w="5670" w:type="dxa"/>
          </w:tcPr>
          <w:p w14:paraId="3F02E701" w14:textId="36C920E3" w:rsidR="002A216D" w:rsidRDefault="00201066" w:rsidP="006C187F">
            <w:pPr>
              <w:jc w:val="left"/>
              <w:rPr>
                <w:rFonts w:ascii="Malgun Gothic" w:eastAsia="Malgun Gothic" w:hAnsi="Malgun Gothic"/>
                <w:b/>
              </w:rPr>
            </w:pPr>
            <w:r>
              <w:rPr>
                <w:rFonts w:ascii="Malgun Gothic" w:eastAsia="Malgun Gothic" w:hAnsi="Malgun Gothic"/>
                <w:b/>
              </w:rPr>
              <w:t>La salariée</w:t>
            </w:r>
          </w:p>
          <w:p w14:paraId="5D535F90" w14:textId="2541662C" w:rsidR="002A216D" w:rsidRDefault="00FC0AEF" w:rsidP="00FC0AEF">
            <w:pPr>
              <w:rPr>
                <w:rFonts w:ascii="Malgun Gothic" w:eastAsia="Malgun Gothic" w:hAnsi="Malgun Gothic"/>
              </w:rPr>
            </w:pPr>
            <w:r w:rsidRPr="00FC0AEF">
              <w:rPr>
                <w:rFonts w:ascii="Malgun Gothic" w:eastAsia="Malgun Gothic" w:hAnsi="Malgun Gothic"/>
              </w:rPr>
              <w:t>Imane</w:t>
            </w:r>
            <w:r w:rsidR="00540999">
              <w:rPr>
                <w:rFonts w:ascii="Malgun Gothic" w:eastAsia="Malgun Gothic" w:hAnsi="Malgun Gothic"/>
              </w:rPr>
              <w:t xml:space="preserve"> </w:t>
            </w:r>
            <w:r w:rsidRPr="00FC0AEF">
              <w:rPr>
                <w:rFonts w:ascii="Malgun Gothic" w:eastAsia="Malgun Gothic" w:hAnsi="Malgun Gothic"/>
              </w:rPr>
              <w:t>ZEMMOURI</w:t>
            </w:r>
          </w:p>
        </w:tc>
        <w:tc>
          <w:tcPr>
            <w:tcW w:w="3390"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5000D4C" w14:textId="017F008F" w:rsidR="00B62F8F" w:rsidRDefault="00B62F8F" w:rsidP="003714E7">
      <w:pPr>
        <w:tabs>
          <w:tab w:val="left" w:pos="4320"/>
        </w:tabs>
        <w:rPr>
          <w:rFonts w:ascii="Malgun Gothic" w:eastAsia="Malgun Gothic" w:hAnsi="Malgun Gothic"/>
          <w:b/>
        </w:rPr>
      </w:pPr>
    </w:p>
    <w:p w14:paraId="0999DD8B" w14:textId="6ED4CB6D" w:rsidR="00B62F8F" w:rsidRDefault="00B62F8F" w:rsidP="003714E7">
      <w:pPr>
        <w:tabs>
          <w:tab w:val="left" w:pos="4320"/>
        </w:tabs>
        <w:rPr>
          <w:rFonts w:ascii="Malgun Gothic" w:eastAsia="Malgun Gothic" w:hAnsi="Malgun Gothic"/>
          <w:b/>
        </w:rPr>
      </w:pPr>
    </w:p>
    <w:p w14:paraId="748CFBB2" w14:textId="5FA0D978" w:rsidR="00B62F8F" w:rsidRDefault="00B62F8F" w:rsidP="003714E7">
      <w:pPr>
        <w:tabs>
          <w:tab w:val="left" w:pos="4320"/>
        </w:tabs>
        <w:rPr>
          <w:rFonts w:ascii="Malgun Gothic" w:eastAsia="Malgun Gothic" w:hAnsi="Malgun Gothic"/>
          <w:b/>
        </w:rPr>
      </w:pPr>
    </w:p>
    <w:p w14:paraId="38C3A989" w14:textId="454BB78C" w:rsidR="00B62F8F" w:rsidRDefault="00B62F8F" w:rsidP="003714E7">
      <w:pPr>
        <w:tabs>
          <w:tab w:val="left" w:pos="4320"/>
        </w:tabs>
        <w:rPr>
          <w:rFonts w:ascii="Malgun Gothic" w:eastAsia="Malgun Gothic" w:hAnsi="Malgun Gothic"/>
          <w:b/>
        </w:rPr>
      </w:pPr>
    </w:p>
    <w:p w14:paraId="04CD5A58" w14:textId="550F8555" w:rsidR="00B62F8F" w:rsidRDefault="00B62F8F" w:rsidP="003714E7">
      <w:pPr>
        <w:tabs>
          <w:tab w:val="left" w:pos="4320"/>
        </w:tabs>
        <w:rPr>
          <w:rFonts w:ascii="Malgun Gothic" w:eastAsia="Malgun Gothic" w:hAnsi="Malgun Gothic"/>
          <w:b/>
        </w:rPr>
      </w:pPr>
    </w:p>
    <w:p w14:paraId="4F7B03E4" w14:textId="3D511EE4" w:rsidR="00B62F8F" w:rsidRDefault="00B62F8F" w:rsidP="003714E7">
      <w:pPr>
        <w:tabs>
          <w:tab w:val="left" w:pos="4320"/>
        </w:tabs>
        <w:rPr>
          <w:rFonts w:ascii="Malgun Gothic" w:eastAsia="Malgun Gothic" w:hAnsi="Malgun Gothic"/>
          <w:b/>
        </w:rPr>
      </w:pPr>
    </w:p>
    <w:p w14:paraId="1F0F2823" w14:textId="77777777" w:rsidR="00717F83"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0575012B" w14:textId="77777777" w:rsidR="00717F83" w:rsidRDefault="00717F83" w:rsidP="00C42AC7">
      <w:pPr>
        <w:tabs>
          <w:tab w:val="left" w:pos="4320"/>
        </w:tabs>
        <w:rPr>
          <w:rFonts w:ascii="Malgun Gothic" w:eastAsia="Malgun Gothic" w:hAnsi="Malgun Gothic"/>
        </w:rPr>
      </w:pPr>
    </w:p>
    <w:p w14:paraId="307A1DA3" w14:textId="77777777" w:rsidR="00717F83" w:rsidRDefault="00717F83" w:rsidP="00C42AC7">
      <w:pPr>
        <w:tabs>
          <w:tab w:val="left" w:pos="4320"/>
        </w:tabs>
        <w:rPr>
          <w:rFonts w:ascii="Malgun Gothic" w:eastAsia="Malgun Gothic" w:hAnsi="Malgun Gothic"/>
        </w:rPr>
      </w:pPr>
    </w:p>
    <w:p w14:paraId="588A907C" w14:textId="77777777" w:rsidR="00717F83" w:rsidRDefault="00717F83" w:rsidP="00C42AC7">
      <w:pPr>
        <w:tabs>
          <w:tab w:val="left" w:pos="4320"/>
        </w:tabs>
        <w:rPr>
          <w:rFonts w:ascii="Malgun Gothic" w:eastAsia="Malgun Gothic" w:hAnsi="Malgun Gothic"/>
        </w:rPr>
      </w:pPr>
    </w:p>
    <w:p w14:paraId="0CFC93EF" w14:textId="75FCD15E" w:rsidR="00CC570C" w:rsidRPr="00C42AC7"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0A5FD9">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32AB9" w14:textId="77777777" w:rsidR="00AD207B" w:rsidRDefault="00AD207B">
      <w:r>
        <w:separator/>
      </w:r>
    </w:p>
  </w:endnote>
  <w:endnote w:type="continuationSeparator" w:id="0">
    <w:p w14:paraId="5173D165" w14:textId="77777777" w:rsidR="00AD207B" w:rsidRDefault="00AD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DCA77" w14:textId="77777777" w:rsidR="00AD207B" w:rsidRDefault="00AD207B">
      <w:r>
        <w:separator/>
      </w:r>
    </w:p>
  </w:footnote>
  <w:footnote w:type="continuationSeparator" w:id="0">
    <w:p w14:paraId="1094D693" w14:textId="77777777" w:rsidR="00AD207B" w:rsidRDefault="00AD2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2CC4"/>
    <w:multiLevelType w:val="hybridMultilevel"/>
    <w:tmpl w:val="281068B8"/>
    <w:lvl w:ilvl="0" w:tplc="777107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3DC11C4"/>
    <w:multiLevelType w:val="hybridMultilevel"/>
    <w:tmpl w:val="7E1C603A"/>
    <w:lvl w:ilvl="0" w:tplc="24989602">
      <w:start w:val="1"/>
      <w:numFmt w:val="decimal"/>
      <w:lvlText w:val="%1."/>
      <w:lvlJc w:val="left"/>
      <w:pPr>
        <w:ind w:left="720" w:hanging="360"/>
      </w:pPr>
    </w:lvl>
    <w:lvl w:ilvl="1" w:tplc="24989602" w:tentative="1">
      <w:start w:val="1"/>
      <w:numFmt w:val="lowerLetter"/>
      <w:lvlText w:val="%2."/>
      <w:lvlJc w:val="left"/>
      <w:pPr>
        <w:ind w:left="1440" w:hanging="360"/>
      </w:pPr>
    </w:lvl>
    <w:lvl w:ilvl="2" w:tplc="24989602" w:tentative="1">
      <w:start w:val="1"/>
      <w:numFmt w:val="lowerRoman"/>
      <w:lvlText w:val="%3."/>
      <w:lvlJc w:val="right"/>
      <w:pPr>
        <w:ind w:left="2160" w:hanging="180"/>
      </w:pPr>
    </w:lvl>
    <w:lvl w:ilvl="3" w:tplc="24989602" w:tentative="1">
      <w:start w:val="1"/>
      <w:numFmt w:val="decimal"/>
      <w:lvlText w:val="%4."/>
      <w:lvlJc w:val="left"/>
      <w:pPr>
        <w:ind w:left="2880" w:hanging="360"/>
      </w:pPr>
    </w:lvl>
    <w:lvl w:ilvl="4" w:tplc="24989602" w:tentative="1">
      <w:start w:val="1"/>
      <w:numFmt w:val="lowerLetter"/>
      <w:lvlText w:val="%5."/>
      <w:lvlJc w:val="left"/>
      <w:pPr>
        <w:ind w:left="3600" w:hanging="360"/>
      </w:pPr>
    </w:lvl>
    <w:lvl w:ilvl="5" w:tplc="24989602" w:tentative="1">
      <w:start w:val="1"/>
      <w:numFmt w:val="lowerRoman"/>
      <w:lvlText w:val="%6."/>
      <w:lvlJc w:val="right"/>
      <w:pPr>
        <w:ind w:left="4320" w:hanging="180"/>
      </w:pPr>
    </w:lvl>
    <w:lvl w:ilvl="6" w:tplc="24989602" w:tentative="1">
      <w:start w:val="1"/>
      <w:numFmt w:val="decimal"/>
      <w:lvlText w:val="%7."/>
      <w:lvlJc w:val="left"/>
      <w:pPr>
        <w:ind w:left="5040" w:hanging="360"/>
      </w:pPr>
    </w:lvl>
    <w:lvl w:ilvl="7" w:tplc="24989602" w:tentative="1">
      <w:start w:val="1"/>
      <w:numFmt w:val="lowerLetter"/>
      <w:lvlText w:val="%8."/>
      <w:lvlJc w:val="left"/>
      <w:pPr>
        <w:ind w:left="5760" w:hanging="360"/>
      </w:pPr>
    </w:lvl>
    <w:lvl w:ilvl="8" w:tplc="24989602" w:tentative="1">
      <w:start w:val="1"/>
      <w:numFmt w:val="lowerRoman"/>
      <w:lvlText w:val="%9."/>
      <w:lvlJc w:val="right"/>
      <w:pPr>
        <w:ind w:left="6480" w:hanging="180"/>
      </w:pPr>
    </w:lvl>
  </w:abstractNum>
  <w:num w:numId="1" w16cid:durableId="2071343443">
    <w:abstractNumId w:val="5"/>
  </w:num>
  <w:num w:numId="2" w16cid:durableId="115874758">
    <w:abstractNumId w:val="2"/>
  </w:num>
  <w:num w:numId="3" w16cid:durableId="1806462340">
    <w:abstractNumId w:val="3"/>
  </w:num>
  <w:num w:numId="4" w16cid:durableId="948926910">
    <w:abstractNumId w:val="4"/>
  </w:num>
  <w:num w:numId="5" w16cid:durableId="1553271957">
    <w:abstractNumId w:val="1"/>
  </w:num>
  <w:num w:numId="6" w16cid:durableId="920219421">
    <w:abstractNumId w:val="0"/>
  </w:num>
  <w:num w:numId="7" w16cid:durableId="1249923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7915"/>
    <w:rsid w:val="00011F67"/>
    <w:rsid w:val="000554BC"/>
    <w:rsid w:val="00097593"/>
    <w:rsid w:val="000A5FD9"/>
    <w:rsid w:val="000B4C5C"/>
    <w:rsid w:val="000B608B"/>
    <w:rsid w:val="000D186B"/>
    <w:rsid w:val="000F7288"/>
    <w:rsid w:val="00101E59"/>
    <w:rsid w:val="00117014"/>
    <w:rsid w:val="001174D0"/>
    <w:rsid w:val="00150353"/>
    <w:rsid w:val="001758F8"/>
    <w:rsid w:val="00183F46"/>
    <w:rsid w:val="001F6241"/>
    <w:rsid w:val="001F74C8"/>
    <w:rsid w:val="00201066"/>
    <w:rsid w:val="00202366"/>
    <w:rsid w:val="00233CE5"/>
    <w:rsid w:val="00275ED2"/>
    <w:rsid w:val="002A216D"/>
    <w:rsid w:val="002C24AA"/>
    <w:rsid w:val="002C7C6D"/>
    <w:rsid w:val="002D68B2"/>
    <w:rsid w:val="003050E8"/>
    <w:rsid w:val="003714E7"/>
    <w:rsid w:val="00386441"/>
    <w:rsid w:val="003C184B"/>
    <w:rsid w:val="00436B04"/>
    <w:rsid w:val="00457AA1"/>
    <w:rsid w:val="00497A8F"/>
    <w:rsid w:val="004A36AE"/>
    <w:rsid w:val="004E6CAB"/>
    <w:rsid w:val="004F1F36"/>
    <w:rsid w:val="004F2457"/>
    <w:rsid w:val="00500632"/>
    <w:rsid w:val="005150BC"/>
    <w:rsid w:val="0053476D"/>
    <w:rsid w:val="00540999"/>
    <w:rsid w:val="0056448E"/>
    <w:rsid w:val="00564F67"/>
    <w:rsid w:val="0056681F"/>
    <w:rsid w:val="00567615"/>
    <w:rsid w:val="0059288A"/>
    <w:rsid w:val="00597597"/>
    <w:rsid w:val="005A3AC8"/>
    <w:rsid w:val="005B48AA"/>
    <w:rsid w:val="005D7D68"/>
    <w:rsid w:val="0060642C"/>
    <w:rsid w:val="00631AAD"/>
    <w:rsid w:val="006360B6"/>
    <w:rsid w:val="00661EC1"/>
    <w:rsid w:val="00667975"/>
    <w:rsid w:val="00671235"/>
    <w:rsid w:val="00686902"/>
    <w:rsid w:val="006A280F"/>
    <w:rsid w:val="006C187F"/>
    <w:rsid w:val="006D2778"/>
    <w:rsid w:val="0070467D"/>
    <w:rsid w:val="00717F83"/>
    <w:rsid w:val="007239A4"/>
    <w:rsid w:val="007349A3"/>
    <w:rsid w:val="00740060"/>
    <w:rsid w:val="00740EA0"/>
    <w:rsid w:val="00765B20"/>
    <w:rsid w:val="0076695C"/>
    <w:rsid w:val="007C501A"/>
    <w:rsid w:val="007E55A2"/>
    <w:rsid w:val="008052F7"/>
    <w:rsid w:val="0082581C"/>
    <w:rsid w:val="00867DFB"/>
    <w:rsid w:val="00894420"/>
    <w:rsid w:val="008A54CF"/>
    <w:rsid w:val="008A7641"/>
    <w:rsid w:val="008B5D40"/>
    <w:rsid w:val="008C10A9"/>
    <w:rsid w:val="009030D2"/>
    <w:rsid w:val="00913716"/>
    <w:rsid w:val="00924C61"/>
    <w:rsid w:val="009428A2"/>
    <w:rsid w:val="00946408"/>
    <w:rsid w:val="00953AE8"/>
    <w:rsid w:val="009603F8"/>
    <w:rsid w:val="00972718"/>
    <w:rsid w:val="009B2732"/>
    <w:rsid w:val="009B4C68"/>
    <w:rsid w:val="009C02A8"/>
    <w:rsid w:val="009D163B"/>
    <w:rsid w:val="009E26AD"/>
    <w:rsid w:val="009F3430"/>
    <w:rsid w:val="009F6F41"/>
    <w:rsid w:val="00A259A2"/>
    <w:rsid w:val="00A4504C"/>
    <w:rsid w:val="00A46D12"/>
    <w:rsid w:val="00AA0B6B"/>
    <w:rsid w:val="00AA6554"/>
    <w:rsid w:val="00AA6C8D"/>
    <w:rsid w:val="00AD207B"/>
    <w:rsid w:val="00AF0E02"/>
    <w:rsid w:val="00B37EC3"/>
    <w:rsid w:val="00B43E78"/>
    <w:rsid w:val="00B50746"/>
    <w:rsid w:val="00B62F8F"/>
    <w:rsid w:val="00BA784A"/>
    <w:rsid w:val="00C02B88"/>
    <w:rsid w:val="00C25E78"/>
    <w:rsid w:val="00C306FD"/>
    <w:rsid w:val="00C42AC7"/>
    <w:rsid w:val="00C57CFD"/>
    <w:rsid w:val="00C77ED4"/>
    <w:rsid w:val="00C9573F"/>
    <w:rsid w:val="00CB4A66"/>
    <w:rsid w:val="00CC570C"/>
    <w:rsid w:val="00CC6553"/>
    <w:rsid w:val="00CE3714"/>
    <w:rsid w:val="00CE4895"/>
    <w:rsid w:val="00D20B85"/>
    <w:rsid w:val="00D43C15"/>
    <w:rsid w:val="00D554E2"/>
    <w:rsid w:val="00D7542D"/>
    <w:rsid w:val="00D913AE"/>
    <w:rsid w:val="00DA6BE1"/>
    <w:rsid w:val="00DA7507"/>
    <w:rsid w:val="00DD6C50"/>
    <w:rsid w:val="00DF4565"/>
    <w:rsid w:val="00E03C20"/>
    <w:rsid w:val="00E210A2"/>
    <w:rsid w:val="00E23362"/>
    <w:rsid w:val="00E67342"/>
    <w:rsid w:val="00E70B5F"/>
    <w:rsid w:val="00E738B8"/>
    <w:rsid w:val="00E73C4B"/>
    <w:rsid w:val="00E77DB9"/>
    <w:rsid w:val="00E90409"/>
    <w:rsid w:val="00EE2ED3"/>
    <w:rsid w:val="00EE498E"/>
    <w:rsid w:val="00EE5BBA"/>
    <w:rsid w:val="00EE708B"/>
    <w:rsid w:val="00F06C62"/>
    <w:rsid w:val="00F07DC1"/>
    <w:rsid w:val="00F21DF1"/>
    <w:rsid w:val="00F55CB0"/>
    <w:rsid w:val="00F726EC"/>
    <w:rsid w:val="00F806FB"/>
    <w:rsid w:val="00FA16FC"/>
    <w:rsid w:val="00FB0344"/>
    <w:rsid w:val="00FB4E7C"/>
    <w:rsid w:val="00FC0A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01905">
      <w:bodyDiv w:val="1"/>
      <w:marLeft w:val="0"/>
      <w:marRight w:val="0"/>
      <w:marTop w:val="0"/>
      <w:marBottom w:val="0"/>
      <w:divBdr>
        <w:top w:val="none" w:sz="0" w:space="0" w:color="auto"/>
        <w:left w:val="none" w:sz="0" w:space="0" w:color="auto"/>
        <w:bottom w:val="none" w:sz="0" w:space="0" w:color="auto"/>
        <w:right w:val="none" w:sz="0" w:space="0" w:color="auto"/>
      </w:divBdr>
      <w:divsChild>
        <w:div w:id="1812480044">
          <w:marLeft w:val="0"/>
          <w:marRight w:val="0"/>
          <w:marTop w:val="0"/>
          <w:marBottom w:val="0"/>
          <w:divBdr>
            <w:top w:val="none" w:sz="0" w:space="0" w:color="auto"/>
            <w:left w:val="none" w:sz="0" w:space="0" w:color="auto"/>
            <w:bottom w:val="none" w:sz="0" w:space="0" w:color="auto"/>
            <w:right w:val="none" w:sz="0" w:space="0" w:color="auto"/>
          </w:divBdr>
          <w:divsChild>
            <w:div w:id="480120959">
              <w:marLeft w:val="0"/>
              <w:marRight w:val="0"/>
              <w:marTop w:val="0"/>
              <w:marBottom w:val="0"/>
              <w:divBdr>
                <w:top w:val="none" w:sz="0" w:space="0" w:color="auto"/>
                <w:left w:val="none" w:sz="0" w:space="0" w:color="auto"/>
                <w:bottom w:val="single" w:sz="6" w:space="0" w:color="C0C0C0"/>
                <w:right w:val="none" w:sz="0" w:space="0" w:color="auto"/>
              </w:divBdr>
              <w:divsChild>
                <w:div w:id="504827052">
                  <w:marLeft w:val="0"/>
                  <w:marRight w:val="0"/>
                  <w:marTop w:val="0"/>
                  <w:marBottom w:val="0"/>
                  <w:divBdr>
                    <w:top w:val="none" w:sz="0" w:space="0" w:color="auto"/>
                    <w:left w:val="none" w:sz="0" w:space="0" w:color="auto"/>
                    <w:bottom w:val="none" w:sz="0" w:space="0" w:color="auto"/>
                    <w:right w:val="none" w:sz="0" w:space="0" w:color="auto"/>
                  </w:divBdr>
                  <w:divsChild>
                    <w:div w:id="1770470955">
                      <w:marLeft w:val="0"/>
                      <w:marRight w:val="0"/>
                      <w:marTop w:val="0"/>
                      <w:marBottom w:val="0"/>
                      <w:divBdr>
                        <w:top w:val="none" w:sz="0" w:space="0" w:color="auto"/>
                        <w:left w:val="none" w:sz="0" w:space="0" w:color="auto"/>
                        <w:bottom w:val="none" w:sz="0" w:space="0" w:color="auto"/>
                        <w:right w:val="none" w:sz="0" w:space="0" w:color="auto"/>
                      </w:divBdr>
                      <w:divsChild>
                        <w:div w:id="2100712236">
                          <w:marLeft w:val="0"/>
                          <w:marRight w:val="0"/>
                          <w:marTop w:val="0"/>
                          <w:marBottom w:val="0"/>
                          <w:divBdr>
                            <w:top w:val="none" w:sz="0" w:space="0" w:color="auto"/>
                            <w:left w:val="none" w:sz="0" w:space="0" w:color="auto"/>
                            <w:bottom w:val="none" w:sz="0" w:space="0" w:color="auto"/>
                            <w:right w:val="none" w:sz="0" w:space="0" w:color="auto"/>
                          </w:divBdr>
                          <w:divsChild>
                            <w:div w:id="16907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37032">
      <w:bodyDiv w:val="1"/>
      <w:marLeft w:val="0"/>
      <w:marRight w:val="0"/>
      <w:marTop w:val="0"/>
      <w:marBottom w:val="0"/>
      <w:divBdr>
        <w:top w:val="none" w:sz="0" w:space="0" w:color="auto"/>
        <w:left w:val="none" w:sz="0" w:space="0" w:color="auto"/>
        <w:bottom w:val="none" w:sz="0" w:space="0" w:color="auto"/>
        <w:right w:val="none" w:sz="0" w:space="0" w:color="auto"/>
      </w:divBdr>
      <w:divsChild>
        <w:div w:id="1259673635">
          <w:marLeft w:val="0"/>
          <w:marRight w:val="0"/>
          <w:marTop w:val="0"/>
          <w:marBottom w:val="0"/>
          <w:divBdr>
            <w:top w:val="none" w:sz="0" w:space="0" w:color="auto"/>
            <w:left w:val="none" w:sz="0" w:space="0" w:color="auto"/>
            <w:bottom w:val="none" w:sz="0" w:space="0" w:color="auto"/>
            <w:right w:val="none" w:sz="0" w:space="0" w:color="auto"/>
          </w:divBdr>
          <w:divsChild>
            <w:div w:id="1720471780">
              <w:marLeft w:val="0"/>
              <w:marRight w:val="0"/>
              <w:marTop w:val="0"/>
              <w:marBottom w:val="0"/>
              <w:divBdr>
                <w:top w:val="none" w:sz="0" w:space="0" w:color="auto"/>
                <w:left w:val="none" w:sz="0" w:space="0" w:color="auto"/>
                <w:bottom w:val="single" w:sz="6" w:space="0" w:color="C0C0C0"/>
                <w:right w:val="none" w:sz="0" w:space="0" w:color="auto"/>
              </w:divBdr>
              <w:divsChild>
                <w:div w:id="1749880532">
                  <w:marLeft w:val="0"/>
                  <w:marRight w:val="0"/>
                  <w:marTop w:val="0"/>
                  <w:marBottom w:val="0"/>
                  <w:divBdr>
                    <w:top w:val="none" w:sz="0" w:space="0" w:color="auto"/>
                    <w:left w:val="none" w:sz="0" w:space="0" w:color="auto"/>
                    <w:bottom w:val="none" w:sz="0" w:space="0" w:color="auto"/>
                    <w:right w:val="none" w:sz="0" w:space="0" w:color="auto"/>
                  </w:divBdr>
                  <w:divsChild>
                    <w:div w:id="1123039332">
                      <w:marLeft w:val="0"/>
                      <w:marRight w:val="0"/>
                      <w:marTop w:val="0"/>
                      <w:marBottom w:val="0"/>
                      <w:divBdr>
                        <w:top w:val="none" w:sz="0" w:space="0" w:color="auto"/>
                        <w:left w:val="none" w:sz="0" w:space="0" w:color="auto"/>
                        <w:bottom w:val="none" w:sz="0" w:space="0" w:color="auto"/>
                        <w:right w:val="none" w:sz="0" w:space="0" w:color="auto"/>
                      </w:divBdr>
                      <w:divsChild>
                        <w:div w:id="2045328817">
                          <w:marLeft w:val="0"/>
                          <w:marRight w:val="0"/>
                          <w:marTop w:val="0"/>
                          <w:marBottom w:val="0"/>
                          <w:divBdr>
                            <w:top w:val="none" w:sz="0" w:space="0" w:color="auto"/>
                            <w:left w:val="none" w:sz="0" w:space="0" w:color="auto"/>
                            <w:bottom w:val="none" w:sz="0" w:space="0" w:color="auto"/>
                            <w:right w:val="none" w:sz="0" w:space="0" w:color="auto"/>
                          </w:divBdr>
                          <w:divsChild>
                            <w:div w:id="971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88080">
      <w:bodyDiv w:val="1"/>
      <w:marLeft w:val="0"/>
      <w:marRight w:val="0"/>
      <w:marTop w:val="0"/>
      <w:marBottom w:val="0"/>
      <w:divBdr>
        <w:top w:val="none" w:sz="0" w:space="0" w:color="auto"/>
        <w:left w:val="none" w:sz="0" w:space="0" w:color="auto"/>
        <w:bottom w:val="none" w:sz="0" w:space="0" w:color="auto"/>
        <w:right w:val="none" w:sz="0" w:space="0" w:color="auto"/>
      </w:divBdr>
      <w:divsChild>
        <w:div w:id="1523518605">
          <w:marLeft w:val="0"/>
          <w:marRight w:val="0"/>
          <w:marTop w:val="0"/>
          <w:marBottom w:val="0"/>
          <w:divBdr>
            <w:top w:val="none" w:sz="0" w:space="0" w:color="auto"/>
            <w:left w:val="none" w:sz="0" w:space="0" w:color="auto"/>
            <w:bottom w:val="none" w:sz="0" w:space="0" w:color="auto"/>
            <w:right w:val="none" w:sz="0" w:space="0" w:color="auto"/>
          </w:divBdr>
          <w:divsChild>
            <w:div w:id="1470316424">
              <w:marLeft w:val="0"/>
              <w:marRight w:val="0"/>
              <w:marTop w:val="0"/>
              <w:marBottom w:val="0"/>
              <w:divBdr>
                <w:top w:val="none" w:sz="0" w:space="0" w:color="auto"/>
                <w:left w:val="none" w:sz="0" w:space="0" w:color="auto"/>
                <w:bottom w:val="single" w:sz="6" w:space="0" w:color="C0C0C0"/>
                <w:right w:val="none" w:sz="0" w:space="0" w:color="auto"/>
              </w:divBdr>
              <w:divsChild>
                <w:div w:id="839930644">
                  <w:marLeft w:val="0"/>
                  <w:marRight w:val="0"/>
                  <w:marTop w:val="0"/>
                  <w:marBottom w:val="0"/>
                  <w:divBdr>
                    <w:top w:val="none" w:sz="0" w:space="0" w:color="auto"/>
                    <w:left w:val="none" w:sz="0" w:space="0" w:color="auto"/>
                    <w:bottom w:val="none" w:sz="0" w:space="0" w:color="auto"/>
                    <w:right w:val="none" w:sz="0" w:space="0" w:color="auto"/>
                  </w:divBdr>
                  <w:divsChild>
                    <w:div w:id="965964686">
                      <w:marLeft w:val="0"/>
                      <w:marRight w:val="0"/>
                      <w:marTop w:val="0"/>
                      <w:marBottom w:val="0"/>
                      <w:divBdr>
                        <w:top w:val="none" w:sz="0" w:space="0" w:color="auto"/>
                        <w:left w:val="none" w:sz="0" w:space="0" w:color="auto"/>
                        <w:bottom w:val="none" w:sz="0" w:space="0" w:color="auto"/>
                        <w:right w:val="none" w:sz="0" w:space="0" w:color="auto"/>
                      </w:divBdr>
                      <w:divsChild>
                        <w:div w:id="1315835900">
                          <w:marLeft w:val="0"/>
                          <w:marRight w:val="0"/>
                          <w:marTop w:val="0"/>
                          <w:marBottom w:val="0"/>
                          <w:divBdr>
                            <w:top w:val="none" w:sz="0" w:space="0" w:color="auto"/>
                            <w:left w:val="none" w:sz="0" w:space="0" w:color="auto"/>
                            <w:bottom w:val="none" w:sz="0" w:space="0" w:color="auto"/>
                            <w:right w:val="none" w:sz="0" w:space="0" w:color="auto"/>
                          </w:divBdr>
                          <w:divsChild>
                            <w:div w:id="7517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073944">
      <w:bodyDiv w:val="1"/>
      <w:marLeft w:val="0"/>
      <w:marRight w:val="0"/>
      <w:marTop w:val="0"/>
      <w:marBottom w:val="0"/>
      <w:divBdr>
        <w:top w:val="none" w:sz="0" w:space="0" w:color="auto"/>
        <w:left w:val="none" w:sz="0" w:space="0" w:color="auto"/>
        <w:bottom w:val="none" w:sz="0" w:space="0" w:color="auto"/>
        <w:right w:val="none" w:sz="0" w:space="0" w:color="auto"/>
      </w:divBdr>
      <w:divsChild>
        <w:div w:id="1330522165">
          <w:marLeft w:val="0"/>
          <w:marRight w:val="0"/>
          <w:marTop w:val="0"/>
          <w:marBottom w:val="0"/>
          <w:divBdr>
            <w:top w:val="none" w:sz="0" w:space="0" w:color="auto"/>
            <w:left w:val="none" w:sz="0" w:space="0" w:color="auto"/>
            <w:bottom w:val="none" w:sz="0" w:space="0" w:color="auto"/>
            <w:right w:val="none" w:sz="0" w:space="0" w:color="auto"/>
          </w:divBdr>
          <w:divsChild>
            <w:div w:id="1532258393">
              <w:marLeft w:val="0"/>
              <w:marRight w:val="0"/>
              <w:marTop w:val="0"/>
              <w:marBottom w:val="0"/>
              <w:divBdr>
                <w:top w:val="none" w:sz="0" w:space="0" w:color="auto"/>
                <w:left w:val="none" w:sz="0" w:space="0" w:color="auto"/>
                <w:bottom w:val="single" w:sz="6" w:space="0" w:color="C0C0C0"/>
                <w:right w:val="none" w:sz="0" w:space="0" w:color="auto"/>
              </w:divBdr>
              <w:divsChild>
                <w:div w:id="243344562">
                  <w:marLeft w:val="0"/>
                  <w:marRight w:val="0"/>
                  <w:marTop w:val="0"/>
                  <w:marBottom w:val="0"/>
                  <w:divBdr>
                    <w:top w:val="none" w:sz="0" w:space="0" w:color="auto"/>
                    <w:left w:val="none" w:sz="0" w:space="0" w:color="auto"/>
                    <w:bottom w:val="none" w:sz="0" w:space="0" w:color="auto"/>
                    <w:right w:val="none" w:sz="0" w:space="0" w:color="auto"/>
                  </w:divBdr>
                  <w:divsChild>
                    <w:div w:id="127087370">
                      <w:marLeft w:val="0"/>
                      <w:marRight w:val="0"/>
                      <w:marTop w:val="0"/>
                      <w:marBottom w:val="0"/>
                      <w:divBdr>
                        <w:top w:val="none" w:sz="0" w:space="0" w:color="auto"/>
                        <w:left w:val="none" w:sz="0" w:space="0" w:color="auto"/>
                        <w:bottom w:val="none" w:sz="0" w:space="0" w:color="auto"/>
                        <w:right w:val="none" w:sz="0" w:space="0" w:color="auto"/>
                      </w:divBdr>
                      <w:divsChild>
                        <w:div w:id="542863201">
                          <w:marLeft w:val="0"/>
                          <w:marRight w:val="0"/>
                          <w:marTop w:val="0"/>
                          <w:marBottom w:val="0"/>
                          <w:divBdr>
                            <w:top w:val="none" w:sz="0" w:space="0" w:color="auto"/>
                            <w:left w:val="none" w:sz="0" w:space="0" w:color="auto"/>
                            <w:bottom w:val="none" w:sz="0" w:space="0" w:color="auto"/>
                            <w:right w:val="none" w:sz="0" w:space="0" w:color="auto"/>
                          </w:divBdr>
                          <w:divsChild>
                            <w:div w:id="296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774487">
      <w:bodyDiv w:val="1"/>
      <w:marLeft w:val="0"/>
      <w:marRight w:val="0"/>
      <w:marTop w:val="0"/>
      <w:marBottom w:val="0"/>
      <w:divBdr>
        <w:top w:val="none" w:sz="0" w:space="0" w:color="auto"/>
        <w:left w:val="none" w:sz="0" w:space="0" w:color="auto"/>
        <w:bottom w:val="none" w:sz="0" w:space="0" w:color="auto"/>
        <w:right w:val="none" w:sz="0" w:space="0" w:color="auto"/>
      </w:divBdr>
      <w:divsChild>
        <w:div w:id="931009762">
          <w:marLeft w:val="0"/>
          <w:marRight w:val="0"/>
          <w:marTop w:val="0"/>
          <w:marBottom w:val="0"/>
          <w:divBdr>
            <w:top w:val="none" w:sz="0" w:space="0" w:color="auto"/>
            <w:left w:val="none" w:sz="0" w:space="0" w:color="auto"/>
            <w:bottom w:val="none" w:sz="0" w:space="0" w:color="auto"/>
            <w:right w:val="none" w:sz="0" w:space="0" w:color="auto"/>
          </w:divBdr>
          <w:divsChild>
            <w:div w:id="1919049216">
              <w:marLeft w:val="0"/>
              <w:marRight w:val="0"/>
              <w:marTop w:val="0"/>
              <w:marBottom w:val="0"/>
              <w:divBdr>
                <w:top w:val="none" w:sz="0" w:space="0" w:color="auto"/>
                <w:left w:val="none" w:sz="0" w:space="0" w:color="auto"/>
                <w:bottom w:val="single" w:sz="6" w:space="0" w:color="C0C0C0"/>
                <w:right w:val="none" w:sz="0" w:space="0" w:color="auto"/>
              </w:divBdr>
              <w:divsChild>
                <w:div w:id="39862122">
                  <w:marLeft w:val="0"/>
                  <w:marRight w:val="0"/>
                  <w:marTop w:val="0"/>
                  <w:marBottom w:val="0"/>
                  <w:divBdr>
                    <w:top w:val="none" w:sz="0" w:space="0" w:color="auto"/>
                    <w:left w:val="none" w:sz="0" w:space="0" w:color="auto"/>
                    <w:bottom w:val="none" w:sz="0" w:space="0" w:color="auto"/>
                    <w:right w:val="none" w:sz="0" w:space="0" w:color="auto"/>
                  </w:divBdr>
                  <w:divsChild>
                    <w:div w:id="413817282">
                      <w:marLeft w:val="0"/>
                      <w:marRight w:val="0"/>
                      <w:marTop w:val="0"/>
                      <w:marBottom w:val="0"/>
                      <w:divBdr>
                        <w:top w:val="none" w:sz="0" w:space="0" w:color="auto"/>
                        <w:left w:val="none" w:sz="0" w:space="0" w:color="auto"/>
                        <w:bottom w:val="none" w:sz="0" w:space="0" w:color="auto"/>
                        <w:right w:val="none" w:sz="0" w:space="0" w:color="auto"/>
                      </w:divBdr>
                      <w:divsChild>
                        <w:div w:id="389959546">
                          <w:marLeft w:val="0"/>
                          <w:marRight w:val="0"/>
                          <w:marTop w:val="0"/>
                          <w:marBottom w:val="0"/>
                          <w:divBdr>
                            <w:top w:val="none" w:sz="0" w:space="0" w:color="auto"/>
                            <w:left w:val="none" w:sz="0" w:space="0" w:color="auto"/>
                            <w:bottom w:val="none" w:sz="0" w:space="0" w:color="auto"/>
                            <w:right w:val="none" w:sz="0" w:space="0" w:color="auto"/>
                          </w:divBdr>
                          <w:divsChild>
                            <w:div w:id="6484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367104">
      <w:bodyDiv w:val="1"/>
      <w:marLeft w:val="0"/>
      <w:marRight w:val="0"/>
      <w:marTop w:val="0"/>
      <w:marBottom w:val="0"/>
      <w:divBdr>
        <w:top w:val="none" w:sz="0" w:space="0" w:color="auto"/>
        <w:left w:val="none" w:sz="0" w:space="0" w:color="auto"/>
        <w:bottom w:val="none" w:sz="0" w:space="0" w:color="auto"/>
        <w:right w:val="none" w:sz="0" w:space="0" w:color="auto"/>
      </w:divBdr>
      <w:divsChild>
        <w:div w:id="1087575286">
          <w:marLeft w:val="0"/>
          <w:marRight w:val="0"/>
          <w:marTop w:val="0"/>
          <w:marBottom w:val="0"/>
          <w:divBdr>
            <w:top w:val="none" w:sz="0" w:space="0" w:color="auto"/>
            <w:left w:val="none" w:sz="0" w:space="0" w:color="auto"/>
            <w:bottom w:val="none" w:sz="0" w:space="0" w:color="auto"/>
            <w:right w:val="none" w:sz="0" w:space="0" w:color="auto"/>
          </w:divBdr>
          <w:divsChild>
            <w:div w:id="2035643455">
              <w:marLeft w:val="0"/>
              <w:marRight w:val="0"/>
              <w:marTop w:val="0"/>
              <w:marBottom w:val="0"/>
              <w:divBdr>
                <w:top w:val="none" w:sz="0" w:space="0" w:color="auto"/>
                <w:left w:val="none" w:sz="0" w:space="0" w:color="auto"/>
                <w:bottom w:val="single" w:sz="6" w:space="0" w:color="C0C0C0"/>
                <w:right w:val="none" w:sz="0" w:space="0" w:color="auto"/>
              </w:divBdr>
              <w:divsChild>
                <w:div w:id="1586916569">
                  <w:marLeft w:val="0"/>
                  <w:marRight w:val="0"/>
                  <w:marTop w:val="0"/>
                  <w:marBottom w:val="0"/>
                  <w:divBdr>
                    <w:top w:val="none" w:sz="0" w:space="0" w:color="auto"/>
                    <w:left w:val="none" w:sz="0" w:space="0" w:color="auto"/>
                    <w:bottom w:val="none" w:sz="0" w:space="0" w:color="auto"/>
                    <w:right w:val="none" w:sz="0" w:space="0" w:color="auto"/>
                  </w:divBdr>
                  <w:divsChild>
                    <w:div w:id="964582522">
                      <w:marLeft w:val="0"/>
                      <w:marRight w:val="0"/>
                      <w:marTop w:val="0"/>
                      <w:marBottom w:val="0"/>
                      <w:divBdr>
                        <w:top w:val="none" w:sz="0" w:space="0" w:color="auto"/>
                        <w:left w:val="none" w:sz="0" w:space="0" w:color="auto"/>
                        <w:bottom w:val="none" w:sz="0" w:space="0" w:color="auto"/>
                        <w:right w:val="none" w:sz="0" w:space="0" w:color="auto"/>
                      </w:divBdr>
                      <w:divsChild>
                        <w:div w:id="624582574">
                          <w:marLeft w:val="0"/>
                          <w:marRight w:val="0"/>
                          <w:marTop w:val="0"/>
                          <w:marBottom w:val="0"/>
                          <w:divBdr>
                            <w:top w:val="none" w:sz="0" w:space="0" w:color="auto"/>
                            <w:left w:val="none" w:sz="0" w:space="0" w:color="auto"/>
                            <w:bottom w:val="none" w:sz="0" w:space="0" w:color="auto"/>
                            <w:right w:val="none" w:sz="0" w:space="0" w:color="auto"/>
                          </w:divBdr>
                          <w:divsChild>
                            <w:div w:id="14205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517431">
      <w:bodyDiv w:val="1"/>
      <w:marLeft w:val="0"/>
      <w:marRight w:val="0"/>
      <w:marTop w:val="0"/>
      <w:marBottom w:val="0"/>
      <w:divBdr>
        <w:top w:val="none" w:sz="0" w:space="0" w:color="auto"/>
        <w:left w:val="none" w:sz="0" w:space="0" w:color="auto"/>
        <w:bottom w:val="none" w:sz="0" w:space="0" w:color="auto"/>
        <w:right w:val="none" w:sz="0" w:space="0" w:color="auto"/>
      </w:divBdr>
      <w:divsChild>
        <w:div w:id="1207185132">
          <w:marLeft w:val="0"/>
          <w:marRight w:val="0"/>
          <w:marTop w:val="0"/>
          <w:marBottom w:val="0"/>
          <w:divBdr>
            <w:top w:val="none" w:sz="0" w:space="0" w:color="auto"/>
            <w:left w:val="none" w:sz="0" w:space="0" w:color="auto"/>
            <w:bottom w:val="none" w:sz="0" w:space="0" w:color="auto"/>
            <w:right w:val="none" w:sz="0" w:space="0" w:color="auto"/>
          </w:divBdr>
          <w:divsChild>
            <w:div w:id="1389914932">
              <w:marLeft w:val="0"/>
              <w:marRight w:val="0"/>
              <w:marTop w:val="0"/>
              <w:marBottom w:val="0"/>
              <w:divBdr>
                <w:top w:val="none" w:sz="0" w:space="0" w:color="auto"/>
                <w:left w:val="none" w:sz="0" w:space="0" w:color="auto"/>
                <w:bottom w:val="single" w:sz="6" w:space="0" w:color="C0C0C0"/>
                <w:right w:val="none" w:sz="0" w:space="0" w:color="auto"/>
              </w:divBdr>
              <w:divsChild>
                <w:div w:id="1695689566">
                  <w:marLeft w:val="0"/>
                  <w:marRight w:val="0"/>
                  <w:marTop w:val="0"/>
                  <w:marBottom w:val="0"/>
                  <w:divBdr>
                    <w:top w:val="none" w:sz="0" w:space="0" w:color="auto"/>
                    <w:left w:val="none" w:sz="0" w:space="0" w:color="auto"/>
                    <w:bottom w:val="none" w:sz="0" w:space="0" w:color="auto"/>
                    <w:right w:val="none" w:sz="0" w:space="0" w:color="auto"/>
                  </w:divBdr>
                  <w:divsChild>
                    <w:div w:id="2114203183">
                      <w:marLeft w:val="0"/>
                      <w:marRight w:val="0"/>
                      <w:marTop w:val="0"/>
                      <w:marBottom w:val="0"/>
                      <w:divBdr>
                        <w:top w:val="none" w:sz="0" w:space="0" w:color="auto"/>
                        <w:left w:val="none" w:sz="0" w:space="0" w:color="auto"/>
                        <w:bottom w:val="none" w:sz="0" w:space="0" w:color="auto"/>
                        <w:right w:val="none" w:sz="0" w:space="0" w:color="auto"/>
                      </w:divBdr>
                      <w:divsChild>
                        <w:div w:id="1115055338">
                          <w:marLeft w:val="0"/>
                          <w:marRight w:val="0"/>
                          <w:marTop w:val="0"/>
                          <w:marBottom w:val="0"/>
                          <w:divBdr>
                            <w:top w:val="none" w:sz="0" w:space="0" w:color="auto"/>
                            <w:left w:val="none" w:sz="0" w:space="0" w:color="auto"/>
                            <w:bottom w:val="none" w:sz="0" w:space="0" w:color="auto"/>
                            <w:right w:val="none" w:sz="0" w:space="0" w:color="auto"/>
                          </w:divBdr>
                          <w:divsChild>
                            <w:div w:id="48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114191">
      <w:bodyDiv w:val="1"/>
      <w:marLeft w:val="0"/>
      <w:marRight w:val="0"/>
      <w:marTop w:val="0"/>
      <w:marBottom w:val="0"/>
      <w:divBdr>
        <w:top w:val="none" w:sz="0" w:space="0" w:color="auto"/>
        <w:left w:val="none" w:sz="0" w:space="0" w:color="auto"/>
        <w:bottom w:val="none" w:sz="0" w:space="0" w:color="auto"/>
        <w:right w:val="none" w:sz="0" w:space="0" w:color="auto"/>
      </w:divBdr>
      <w:divsChild>
        <w:div w:id="215513318">
          <w:marLeft w:val="0"/>
          <w:marRight w:val="0"/>
          <w:marTop w:val="0"/>
          <w:marBottom w:val="0"/>
          <w:divBdr>
            <w:top w:val="none" w:sz="0" w:space="0" w:color="auto"/>
            <w:left w:val="none" w:sz="0" w:space="0" w:color="auto"/>
            <w:bottom w:val="none" w:sz="0" w:space="0" w:color="auto"/>
            <w:right w:val="none" w:sz="0" w:space="0" w:color="auto"/>
          </w:divBdr>
          <w:divsChild>
            <w:div w:id="1552499273">
              <w:marLeft w:val="0"/>
              <w:marRight w:val="0"/>
              <w:marTop w:val="0"/>
              <w:marBottom w:val="0"/>
              <w:divBdr>
                <w:top w:val="none" w:sz="0" w:space="0" w:color="auto"/>
                <w:left w:val="none" w:sz="0" w:space="0" w:color="auto"/>
                <w:bottom w:val="single" w:sz="6" w:space="0" w:color="C0C0C0"/>
                <w:right w:val="none" w:sz="0" w:space="0" w:color="auto"/>
              </w:divBdr>
              <w:divsChild>
                <w:div w:id="239679107">
                  <w:marLeft w:val="0"/>
                  <w:marRight w:val="0"/>
                  <w:marTop w:val="0"/>
                  <w:marBottom w:val="0"/>
                  <w:divBdr>
                    <w:top w:val="none" w:sz="0" w:space="0" w:color="auto"/>
                    <w:left w:val="none" w:sz="0" w:space="0" w:color="auto"/>
                    <w:bottom w:val="none" w:sz="0" w:space="0" w:color="auto"/>
                    <w:right w:val="none" w:sz="0" w:space="0" w:color="auto"/>
                  </w:divBdr>
                  <w:divsChild>
                    <w:div w:id="207109161">
                      <w:marLeft w:val="0"/>
                      <w:marRight w:val="0"/>
                      <w:marTop w:val="0"/>
                      <w:marBottom w:val="0"/>
                      <w:divBdr>
                        <w:top w:val="none" w:sz="0" w:space="0" w:color="auto"/>
                        <w:left w:val="none" w:sz="0" w:space="0" w:color="auto"/>
                        <w:bottom w:val="none" w:sz="0" w:space="0" w:color="auto"/>
                        <w:right w:val="none" w:sz="0" w:space="0" w:color="auto"/>
                      </w:divBdr>
                      <w:divsChild>
                        <w:div w:id="88934207">
                          <w:marLeft w:val="0"/>
                          <w:marRight w:val="0"/>
                          <w:marTop w:val="0"/>
                          <w:marBottom w:val="0"/>
                          <w:divBdr>
                            <w:top w:val="none" w:sz="0" w:space="0" w:color="auto"/>
                            <w:left w:val="none" w:sz="0" w:space="0" w:color="auto"/>
                            <w:bottom w:val="none" w:sz="0" w:space="0" w:color="auto"/>
                            <w:right w:val="none" w:sz="0" w:space="0" w:color="auto"/>
                          </w:divBdr>
                          <w:divsChild>
                            <w:div w:id="2178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5520">
      <w:bodyDiv w:val="1"/>
      <w:marLeft w:val="0"/>
      <w:marRight w:val="0"/>
      <w:marTop w:val="0"/>
      <w:marBottom w:val="0"/>
      <w:divBdr>
        <w:top w:val="none" w:sz="0" w:space="0" w:color="auto"/>
        <w:left w:val="none" w:sz="0" w:space="0" w:color="auto"/>
        <w:bottom w:val="none" w:sz="0" w:space="0" w:color="auto"/>
        <w:right w:val="none" w:sz="0" w:space="0" w:color="auto"/>
      </w:divBdr>
    </w:div>
    <w:div w:id="813572449">
      <w:bodyDiv w:val="1"/>
      <w:marLeft w:val="0"/>
      <w:marRight w:val="0"/>
      <w:marTop w:val="0"/>
      <w:marBottom w:val="0"/>
      <w:divBdr>
        <w:top w:val="none" w:sz="0" w:space="0" w:color="auto"/>
        <w:left w:val="none" w:sz="0" w:space="0" w:color="auto"/>
        <w:bottom w:val="none" w:sz="0" w:space="0" w:color="auto"/>
        <w:right w:val="none" w:sz="0" w:space="0" w:color="auto"/>
      </w:divBdr>
      <w:divsChild>
        <w:div w:id="43024341">
          <w:marLeft w:val="0"/>
          <w:marRight w:val="0"/>
          <w:marTop w:val="0"/>
          <w:marBottom w:val="0"/>
          <w:divBdr>
            <w:top w:val="none" w:sz="0" w:space="0" w:color="auto"/>
            <w:left w:val="none" w:sz="0" w:space="0" w:color="auto"/>
            <w:bottom w:val="none" w:sz="0" w:space="0" w:color="auto"/>
            <w:right w:val="none" w:sz="0" w:space="0" w:color="auto"/>
          </w:divBdr>
          <w:divsChild>
            <w:div w:id="699236261">
              <w:marLeft w:val="0"/>
              <w:marRight w:val="0"/>
              <w:marTop w:val="0"/>
              <w:marBottom w:val="0"/>
              <w:divBdr>
                <w:top w:val="none" w:sz="0" w:space="0" w:color="auto"/>
                <w:left w:val="none" w:sz="0" w:space="0" w:color="auto"/>
                <w:bottom w:val="single" w:sz="6" w:space="0" w:color="C0C0C0"/>
                <w:right w:val="none" w:sz="0" w:space="0" w:color="auto"/>
              </w:divBdr>
              <w:divsChild>
                <w:div w:id="1547983516">
                  <w:marLeft w:val="0"/>
                  <w:marRight w:val="0"/>
                  <w:marTop w:val="0"/>
                  <w:marBottom w:val="0"/>
                  <w:divBdr>
                    <w:top w:val="none" w:sz="0" w:space="0" w:color="auto"/>
                    <w:left w:val="none" w:sz="0" w:space="0" w:color="auto"/>
                    <w:bottom w:val="none" w:sz="0" w:space="0" w:color="auto"/>
                    <w:right w:val="none" w:sz="0" w:space="0" w:color="auto"/>
                  </w:divBdr>
                  <w:divsChild>
                    <w:div w:id="396322822">
                      <w:marLeft w:val="0"/>
                      <w:marRight w:val="0"/>
                      <w:marTop w:val="0"/>
                      <w:marBottom w:val="0"/>
                      <w:divBdr>
                        <w:top w:val="none" w:sz="0" w:space="0" w:color="auto"/>
                        <w:left w:val="none" w:sz="0" w:space="0" w:color="auto"/>
                        <w:bottom w:val="none" w:sz="0" w:space="0" w:color="auto"/>
                        <w:right w:val="none" w:sz="0" w:space="0" w:color="auto"/>
                      </w:divBdr>
                      <w:divsChild>
                        <w:div w:id="1378820235">
                          <w:marLeft w:val="0"/>
                          <w:marRight w:val="0"/>
                          <w:marTop w:val="0"/>
                          <w:marBottom w:val="0"/>
                          <w:divBdr>
                            <w:top w:val="none" w:sz="0" w:space="0" w:color="auto"/>
                            <w:left w:val="none" w:sz="0" w:space="0" w:color="auto"/>
                            <w:bottom w:val="none" w:sz="0" w:space="0" w:color="auto"/>
                            <w:right w:val="none" w:sz="0" w:space="0" w:color="auto"/>
                          </w:divBdr>
                          <w:divsChild>
                            <w:div w:id="16711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460681">
      <w:bodyDiv w:val="1"/>
      <w:marLeft w:val="0"/>
      <w:marRight w:val="0"/>
      <w:marTop w:val="0"/>
      <w:marBottom w:val="0"/>
      <w:divBdr>
        <w:top w:val="none" w:sz="0" w:space="0" w:color="auto"/>
        <w:left w:val="none" w:sz="0" w:space="0" w:color="auto"/>
        <w:bottom w:val="none" w:sz="0" w:space="0" w:color="auto"/>
        <w:right w:val="none" w:sz="0" w:space="0" w:color="auto"/>
      </w:divBdr>
      <w:divsChild>
        <w:div w:id="287979835">
          <w:marLeft w:val="0"/>
          <w:marRight w:val="0"/>
          <w:marTop w:val="0"/>
          <w:marBottom w:val="0"/>
          <w:divBdr>
            <w:top w:val="none" w:sz="0" w:space="0" w:color="auto"/>
            <w:left w:val="none" w:sz="0" w:space="0" w:color="auto"/>
            <w:bottom w:val="none" w:sz="0" w:space="0" w:color="auto"/>
            <w:right w:val="none" w:sz="0" w:space="0" w:color="auto"/>
          </w:divBdr>
          <w:divsChild>
            <w:div w:id="277300766">
              <w:marLeft w:val="0"/>
              <w:marRight w:val="0"/>
              <w:marTop w:val="0"/>
              <w:marBottom w:val="0"/>
              <w:divBdr>
                <w:top w:val="none" w:sz="0" w:space="0" w:color="auto"/>
                <w:left w:val="none" w:sz="0" w:space="0" w:color="auto"/>
                <w:bottom w:val="single" w:sz="6" w:space="0" w:color="C0C0C0"/>
                <w:right w:val="none" w:sz="0" w:space="0" w:color="auto"/>
              </w:divBdr>
              <w:divsChild>
                <w:div w:id="1831828576">
                  <w:marLeft w:val="0"/>
                  <w:marRight w:val="0"/>
                  <w:marTop w:val="0"/>
                  <w:marBottom w:val="0"/>
                  <w:divBdr>
                    <w:top w:val="none" w:sz="0" w:space="0" w:color="auto"/>
                    <w:left w:val="none" w:sz="0" w:space="0" w:color="auto"/>
                    <w:bottom w:val="none" w:sz="0" w:space="0" w:color="auto"/>
                    <w:right w:val="none" w:sz="0" w:space="0" w:color="auto"/>
                  </w:divBdr>
                  <w:divsChild>
                    <w:div w:id="1817599142">
                      <w:marLeft w:val="0"/>
                      <w:marRight w:val="0"/>
                      <w:marTop w:val="0"/>
                      <w:marBottom w:val="0"/>
                      <w:divBdr>
                        <w:top w:val="none" w:sz="0" w:space="0" w:color="auto"/>
                        <w:left w:val="none" w:sz="0" w:space="0" w:color="auto"/>
                        <w:bottom w:val="none" w:sz="0" w:space="0" w:color="auto"/>
                        <w:right w:val="none" w:sz="0" w:space="0" w:color="auto"/>
                      </w:divBdr>
                      <w:divsChild>
                        <w:div w:id="18237508">
                          <w:marLeft w:val="0"/>
                          <w:marRight w:val="0"/>
                          <w:marTop w:val="0"/>
                          <w:marBottom w:val="0"/>
                          <w:divBdr>
                            <w:top w:val="none" w:sz="0" w:space="0" w:color="auto"/>
                            <w:left w:val="none" w:sz="0" w:space="0" w:color="auto"/>
                            <w:bottom w:val="none" w:sz="0" w:space="0" w:color="auto"/>
                            <w:right w:val="none" w:sz="0" w:space="0" w:color="auto"/>
                          </w:divBdr>
                          <w:divsChild>
                            <w:div w:id="88671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235426">
      <w:bodyDiv w:val="1"/>
      <w:marLeft w:val="0"/>
      <w:marRight w:val="0"/>
      <w:marTop w:val="0"/>
      <w:marBottom w:val="0"/>
      <w:divBdr>
        <w:top w:val="none" w:sz="0" w:space="0" w:color="auto"/>
        <w:left w:val="none" w:sz="0" w:space="0" w:color="auto"/>
        <w:bottom w:val="none" w:sz="0" w:space="0" w:color="auto"/>
        <w:right w:val="none" w:sz="0" w:space="0" w:color="auto"/>
      </w:divBdr>
      <w:divsChild>
        <w:div w:id="1404989946">
          <w:marLeft w:val="0"/>
          <w:marRight w:val="0"/>
          <w:marTop w:val="0"/>
          <w:marBottom w:val="0"/>
          <w:divBdr>
            <w:top w:val="none" w:sz="0" w:space="0" w:color="auto"/>
            <w:left w:val="none" w:sz="0" w:space="0" w:color="auto"/>
            <w:bottom w:val="none" w:sz="0" w:space="0" w:color="auto"/>
            <w:right w:val="none" w:sz="0" w:space="0" w:color="auto"/>
          </w:divBdr>
          <w:divsChild>
            <w:div w:id="1126698270">
              <w:marLeft w:val="0"/>
              <w:marRight w:val="0"/>
              <w:marTop w:val="0"/>
              <w:marBottom w:val="0"/>
              <w:divBdr>
                <w:top w:val="none" w:sz="0" w:space="0" w:color="auto"/>
                <w:left w:val="none" w:sz="0" w:space="0" w:color="auto"/>
                <w:bottom w:val="single" w:sz="6" w:space="0" w:color="C0C0C0"/>
                <w:right w:val="none" w:sz="0" w:space="0" w:color="auto"/>
              </w:divBdr>
              <w:divsChild>
                <w:div w:id="141118091">
                  <w:marLeft w:val="0"/>
                  <w:marRight w:val="0"/>
                  <w:marTop w:val="0"/>
                  <w:marBottom w:val="0"/>
                  <w:divBdr>
                    <w:top w:val="none" w:sz="0" w:space="0" w:color="auto"/>
                    <w:left w:val="none" w:sz="0" w:space="0" w:color="auto"/>
                    <w:bottom w:val="none" w:sz="0" w:space="0" w:color="auto"/>
                    <w:right w:val="none" w:sz="0" w:space="0" w:color="auto"/>
                  </w:divBdr>
                  <w:divsChild>
                    <w:div w:id="969477334">
                      <w:marLeft w:val="0"/>
                      <w:marRight w:val="0"/>
                      <w:marTop w:val="0"/>
                      <w:marBottom w:val="0"/>
                      <w:divBdr>
                        <w:top w:val="none" w:sz="0" w:space="0" w:color="auto"/>
                        <w:left w:val="none" w:sz="0" w:space="0" w:color="auto"/>
                        <w:bottom w:val="none" w:sz="0" w:space="0" w:color="auto"/>
                        <w:right w:val="none" w:sz="0" w:space="0" w:color="auto"/>
                      </w:divBdr>
                      <w:divsChild>
                        <w:div w:id="1454396370">
                          <w:marLeft w:val="0"/>
                          <w:marRight w:val="0"/>
                          <w:marTop w:val="0"/>
                          <w:marBottom w:val="0"/>
                          <w:divBdr>
                            <w:top w:val="none" w:sz="0" w:space="0" w:color="auto"/>
                            <w:left w:val="none" w:sz="0" w:space="0" w:color="auto"/>
                            <w:bottom w:val="none" w:sz="0" w:space="0" w:color="auto"/>
                            <w:right w:val="none" w:sz="0" w:space="0" w:color="auto"/>
                          </w:divBdr>
                          <w:divsChild>
                            <w:div w:id="9101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983160">
      <w:bodyDiv w:val="1"/>
      <w:marLeft w:val="0"/>
      <w:marRight w:val="0"/>
      <w:marTop w:val="0"/>
      <w:marBottom w:val="0"/>
      <w:divBdr>
        <w:top w:val="none" w:sz="0" w:space="0" w:color="auto"/>
        <w:left w:val="none" w:sz="0" w:space="0" w:color="auto"/>
        <w:bottom w:val="none" w:sz="0" w:space="0" w:color="auto"/>
        <w:right w:val="none" w:sz="0" w:space="0" w:color="auto"/>
      </w:divBdr>
      <w:divsChild>
        <w:div w:id="2064792952">
          <w:marLeft w:val="0"/>
          <w:marRight w:val="0"/>
          <w:marTop w:val="0"/>
          <w:marBottom w:val="0"/>
          <w:divBdr>
            <w:top w:val="none" w:sz="0" w:space="0" w:color="auto"/>
            <w:left w:val="none" w:sz="0" w:space="0" w:color="auto"/>
            <w:bottom w:val="none" w:sz="0" w:space="0" w:color="auto"/>
            <w:right w:val="none" w:sz="0" w:space="0" w:color="auto"/>
          </w:divBdr>
          <w:divsChild>
            <w:div w:id="1554196342">
              <w:marLeft w:val="0"/>
              <w:marRight w:val="0"/>
              <w:marTop w:val="0"/>
              <w:marBottom w:val="0"/>
              <w:divBdr>
                <w:top w:val="none" w:sz="0" w:space="0" w:color="auto"/>
                <w:left w:val="none" w:sz="0" w:space="0" w:color="auto"/>
                <w:bottom w:val="single" w:sz="6" w:space="0" w:color="C0C0C0"/>
                <w:right w:val="none" w:sz="0" w:space="0" w:color="auto"/>
              </w:divBdr>
              <w:divsChild>
                <w:div w:id="1473209163">
                  <w:marLeft w:val="0"/>
                  <w:marRight w:val="0"/>
                  <w:marTop w:val="0"/>
                  <w:marBottom w:val="0"/>
                  <w:divBdr>
                    <w:top w:val="none" w:sz="0" w:space="0" w:color="auto"/>
                    <w:left w:val="none" w:sz="0" w:space="0" w:color="auto"/>
                    <w:bottom w:val="none" w:sz="0" w:space="0" w:color="auto"/>
                    <w:right w:val="none" w:sz="0" w:space="0" w:color="auto"/>
                  </w:divBdr>
                  <w:divsChild>
                    <w:div w:id="2125033555">
                      <w:marLeft w:val="0"/>
                      <w:marRight w:val="0"/>
                      <w:marTop w:val="0"/>
                      <w:marBottom w:val="0"/>
                      <w:divBdr>
                        <w:top w:val="none" w:sz="0" w:space="0" w:color="auto"/>
                        <w:left w:val="none" w:sz="0" w:space="0" w:color="auto"/>
                        <w:bottom w:val="none" w:sz="0" w:space="0" w:color="auto"/>
                        <w:right w:val="none" w:sz="0" w:space="0" w:color="auto"/>
                      </w:divBdr>
                      <w:divsChild>
                        <w:div w:id="688871433">
                          <w:marLeft w:val="0"/>
                          <w:marRight w:val="0"/>
                          <w:marTop w:val="0"/>
                          <w:marBottom w:val="0"/>
                          <w:divBdr>
                            <w:top w:val="none" w:sz="0" w:space="0" w:color="auto"/>
                            <w:left w:val="none" w:sz="0" w:space="0" w:color="auto"/>
                            <w:bottom w:val="none" w:sz="0" w:space="0" w:color="auto"/>
                            <w:right w:val="none" w:sz="0" w:space="0" w:color="auto"/>
                          </w:divBdr>
                          <w:divsChild>
                            <w:div w:id="14884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26248">
      <w:bodyDiv w:val="1"/>
      <w:marLeft w:val="0"/>
      <w:marRight w:val="0"/>
      <w:marTop w:val="0"/>
      <w:marBottom w:val="0"/>
      <w:divBdr>
        <w:top w:val="none" w:sz="0" w:space="0" w:color="auto"/>
        <w:left w:val="none" w:sz="0" w:space="0" w:color="auto"/>
        <w:bottom w:val="none" w:sz="0" w:space="0" w:color="auto"/>
        <w:right w:val="none" w:sz="0" w:space="0" w:color="auto"/>
      </w:divBdr>
      <w:divsChild>
        <w:div w:id="142357773">
          <w:marLeft w:val="0"/>
          <w:marRight w:val="0"/>
          <w:marTop w:val="0"/>
          <w:marBottom w:val="0"/>
          <w:divBdr>
            <w:top w:val="none" w:sz="0" w:space="0" w:color="auto"/>
            <w:left w:val="none" w:sz="0" w:space="0" w:color="auto"/>
            <w:bottom w:val="none" w:sz="0" w:space="0" w:color="auto"/>
            <w:right w:val="none" w:sz="0" w:space="0" w:color="auto"/>
          </w:divBdr>
          <w:divsChild>
            <w:div w:id="2140804845">
              <w:marLeft w:val="0"/>
              <w:marRight w:val="0"/>
              <w:marTop w:val="0"/>
              <w:marBottom w:val="0"/>
              <w:divBdr>
                <w:top w:val="none" w:sz="0" w:space="0" w:color="auto"/>
                <w:left w:val="none" w:sz="0" w:space="0" w:color="auto"/>
                <w:bottom w:val="single" w:sz="6" w:space="0" w:color="C0C0C0"/>
                <w:right w:val="none" w:sz="0" w:space="0" w:color="auto"/>
              </w:divBdr>
              <w:divsChild>
                <w:div w:id="2018071491">
                  <w:marLeft w:val="0"/>
                  <w:marRight w:val="0"/>
                  <w:marTop w:val="0"/>
                  <w:marBottom w:val="0"/>
                  <w:divBdr>
                    <w:top w:val="none" w:sz="0" w:space="0" w:color="auto"/>
                    <w:left w:val="none" w:sz="0" w:space="0" w:color="auto"/>
                    <w:bottom w:val="none" w:sz="0" w:space="0" w:color="auto"/>
                    <w:right w:val="none" w:sz="0" w:space="0" w:color="auto"/>
                  </w:divBdr>
                  <w:divsChild>
                    <w:div w:id="344551418">
                      <w:marLeft w:val="0"/>
                      <w:marRight w:val="0"/>
                      <w:marTop w:val="0"/>
                      <w:marBottom w:val="0"/>
                      <w:divBdr>
                        <w:top w:val="none" w:sz="0" w:space="0" w:color="auto"/>
                        <w:left w:val="none" w:sz="0" w:space="0" w:color="auto"/>
                        <w:bottom w:val="none" w:sz="0" w:space="0" w:color="auto"/>
                        <w:right w:val="none" w:sz="0" w:space="0" w:color="auto"/>
                      </w:divBdr>
                      <w:divsChild>
                        <w:div w:id="1229421444">
                          <w:marLeft w:val="0"/>
                          <w:marRight w:val="0"/>
                          <w:marTop w:val="0"/>
                          <w:marBottom w:val="0"/>
                          <w:divBdr>
                            <w:top w:val="none" w:sz="0" w:space="0" w:color="auto"/>
                            <w:left w:val="none" w:sz="0" w:space="0" w:color="auto"/>
                            <w:bottom w:val="none" w:sz="0" w:space="0" w:color="auto"/>
                            <w:right w:val="none" w:sz="0" w:space="0" w:color="auto"/>
                          </w:divBdr>
                          <w:divsChild>
                            <w:div w:id="14625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897806">
      <w:bodyDiv w:val="1"/>
      <w:marLeft w:val="0"/>
      <w:marRight w:val="0"/>
      <w:marTop w:val="0"/>
      <w:marBottom w:val="0"/>
      <w:divBdr>
        <w:top w:val="none" w:sz="0" w:space="0" w:color="auto"/>
        <w:left w:val="none" w:sz="0" w:space="0" w:color="auto"/>
        <w:bottom w:val="none" w:sz="0" w:space="0" w:color="auto"/>
        <w:right w:val="none" w:sz="0" w:space="0" w:color="auto"/>
      </w:divBdr>
      <w:divsChild>
        <w:div w:id="98835583">
          <w:marLeft w:val="0"/>
          <w:marRight w:val="0"/>
          <w:marTop w:val="0"/>
          <w:marBottom w:val="0"/>
          <w:divBdr>
            <w:top w:val="none" w:sz="0" w:space="0" w:color="auto"/>
            <w:left w:val="none" w:sz="0" w:space="0" w:color="auto"/>
            <w:bottom w:val="none" w:sz="0" w:space="0" w:color="auto"/>
            <w:right w:val="none" w:sz="0" w:space="0" w:color="auto"/>
          </w:divBdr>
          <w:divsChild>
            <w:div w:id="1056196723">
              <w:marLeft w:val="0"/>
              <w:marRight w:val="0"/>
              <w:marTop w:val="0"/>
              <w:marBottom w:val="0"/>
              <w:divBdr>
                <w:top w:val="none" w:sz="0" w:space="0" w:color="auto"/>
                <w:left w:val="none" w:sz="0" w:space="0" w:color="auto"/>
                <w:bottom w:val="single" w:sz="6" w:space="0" w:color="C0C0C0"/>
                <w:right w:val="none" w:sz="0" w:space="0" w:color="auto"/>
              </w:divBdr>
              <w:divsChild>
                <w:div w:id="1154025254">
                  <w:marLeft w:val="0"/>
                  <w:marRight w:val="0"/>
                  <w:marTop w:val="0"/>
                  <w:marBottom w:val="0"/>
                  <w:divBdr>
                    <w:top w:val="none" w:sz="0" w:space="0" w:color="auto"/>
                    <w:left w:val="none" w:sz="0" w:space="0" w:color="auto"/>
                    <w:bottom w:val="none" w:sz="0" w:space="0" w:color="auto"/>
                    <w:right w:val="none" w:sz="0" w:space="0" w:color="auto"/>
                  </w:divBdr>
                  <w:divsChild>
                    <w:div w:id="1647932743">
                      <w:marLeft w:val="0"/>
                      <w:marRight w:val="0"/>
                      <w:marTop w:val="0"/>
                      <w:marBottom w:val="0"/>
                      <w:divBdr>
                        <w:top w:val="none" w:sz="0" w:space="0" w:color="auto"/>
                        <w:left w:val="none" w:sz="0" w:space="0" w:color="auto"/>
                        <w:bottom w:val="none" w:sz="0" w:space="0" w:color="auto"/>
                        <w:right w:val="none" w:sz="0" w:space="0" w:color="auto"/>
                      </w:divBdr>
                      <w:divsChild>
                        <w:div w:id="1030178480">
                          <w:marLeft w:val="0"/>
                          <w:marRight w:val="0"/>
                          <w:marTop w:val="0"/>
                          <w:marBottom w:val="0"/>
                          <w:divBdr>
                            <w:top w:val="none" w:sz="0" w:space="0" w:color="auto"/>
                            <w:left w:val="none" w:sz="0" w:space="0" w:color="auto"/>
                            <w:bottom w:val="none" w:sz="0" w:space="0" w:color="auto"/>
                            <w:right w:val="none" w:sz="0" w:space="0" w:color="auto"/>
                          </w:divBdr>
                          <w:divsChild>
                            <w:div w:id="6060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241982">
      <w:bodyDiv w:val="1"/>
      <w:marLeft w:val="0"/>
      <w:marRight w:val="0"/>
      <w:marTop w:val="0"/>
      <w:marBottom w:val="0"/>
      <w:divBdr>
        <w:top w:val="none" w:sz="0" w:space="0" w:color="auto"/>
        <w:left w:val="none" w:sz="0" w:space="0" w:color="auto"/>
        <w:bottom w:val="none" w:sz="0" w:space="0" w:color="auto"/>
        <w:right w:val="none" w:sz="0" w:space="0" w:color="auto"/>
      </w:divBdr>
      <w:divsChild>
        <w:div w:id="91322061">
          <w:marLeft w:val="0"/>
          <w:marRight w:val="0"/>
          <w:marTop w:val="0"/>
          <w:marBottom w:val="0"/>
          <w:divBdr>
            <w:top w:val="none" w:sz="0" w:space="0" w:color="auto"/>
            <w:left w:val="none" w:sz="0" w:space="0" w:color="auto"/>
            <w:bottom w:val="none" w:sz="0" w:space="0" w:color="auto"/>
            <w:right w:val="none" w:sz="0" w:space="0" w:color="auto"/>
          </w:divBdr>
          <w:divsChild>
            <w:div w:id="541140277">
              <w:marLeft w:val="0"/>
              <w:marRight w:val="0"/>
              <w:marTop w:val="0"/>
              <w:marBottom w:val="0"/>
              <w:divBdr>
                <w:top w:val="none" w:sz="0" w:space="0" w:color="auto"/>
                <w:left w:val="none" w:sz="0" w:space="0" w:color="auto"/>
                <w:bottom w:val="single" w:sz="6" w:space="0" w:color="C0C0C0"/>
                <w:right w:val="none" w:sz="0" w:space="0" w:color="auto"/>
              </w:divBdr>
              <w:divsChild>
                <w:div w:id="1466658838">
                  <w:marLeft w:val="0"/>
                  <w:marRight w:val="0"/>
                  <w:marTop w:val="0"/>
                  <w:marBottom w:val="0"/>
                  <w:divBdr>
                    <w:top w:val="none" w:sz="0" w:space="0" w:color="auto"/>
                    <w:left w:val="none" w:sz="0" w:space="0" w:color="auto"/>
                    <w:bottom w:val="none" w:sz="0" w:space="0" w:color="auto"/>
                    <w:right w:val="none" w:sz="0" w:space="0" w:color="auto"/>
                  </w:divBdr>
                  <w:divsChild>
                    <w:div w:id="508101381">
                      <w:marLeft w:val="0"/>
                      <w:marRight w:val="0"/>
                      <w:marTop w:val="0"/>
                      <w:marBottom w:val="0"/>
                      <w:divBdr>
                        <w:top w:val="none" w:sz="0" w:space="0" w:color="auto"/>
                        <w:left w:val="none" w:sz="0" w:space="0" w:color="auto"/>
                        <w:bottom w:val="none" w:sz="0" w:space="0" w:color="auto"/>
                        <w:right w:val="none" w:sz="0" w:space="0" w:color="auto"/>
                      </w:divBdr>
                      <w:divsChild>
                        <w:div w:id="1129281612">
                          <w:marLeft w:val="0"/>
                          <w:marRight w:val="0"/>
                          <w:marTop w:val="0"/>
                          <w:marBottom w:val="0"/>
                          <w:divBdr>
                            <w:top w:val="none" w:sz="0" w:space="0" w:color="auto"/>
                            <w:left w:val="none" w:sz="0" w:space="0" w:color="auto"/>
                            <w:bottom w:val="none" w:sz="0" w:space="0" w:color="auto"/>
                            <w:right w:val="none" w:sz="0" w:space="0" w:color="auto"/>
                          </w:divBdr>
                          <w:divsChild>
                            <w:div w:id="15735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931663">
      <w:bodyDiv w:val="1"/>
      <w:marLeft w:val="0"/>
      <w:marRight w:val="0"/>
      <w:marTop w:val="0"/>
      <w:marBottom w:val="0"/>
      <w:divBdr>
        <w:top w:val="none" w:sz="0" w:space="0" w:color="auto"/>
        <w:left w:val="none" w:sz="0" w:space="0" w:color="auto"/>
        <w:bottom w:val="none" w:sz="0" w:space="0" w:color="auto"/>
        <w:right w:val="none" w:sz="0" w:space="0" w:color="auto"/>
      </w:divBdr>
      <w:divsChild>
        <w:div w:id="1993831264">
          <w:marLeft w:val="0"/>
          <w:marRight w:val="0"/>
          <w:marTop w:val="0"/>
          <w:marBottom w:val="0"/>
          <w:divBdr>
            <w:top w:val="none" w:sz="0" w:space="0" w:color="auto"/>
            <w:left w:val="none" w:sz="0" w:space="0" w:color="auto"/>
            <w:bottom w:val="none" w:sz="0" w:space="0" w:color="auto"/>
            <w:right w:val="none" w:sz="0" w:space="0" w:color="auto"/>
          </w:divBdr>
          <w:divsChild>
            <w:div w:id="1859081749">
              <w:marLeft w:val="0"/>
              <w:marRight w:val="0"/>
              <w:marTop w:val="0"/>
              <w:marBottom w:val="0"/>
              <w:divBdr>
                <w:top w:val="none" w:sz="0" w:space="0" w:color="auto"/>
                <w:left w:val="none" w:sz="0" w:space="0" w:color="auto"/>
                <w:bottom w:val="single" w:sz="6" w:space="0" w:color="C0C0C0"/>
                <w:right w:val="none" w:sz="0" w:space="0" w:color="auto"/>
              </w:divBdr>
              <w:divsChild>
                <w:div w:id="986980407">
                  <w:marLeft w:val="0"/>
                  <w:marRight w:val="0"/>
                  <w:marTop w:val="0"/>
                  <w:marBottom w:val="0"/>
                  <w:divBdr>
                    <w:top w:val="none" w:sz="0" w:space="0" w:color="auto"/>
                    <w:left w:val="none" w:sz="0" w:space="0" w:color="auto"/>
                    <w:bottom w:val="none" w:sz="0" w:space="0" w:color="auto"/>
                    <w:right w:val="none" w:sz="0" w:space="0" w:color="auto"/>
                  </w:divBdr>
                  <w:divsChild>
                    <w:div w:id="1355839338">
                      <w:marLeft w:val="0"/>
                      <w:marRight w:val="0"/>
                      <w:marTop w:val="0"/>
                      <w:marBottom w:val="0"/>
                      <w:divBdr>
                        <w:top w:val="none" w:sz="0" w:space="0" w:color="auto"/>
                        <w:left w:val="none" w:sz="0" w:space="0" w:color="auto"/>
                        <w:bottom w:val="none" w:sz="0" w:space="0" w:color="auto"/>
                        <w:right w:val="none" w:sz="0" w:space="0" w:color="auto"/>
                      </w:divBdr>
                      <w:divsChild>
                        <w:div w:id="1357537903">
                          <w:marLeft w:val="0"/>
                          <w:marRight w:val="0"/>
                          <w:marTop w:val="0"/>
                          <w:marBottom w:val="0"/>
                          <w:divBdr>
                            <w:top w:val="none" w:sz="0" w:space="0" w:color="auto"/>
                            <w:left w:val="none" w:sz="0" w:space="0" w:color="auto"/>
                            <w:bottom w:val="none" w:sz="0" w:space="0" w:color="auto"/>
                            <w:right w:val="none" w:sz="0" w:space="0" w:color="auto"/>
                          </w:divBdr>
                          <w:divsChild>
                            <w:div w:id="18610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689777">
      <w:bodyDiv w:val="1"/>
      <w:marLeft w:val="0"/>
      <w:marRight w:val="0"/>
      <w:marTop w:val="0"/>
      <w:marBottom w:val="0"/>
      <w:divBdr>
        <w:top w:val="none" w:sz="0" w:space="0" w:color="auto"/>
        <w:left w:val="none" w:sz="0" w:space="0" w:color="auto"/>
        <w:bottom w:val="none" w:sz="0" w:space="0" w:color="auto"/>
        <w:right w:val="none" w:sz="0" w:space="0" w:color="auto"/>
      </w:divBdr>
      <w:divsChild>
        <w:div w:id="1134640538">
          <w:marLeft w:val="0"/>
          <w:marRight w:val="0"/>
          <w:marTop w:val="0"/>
          <w:marBottom w:val="0"/>
          <w:divBdr>
            <w:top w:val="none" w:sz="0" w:space="0" w:color="auto"/>
            <w:left w:val="none" w:sz="0" w:space="0" w:color="auto"/>
            <w:bottom w:val="none" w:sz="0" w:space="0" w:color="auto"/>
            <w:right w:val="none" w:sz="0" w:space="0" w:color="auto"/>
          </w:divBdr>
          <w:divsChild>
            <w:div w:id="1334919011">
              <w:marLeft w:val="0"/>
              <w:marRight w:val="0"/>
              <w:marTop w:val="0"/>
              <w:marBottom w:val="0"/>
              <w:divBdr>
                <w:top w:val="none" w:sz="0" w:space="0" w:color="auto"/>
                <w:left w:val="none" w:sz="0" w:space="0" w:color="auto"/>
                <w:bottom w:val="single" w:sz="6" w:space="0" w:color="C0C0C0"/>
                <w:right w:val="none" w:sz="0" w:space="0" w:color="auto"/>
              </w:divBdr>
              <w:divsChild>
                <w:div w:id="63377381">
                  <w:marLeft w:val="0"/>
                  <w:marRight w:val="0"/>
                  <w:marTop w:val="0"/>
                  <w:marBottom w:val="0"/>
                  <w:divBdr>
                    <w:top w:val="none" w:sz="0" w:space="0" w:color="auto"/>
                    <w:left w:val="none" w:sz="0" w:space="0" w:color="auto"/>
                    <w:bottom w:val="none" w:sz="0" w:space="0" w:color="auto"/>
                    <w:right w:val="none" w:sz="0" w:space="0" w:color="auto"/>
                  </w:divBdr>
                  <w:divsChild>
                    <w:div w:id="503130909">
                      <w:marLeft w:val="0"/>
                      <w:marRight w:val="0"/>
                      <w:marTop w:val="0"/>
                      <w:marBottom w:val="0"/>
                      <w:divBdr>
                        <w:top w:val="none" w:sz="0" w:space="0" w:color="auto"/>
                        <w:left w:val="none" w:sz="0" w:space="0" w:color="auto"/>
                        <w:bottom w:val="none" w:sz="0" w:space="0" w:color="auto"/>
                        <w:right w:val="none" w:sz="0" w:space="0" w:color="auto"/>
                      </w:divBdr>
                      <w:divsChild>
                        <w:div w:id="1399984453">
                          <w:marLeft w:val="0"/>
                          <w:marRight w:val="0"/>
                          <w:marTop w:val="0"/>
                          <w:marBottom w:val="0"/>
                          <w:divBdr>
                            <w:top w:val="none" w:sz="0" w:space="0" w:color="auto"/>
                            <w:left w:val="none" w:sz="0" w:space="0" w:color="auto"/>
                            <w:bottom w:val="none" w:sz="0" w:space="0" w:color="auto"/>
                            <w:right w:val="none" w:sz="0" w:space="0" w:color="auto"/>
                          </w:divBdr>
                          <w:divsChild>
                            <w:div w:id="92792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1908</Words>
  <Characters>10495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Nouha BENZAKOUR</cp:lastModifiedBy>
  <cp:revision>57</cp:revision>
  <dcterms:created xsi:type="dcterms:W3CDTF">2024-05-20T10:47:00Z</dcterms:created>
  <dcterms:modified xsi:type="dcterms:W3CDTF">2024-06-04T10:51:00Z</dcterms:modified>
</cp:coreProperties>
</file>