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26F35C61" w:rsidR="009F3430" w:rsidRPr="001758F8" w:rsidRDefault="007055F0" w:rsidP="007055F0">
      <w:pPr>
        <w:rPr>
          <w:rFonts w:ascii="Malgun Gothic" w:eastAsia="Malgun Gothic" w:hAnsi="Malgun Gothic"/>
          <w:bCs/>
        </w:rPr>
      </w:pPr>
      <w:r>
        <w:rPr>
          <w:rFonts w:ascii="Malgun Gothic" w:eastAsia="Malgun Gothic" w:hAnsi="Malgun Gothic"/>
          <w:b/>
        </w:rPr>
        <w:t xml:space="preserve">Mme </w:t>
      </w:r>
      <w:proofErr w:type="spellStart"/>
      <w:r>
        <w:rPr>
          <w:rFonts w:ascii="Malgun Gothic" w:eastAsia="Malgun Gothic" w:hAnsi="Malgun Gothic"/>
          <w:b/>
        </w:rPr>
        <w:t>Hiba</w:t>
      </w:r>
      <w:proofErr w:type="spellEnd"/>
      <w:r>
        <w:rPr>
          <w:rFonts w:ascii="Malgun Gothic" w:eastAsia="Malgun Gothic" w:hAnsi="Malgun Gothic"/>
          <w:b/>
        </w:rPr>
        <w:t xml:space="preserve"> CHANNAOUI</w:t>
      </w:r>
      <w:r w:rsidR="001758F8" w:rsidRPr="001758F8">
        <w:rPr>
          <w:rFonts w:ascii="Malgun Gothic" w:eastAsia="Malgun Gothic" w:hAnsi="Malgun Gothic"/>
          <w:bCs/>
        </w:rPr>
        <w:t xml:space="preserve"> né</w:t>
      </w:r>
      <w:r>
        <w:rPr>
          <w:rFonts w:ascii="Malgun Gothic" w:eastAsia="Malgun Gothic" w:hAnsi="Malgun Gothic"/>
          <w:bCs/>
        </w:rPr>
        <w:t>e</w:t>
      </w:r>
      <w:r w:rsidR="001758F8" w:rsidRPr="001758F8">
        <w:rPr>
          <w:rFonts w:ascii="Malgun Gothic" w:eastAsia="Malgun Gothic" w:hAnsi="Malgun Gothic"/>
          <w:bCs/>
        </w:rPr>
        <w:t xml:space="preserve"> le </w:t>
      </w:r>
      <w:r>
        <w:rPr>
          <w:rFonts w:ascii="ArialNarrow" w:hAnsi="ArialNarrow" w:cs="ArialNarrow"/>
          <w:sz w:val="22"/>
          <w:szCs w:val="22"/>
        </w:rPr>
        <w:t>21/05/1996</w:t>
      </w:r>
      <w:r>
        <w:rPr>
          <w:rFonts w:ascii="ArialNarrow" w:hAnsi="ArialNarrow" w:cs="ArialNarrow"/>
          <w:sz w:val="22"/>
          <w:szCs w:val="22"/>
        </w:rPr>
        <w:t xml:space="preserve"> </w:t>
      </w:r>
      <w:r>
        <w:rPr>
          <w:rFonts w:ascii="Malgun Gothic" w:eastAsia="Malgun Gothic" w:hAnsi="Malgun Gothic"/>
          <w:bCs/>
        </w:rPr>
        <w:t>à Casablanca - MAROC</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Marocaine</w:t>
      </w:r>
      <w:r w:rsidR="001758F8" w:rsidRPr="001758F8">
        <w:rPr>
          <w:rFonts w:ascii="Malgun Gothic" w:eastAsia="Malgun Gothic" w:hAnsi="Malgun Gothic"/>
          <w:bCs/>
        </w:rPr>
        <w:t>, immatricul</w:t>
      </w:r>
      <w:r>
        <w:rPr>
          <w:rFonts w:ascii="Malgun Gothic" w:eastAsia="Malgun Gothic" w:hAnsi="Malgun Gothic"/>
          <w:bCs/>
        </w:rPr>
        <w:t>ée</w:t>
      </w:r>
      <w:r w:rsidR="001758F8" w:rsidRPr="001758F8">
        <w:rPr>
          <w:rFonts w:ascii="Malgun Gothic" w:eastAsia="Malgun Gothic" w:hAnsi="Malgun Gothic"/>
          <w:bCs/>
        </w:rPr>
        <w:t xml:space="preserve"> à la Sécurité Sociale sous le numéro </w:t>
      </w:r>
      <w:r>
        <w:rPr>
          <w:rFonts w:ascii="ArialNarrow" w:hAnsi="ArialNarrow" w:cs="ArialNarrow"/>
          <w:sz w:val="22"/>
          <w:szCs w:val="22"/>
        </w:rPr>
        <w:t>2 96 05 99 350 715 12</w:t>
      </w:r>
      <w:r>
        <w:rPr>
          <w:rFonts w:ascii="ArialNarrow" w:hAnsi="ArialNarrow" w:cs="ArialNarrow"/>
          <w:sz w:val="22"/>
          <w:szCs w:val="22"/>
        </w:rPr>
        <w:t xml:space="preserve"> </w:t>
      </w:r>
      <w:r w:rsidR="001758F8" w:rsidRPr="001758F8">
        <w:rPr>
          <w:rFonts w:ascii="Malgun Gothic" w:eastAsia="Malgun Gothic" w:hAnsi="Malgun Gothic"/>
          <w:bCs/>
        </w:rPr>
        <w:t xml:space="preserve">et demeurant à l’Adresse </w:t>
      </w:r>
      <w:r w:rsidRPr="007055F0">
        <w:rPr>
          <w:rFonts w:ascii="Malgun Gothic" w:eastAsia="Malgun Gothic" w:hAnsi="Malgun Gothic"/>
          <w:bCs/>
        </w:rPr>
        <w:t>16 RUE CURIAL</w:t>
      </w:r>
      <w:r>
        <w:rPr>
          <w:rFonts w:ascii="Malgun Gothic" w:eastAsia="Malgun Gothic" w:hAnsi="Malgun Gothic"/>
          <w:bCs/>
        </w:rPr>
        <w:t xml:space="preserve">, </w:t>
      </w:r>
      <w:r w:rsidRPr="007055F0">
        <w:rPr>
          <w:rFonts w:ascii="Malgun Gothic" w:eastAsia="Malgun Gothic" w:hAnsi="Malgun Gothic"/>
          <w:bCs/>
        </w:rPr>
        <w:t>75019 PARIS</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13E88041" w:rsidR="009F3430" w:rsidRPr="00EE5BBA" w:rsidRDefault="00386441">
      <w:pPr>
        <w:rPr>
          <w:rFonts w:ascii="Malgun Gothic" w:eastAsia="Malgun Gothic" w:hAnsi="Malgun Gothic"/>
        </w:rPr>
      </w:pPr>
      <w:r w:rsidRPr="00EE5BBA">
        <w:rPr>
          <w:rFonts w:ascii="Malgun Gothic" w:eastAsia="Malgun Gothic" w:hAnsi="Malgun Gothic"/>
        </w:rPr>
        <w:t xml:space="preserve">La Société et </w:t>
      </w:r>
      <w:r w:rsidR="00622AA3">
        <w:rPr>
          <w:rFonts w:ascii="Malgun Gothic" w:eastAsia="Malgun Gothic" w:hAnsi="Malgun Gothic"/>
        </w:rPr>
        <w:t>La salariée</w:t>
      </w:r>
      <w:r w:rsidRPr="00EE5BBA">
        <w:rPr>
          <w:rFonts w:ascii="Malgun Gothic" w:eastAsia="Malgun Gothic" w:hAnsi="Malgun Gothic"/>
        </w:rPr>
        <w:t xml:space="preserve">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0589942E" w14:textId="77777777" w:rsidR="00CE3714" w:rsidRDefault="00CE3714">
      <w:pPr>
        <w:rPr>
          <w:rFonts w:ascii="Malgun Gothic" w:eastAsia="Malgun Gothic" w:hAnsi="Malgun Gothic"/>
          <w:b/>
          <w:u w:val="single"/>
        </w:rPr>
      </w:pPr>
    </w:p>
    <w:p w14:paraId="64321B40" w14:textId="77777777" w:rsidR="001241A8" w:rsidRPr="00EE5BBA" w:rsidRDefault="001241A8">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4C2A1BAA" w:rsidR="009F3430" w:rsidRPr="00EE5BBA" w:rsidRDefault="00386441">
      <w:pPr>
        <w:rPr>
          <w:rFonts w:ascii="Malgun Gothic" w:eastAsia="Malgun Gothic" w:hAnsi="Malgun Gothic"/>
        </w:rPr>
      </w:pPr>
      <w:r w:rsidRPr="00EE5BBA">
        <w:rPr>
          <w:rFonts w:ascii="Malgun Gothic" w:eastAsia="Malgun Gothic" w:hAnsi="Malgun Gothic"/>
        </w:rPr>
        <w:t>L</w:t>
      </w:r>
      <w:r w:rsidR="00415CF8">
        <w:rPr>
          <w:rFonts w:ascii="Malgun Gothic" w:eastAsia="Malgun Gothic" w:hAnsi="Malgun Gothic"/>
        </w:rPr>
        <w:t>a</w:t>
      </w:r>
      <w:r w:rsidRPr="00EE5BBA">
        <w:rPr>
          <w:rFonts w:ascii="Malgun Gothic" w:eastAsia="Malgun Gothic" w:hAnsi="Malgun Gothic"/>
        </w:rPr>
        <w:t xml:space="preserve"> Salarié</w:t>
      </w:r>
      <w:r w:rsidR="00415CF8">
        <w:rPr>
          <w:rFonts w:ascii="Malgun Gothic" w:eastAsia="Malgun Gothic" w:hAnsi="Malgun Gothic"/>
        </w:rPr>
        <w:t>e</w:t>
      </w:r>
      <w:r w:rsidRPr="00EE5BBA">
        <w:rPr>
          <w:rFonts w:ascii="Malgun Gothic" w:eastAsia="Malgun Gothic" w:hAnsi="Malgun Gothic"/>
        </w:rPr>
        <w:t xml:space="preserve"> prendra ses fonctions au sein de la Société à la date du </w:t>
      </w:r>
      <w:r w:rsidR="00415CF8">
        <w:rPr>
          <w:rFonts w:ascii="Malgun Gothic" w:eastAsia="Malgun Gothic" w:hAnsi="Malgun Gothic"/>
        </w:rPr>
        <w:t>15 Avril 2024</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0DFB9D30" w:rsidR="009F3430" w:rsidRDefault="00622AA3">
      <w:pPr>
        <w:rPr>
          <w:rFonts w:ascii="Malgun Gothic" w:eastAsia="Malgun Gothic" w:hAnsi="Malgun Gothic"/>
        </w:rPr>
      </w:pPr>
      <w:r>
        <w:rPr>
          <w:rFonts w:ascii="Malgun Gothic" w:eastAsia="Malgun Gothic" w:hAnsi="Malgun Gothic"/>
        </w:rPr>
        <w:t>La salariée</w:t>
      </w:r>
      <w:r w:rsidR="00386441" w:rsidRPr="00EE5BBA">
        <w:rPr>
          <w:rFonts w:ascii="Malgun Gothic" w:eastAsia="Malgun Gothic" w:hAnsi="Malgun Gothic"/>
        </w:rPr>
        <w:t xml:space="preserve"> reconnaît formellement qu’à la date du Contrat, il est libre de tout engagement.</w:t>
      </w:r>
    </w:p>
    <w:p w14:paraId="6932299A" w14:textId="77777777" w:rsidR="00CF634E" w:rsidRDefault="00CF634E">
      <w:pPr>
        <w:rPr>
          <w:rFonts w:ascii="Malgun Gothic" w:eastAsia="Malgun Gothic" w:hAnsi="Malgun Gothic"/>
        </w:rPr>
      </w:pPr>
    </w:p>
    <w:p w14:paraId="60AEEAA3" w14:textId="77777777" w:rsidR="00CF634E" w:rsidRDefault="00CF634E" w:rsidP="00CF634E">
      <w:pPr>
        <w:rPr>
          <w:rFonts w:ascii="Malgun Gothic" w:eastAsia="Malgun Gothic" w:hAnsi="Malgun Gothic"/>
          <w:b/>
          <w:u w:val="single"/>
        </w:rPr>
      </w:pPr>
      <w:r>
        <w:rPr>
          <w:rFonts w:ascii="Malgun Gothic" w:eastAsia="Malgun Gothic" w:hAnsi="Malgun Gothic" w:hint="eastAsia"/>
          <w:b/>
          <w:u w:val="single"/>
        </w:rPr>
        <w:t>Article 3 : Période d’essai</w:t>
      </w:r>
    </w:p>
    <w:p w14:paraId="316C5B1D" w14:textId="77777777" w:rsidR="00CF634E" w:rsidRDefault="00CF634E" w:rsidP="00CF634E">
      <w:pPr>
        <w:rPr>
          <w:rFonts w:ascii="Malgun Gothic" w:eastAsia="Malgun Gothic" w:hAnsi="Malgun Gothic"/>
          <w:b/>
          <w:u w:val="single"/>
        </w:rPr>
      </w:pPr>
    </w:p>
    <w:p w14:paraId="24F03098" w14:textId="5BEBC5B2" w:rsidR="00CF634E" w:rsidRPr="00BB28C4" w:rsidRDefault="00CF634E" w:rsidP="00CF634E">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w:t>
      </w:r>
      <w:r w:rsidR="002476D7">
        <w:rPr>
          <w:rFonts w:ascii="Malgun Gothic" w:eastAsia="Malgun Gothic" w:hAnsi="Malgun Gothic"/>
        </w:rPr>
        <w:t>sera automatiquement et tacitement renouvelée</w:t>
      </w:r>
      <w:r w:rsidRPr="00BB28C4">
        <w:rPr>
          <w:rFonts w:ascii="Malgun Gothic" w:eastAsia="Malgun Gothic" w:hAnsi="Malgun Gothic"/>
        </w:rPr>
        <w:t xml:space="preserve"> une fois pour </w:t>
      </w:r>
      <w:r>
        <w:rPr>
          <w:rFonts w:ascii="Malgun Gothic" w:eastAsia="Malgun Gothic" w:hAnsi="Malgun Gothic"/>
        </w:rPr>
        <w:t>quatre</w:t>
      </w:r>
      <w:r w:rsidRPr="00BB28C4">
        <w:rPr>
          <w:rFonts w:ascii="Malgun Gothic" w:eastAsia="Malgun Gothic" w:hAnsi="Malgun Gothic"/>
        </w:rPr>
        <w:t xml:space="preserve"> mois supplémentaires</w:t>
      </w:r>
      <w:r w:rsidR="002476D7">
        <w:rPr>
          <w:rFonts w:ascii="Malgun Gothic" w:eastAsia="Malgun Gothic" w:hAnsi="Malgun Gothic"/>
        </w:rPr>
        <w:t xml:space="preserve">. </w:t>
      </w:r>
    </w:p>
    <w:p w14:paraId="2D84EE84"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5FBF19BD"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414B550E" w14:textId="77777777" w:rsidR="00CF634E" w:rsidRPr="00EE5BBA" w:rsidRDefault="00CF634E" w:rsidP="00CF634E">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37590CF0" w14:textId="77777777" w:rsidR="00CF634E" w:rsidRDefault="00CF634E">
      <w:pPr>
        <w:rPr>
          <w:rFonts w:ascii="Malgun Gothic" w:eastAsia="Malgun Gothic" w:hAnsi="Malgun Gothic"/>
        </w:rPr>
      </w:pPr>
    </w:p>
    <w:p w14:paraId="19B8EF75" w14:textId="015F129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CF634E">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5F628DD7" w:rsidR="009F3430" w:rsidRPr="00EE5BBA" w:rsidRDefault="00386441">
      <w:pPr>
        <w:rPr>
          <w:rFonts w:ascii="Malgun Gothic" w:eastAsia="Malgun Gothic" w:hAnsi="Malgun Gothic"/>
        </w:rPr>
      </w:pPr>
      <w:r w:rsidRPr="00EE5BBA">
        <w:rPr>
          <w:rFonts w:ascii="Malgun Gothic" w:eastAsia="Malgun Gothic" w:hAnsi="Malgun Gothic"/>
        </w:rPr>
        <w:t>L</w:t>
      </w:r>
      <w:r w:rsidR="00012E82">
        <w:rPr>
          <w:rFonts w:ascii="Malgun Gothic" w:eastAsia="Malgun Gothic" w:hAnsi="Malgun Gothic"/>
        </w:rPr>
        <w:t>a</w:t>
      </w:r>
      <w:r w:rsidRPr="00EE5BBA">
        <w:rPr>
          <w:rFonts w:ascii="Malgun Gothic" w:eastAsia="Malgun Gothic" w:hAnsi="Malgun Gothic"/>
        </w:rPr>
        <w:t xml:space="preserve"> Salarié</w:t>
      </w:r>
      <w:r w:rsidR="00012E82">
        <w:rPr>
          <w:rFonts w:ascii="Malgun Gothic" w:eastAsia="Malgun Gothic" w:hAnsi="Malgun Gothic"/>
        </w:rPr>
        <w:t>e</w:t>
      </w:r>
      <w:r w:rsidRPr="00EE5BBA">
        <w:rPr>
          <w:rFonts w:ascii="Malgun Gothic" w:eastAsia="Malgun Gothic" w:hAnsi="Malgun Gothic"/>
        </w:rPr>
        <w:t xml:space="preserve"> est engagé</w:t>
      </w:r>
      <w:r w:rsidR="00012E82">
        <w:rPr>
          <w:rFonts w:ascii="Malgun Gothic" w:eastAsia="Malgun Gothic" w:hAnsi="Malgun Gothic"/>
        </w:rPr>
        <w:t>e</w:t>
      </w:r>
      <w:r w:rsidRPr="00EE5BBA">
        <w:rPr>
          <w:rFonts w:ascii="Malgun Gothic" w:eastAsia="Malgun Gothic" w:hAnsi="Malgun Gothic"/>
        </w:rPr>
        <w:t xml:space="preserve"> pour exercer les fonctions </w:t>
      </w:r>
      <w:r w:rsidR="00686902">
        <w:rPr>
          <w:rFonts w:ascii="Malgun Gothic" w:eastAsia="Malgun Gothic" w:hAnsi="Malgun Gothic"/>
        </w:rPr>
        <w:t>d</w:t>
      </w:r>
      <w:r w:rsidR="00012E82">
        <w:rPr>
          <w:rFonts w:ascii="Malgun Gothic" w:eastAsia="Malgun Gothic" w:hAnsi="Malgun Gothic"/>
        </w:rPr>
        <w:t>’Ingénieur QA / Automatisation</w:t>
      </w:r>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463775FD" w:rsidR="006D2778" w:rsidRPr="006D2778" w:rsidRDefault="00622AA3" w:rsidP="006D2778">
      <w:pPr>
        <w:rPr>
          <w:rFonts w:ascii="Malgun Gothic" w:eastAsia="Malgun Gothic" w:hAnsi="Malgun Gothic"/>
        </w:rPr>
      </w:pPr>
      <w:r>
        <w:rPr>
          <w:rFonts w:ascii="Malgun Gothic" w:eastAsia="Malgun Gothic" w:hAnsi="Malgun Gothic"/>
        </w:rPr>
        <w:t>La salariée</w:t>
      </w:r>
      <w:r w:rsidR="006D2778" w:rsidRPr="006D2778">
        <w:rPr>
          <w:rFonts w:ascii="Malgun Gothic" w:eastAsia="Malgun Gothic" w:hAnsi="Malgun Gothic"/>
        </w:rPr>
        <w:t xml:space="preserve">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2D34FFE7"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012E82">
        <w:rPr>
          <w:rFonts w:ascii="Malgun Gothic" w:eastAsia="Malgun Gothic" w:hAnsi="Malgun Gothic"/>
        </w:rPr>
        <w:t>3.2</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012E82">
        <w:rPr>
          <w:rFonts w:ascii="Malgun Gothic" w:eastAsia="Malgun Gothic" w:hAnsi="Malgun Gothic"/>
        </w:rPr>
        <w:t>210</w:t>
      </w:r>
    </w:p>
    <w:p w14:paraId="75166CF7" w14:textId="77777777" w:rsidR="009F3430" w:rsidRPr="00EE5BBA" w:rsidRDefault="009F3430">
      <w:pPr>
        <w:rPr>
          <w:rFonts w:ascii="Malgun Gothic" w:eastAsia="Malgun Gothic" w:hAnsi="Malgun Gothic"/>
          <w:b/>
          <w:u w:val="single"/>
        </w:rPr>
      </w:pPr>
    </w:p>
    <w:p w14:paraId="785F4852" w14:textId="033DD102"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CF634E">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64F97A17" w:rsidR="009F3430" w:rsidRPr="00EE5BBA" w:rsidRDefault="00386441">
      <w:pPr>
        <w:rPr>
          <w:rFonts w:ascii="Malgun Gothic" w:eastAsia="Malgun Gothic" w:hAnsi="Malgun Gothic"/>
        </w:rPr>
      </w:pPr>
      <w:r w:rsidRPr="00EE5BBA">
        <w:rPr>
          <w:rFonts w:ascii="Malgun Gothic" w:eastAsia="Malgun Gothic" w:hAnsi="Malgun Gothic"/>
        </w:rPr>
        <w:t xml:space="preserve">En fonction des nécessités de la Société, </w:t>
      </w:r>
      <w:r w:rsidR="00622AA3">
        <w:rPr>
          <w:rFonts w:ascii="Malgun Gothic" w:eastAsia="Malgun Gothic" w:hAnsi="Malgun Gothic"/>
        </w:rPr>
        <w:t>La salariée</w:t>
      </w:r>
      <w:r w:rsidRPr="00EE5BBA">
        <w:rPr>
          <w:rFonts w:ascii="Malgun Gothic" w:eastAsia="Malgun Gothic" w:hAnsi="Malgun Gothic"/>
        </w:rPr>
        <w:t xml:space="preserve">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7A253B40"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04D57EB3" w14:textId="5BA48E85" w:rsidR="00DF4565" w:rsidRDefault="006D2778" w:rsidP="005751AB">
      <w:pPr>
        <w:rPr>
          <w:rFonts w:ascii="Malgun Gothic" w:eastAsia="Malgun Gothic" w:hAnsi="Malgun Gothic"/>
        </w:rPr>
      </w:pPr>
      <w:r>
        <w:rPr>
          <w:rFonts w:ascii="Malgun Gothic" w:eastAsia="Malgun Gothic" w:hAnsi="Malgun Gothic"/>
        </w:rPr>
        <w:t xml:space="preserve">A ce titre, </w:t>
      </w:r>
      <w:r w:rsidR="00622AA3">
        <w:rPr>
          <w:rFonts w:ascii="Malgun Gothic" w:eastAsia="Malgun Gothic" w:hAnsi="Malgun Gothic"/>
        </w:rPr>
        <w:t>La salariée</w:t>
      </w:r>
      <w:r w:rsidR="00386441" w:rsidRPr="00EE5BBA">
        <w:rPr>
          <w:rFonts w:ascii="Malgun Gothic" w:eastAsia="Malgun Gothic" w:hAnsi="Malgun Gothic"/>
        </w:rPr>
        <w:t xml:space="preserve">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5751AB">
        <w:rPr>
          <w:rFonts w:ascii="Malgun Gothic" w:eastAsia="Malgun Gothic" w:hAnsi="Malgun Gothic"/>
        </w:rPr>
        <w:t>15</w:t>
      </w:r>
      <w:r w:rsidR="00671235">
        <w:rPr>
          <w:rFonts w:ascii="Malgun Gothic" w:eastAsia="Malgun Gothic" w:hAnsi="Malgun Gothic"/>
        </w:rPr>
        <w:t xml:space="preserve"> heures supplémentaire</w:t>
      </w:r>
      <w:r w:rsidR="005751AB">
        <w:rPr>
          <w:rFonts w:ascii="Malgun Gothic" w:eastAsia="Malgun Gothic" w:hAnsi="Malgun Gothic"/>
        </w:rPr>
        <w:t>s</w:t>
      </w:r>
      <w:r w:rsidR="00671235">
        <w:rPr>
          <w:rFonts w:ascii="Malgun Gothic" w:eastAsia="Malgun Gothic" w:hAnsi="Malgun Gothic"/>
        </w:rPr>
        <w:t xml:space="preserve"> structurelles par mois</w:t>
      </w:r>
      <w:r w:rsidR="00DF4565">
        <w:rPr>
          <w:rFonts w:ascii="Malgun Gothic" w:eastAsia="Malgun Gothic" w:hAnsi="Malgun Gothic"/>
        </w:rPr>
        <w:t xml:space="preserve"> </w:t>
      </w:r>
      <w:r w:rsidR="005751AB">
        <w:rPr>
          <w:rFonts w:ascii="Malgun Gothic" w:eastAsia="Malgun Gothic" w:hAnsi="Malgun Gothic"/>
        </w:rPr>
        <w:t>majorées à 25%.</w:t>
      </w:r>
    </w:p>
    <w:p w14:paraId="714A583D" w14:textId="77777777" w:rsidR="006C187F" w:rsidRPr="00CE3714" w:rsidRDefault="006C187F" w:rsidP="00DF4565">
      <w:pPr>
        <w:rPr>
          <w:rFonts w:ascii="Malgun Gothic" w:eastAsia="Malgun Gothic" w:hAnsi="Malgun Gothic"/>
          <w:sz w:val="18"/>
          <w:szCs w:val="18"/>
        </w:rPr>
      </w:pPr>
    </w:p>
    <w:p w14:paraId="76BDFCD2" w14:textId="541FAB5D" w:rsidR="002C7C6D" w:rsidRPr="00D67D40" w:rsidRDefault="00DF4565" w:rsidP="0067123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5751AB">
        <w:rPr>
          <w:rFonts w:ascii="Malgun Gothic" w:eastAsia="Malgun Gothic" w:hAnsi="Malgun Gothic"/>
        </w:rPr>
        <w:t>166,67</w:t>
      </w:r>
      <w:r w:rsidR="00671235" w:rsidRPr="00DF4565">
        <w:rPr>
          <w:rFonts w:ascii="Malgun Gothic" w:eastAsia="Malgun Gothic" w:hAnsi="Malgun Gothic"/>
        </w:rPr>
        <w:t xml:space="preserve"> heures.</w:t>
      </w: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lastRenderedPageBreak/>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0403211"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389DA038" w:rsidR="00A4504C" w:rsidRPr="00A4504C" w:rsidRDefault="00622AA3">
      <w:pPr>
        <w:rPr>
          <w:rFonts w:ascii="Malgun Gothic" w:eastAsia="Malgun Gothic" w:hAnsi="Malgun Gothic"/>
        </w:rPr>
      </w:pPr>
      <w:r>
        <w:rPr>
          <w:rFonts w:ascii="Malgun Gothic" w:eastAsia="Malgun Gothic" w:hAnsi="Malgun Gothic"/>
        </w:rPr>
        <w:t>La salariée</w:t>
      </w:r>
      <w:r w:rsidR="00386441" w:rsidRPr="00EE5BBA">
        <w:rPr>
          <w:rFonts w:ascii="Malgun Gothic" w:eastAsia="Malgun Gothic" w:hAnsi="Malgun Gothic"/>
        </w:rPr>
        <w:t xml:space="preserve"> percevra une rémunération forfaitaire </w:t>
      </w:r>
      <w:r w:rsidR="00740060">
        <w:rPr>
          <w:rFonts w:ascii="Malgun Gothic" w:eastAsia="Malgun Gothic" w:hAnsi="Malgun Gothic"/>
        </w:rPr>
        <w:t>annuelle</w:t>
      </w:r>
      <w:r w:rsidR="00386441" w:rsidRPr="00EE5BBA">
        <w:rPr>
          <w:rFonts w:ascii="Malgun Gothic" w:eastAsia="Malgun Gothic" w:hAnsi="Malgun Gothic"/>
        </w:rPr>
        <w:t xml:space="preserve"> brute de </w:t>
      </w:r>
      <w:r w:rsidR="00D314B7" w:rsidRPr="00D314B7">
        <w:rPr>
          <w:rFonts w:ascii="Malgun Gothic" w:eastAsia="Malgun Gothic" w:hAnsi="Malgun Gothic"/>
        </w:rPr>
        <w:t>61659,96</w:t>
      </w:r>
      <w:r w:rsidR="00D314B7">
        <w:rPr>
          <w:rFonts w:ascii="Malgun Gothic" w:eastAsia="Malgun Gothic" w:hAnsi="Malgun Gothic"/>
        </w:rPr>
        <w:t xml:space="preserve"> E</w:t>
      </w:r>
      <w:r w:rsidR="00A4504C" w:rsidRPr="00A4504C">
        <w:rPr>
          <w:rFonts w:ascii="Malgun Gothic" w:eastAsia="Malgun Gothic" w:hAnsi="Malgun Gothic"/>
        </w:rPr>
        <w:t xml:space="preserve">uros, soit </w:t>
      </w:r>
      <w:r w:rsidR="00925AF8" w:rsidRPr="00925AF8">
        <w:rPr>
          <w:rFonts w:ascii="Malgun Gothic" w:eastAsia="Malgun Gothic" w:hAnsi="Malgun Gothic"/>
        </w:rPr>
        <w:t>5 138,33</w:t>
      </w:r>
      <w:r w:rsidR="00925AF8">
        <w:rPr>
          <w:rFonts w:ascii="Malgun Gothic" w:eastAsia="Malgun Gothic" w:hAnsi="Malgun Gothic"/>
        </w:rPr>
        <w:t xml:space="preserve"> E</w:t>
      </w:r>
      <w:r w:rsidR="00A4504C" w:rsidRPr="00A4504C">
        <w:rPr>
          <w:rFonts w:ascii="Malgun Gothic" w:eastAsia="Malgun Gothic" w:hAnsi="Malgun Gothic"/>
        </w:rPr>
        <w:t>uros (</w:t>
      </w:r>
      <w:r w:rsidR="00925AF8">
        <w:rPr>
          <w:rFonts w:ascii="Malgun Gothic" w:eastAsia="Malgun Gothic" w:hAnsi="Malgun Gothic"/>
        </w:rPr>
        <w:t>Cinq Mille Cent Trente-Huit Euros et Trente Trois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346F7A39"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4E5A7B" w:rsidRPr="004E5A7B">
        <w:rPr>
          <w:rFonts w:ascii="Malgun Gothic" w:eastAsia="Malgun Gothic" w:hAnsi="Malgun Gothic"/>
          <w:color w:val="000000"/>
        </w:rPr>
        <w:t>4</w:t>
      </w:r>
      <w:r w:rsidR="004E5A7B">
        <w:rPr>
          <w:rFonts w:ascii="Malgun Gothic" w:eastAsia="Malgun Gothic" w:hAnsi="Malgun Gothic"/>
          <w:color w:val="000000"/>
        </w:rPr>
        <w:t> </w:t>
      </w:r>
      <w:r w:rsidR="004E5A7B" w:rsidRPr="004E5A7B">
        <w:rPr>
          <w:rFonts w:ascii="Malgun Gothic" w:eastAsia="Malgun Gothic" w:hAnsi="Malgun Gothic"/>
          <w:color w:val="000000"/>
        </w:rPr>
        <w:t>573</w:t>
      </w:r>
      <w:r w:rsidR="004E5A7B">
        <w:rPr>
          <w:rFonts w:ascii="Malgun Gothic" w:eastAsia="Malgun Gothic" w:hAnsi="Malgun Gothic"/>
          <w:color w:val="000000"/>
        </w:rPr>
        <w:t xml:space="preserve"> E</w:t>
      </w:r>
      <w:r w:rsidRPr="00EE5BBA">
        <w:rPr>
          <w:rFonts w:ascii="Malgun Gothic" w:eastAsia="Malgun Gothic" w:hAnsi="Malgun Gothic"/>
          <w:color w:val="000000"/>
        </w:rPr>
        <w:t>uros bruts ;</w:t>
      </w:r>
    </w:p>
    <w:p w14:paraId="3C6BB018" w14:textId="468D25D9"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4E5A7B">
        <w:rPr>
          <w:rFonts w:ascii="Malgun Gothic" w:eastAsia="Malgun Gothic" w:hAnsi="Malgun Gothic"/>
          <w:color w:val="000000"/>
        </w:rPr>
        <w:t>15</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4E5A7B" w:rsidRPr="004E5A7B">
        <w:rPr>
          <w:rFonts w:ascii="Malgun Gothic" w:eastAsia="Malgun Gothic" w:hAnsi="Malgun Gothic"/>
          <w:color w:val="000000"/>
        </w:rPr>
        <w:t>565,33</w:t>
      </w:r>
      <w:r w:rsidR="004E5A7B">
        <w:rPr>
          <w:rFonts w:ascii="Malgun Gothic" w:eastAsia="Malgun Gothic" w:hAnsi="Malgun Gothic"/>
          <w:color w:val="000000"/>
        </w:rPr>
        <w:t xml:space="preserve"> E</w:t>
      </w:r>
      <w:r w:rsidR="00A4504C">
        <w:rPr>
          <w:rFonts w:ascii="Malgun Gothic" w:eastAsia="Malgun Gothic" w:hAnsi="Malgun Gothic"/>
          <w:color w:val="000000"/>
        </w:rPr>
        <w:t>uros bruts</w:t>
      </w:r>
    </w:p>
    <w:p w14:paraId="0134A313" w14:textId="77777777" w:rsidR="00CE3714" w:rsidRPr="00CE3714" w:rsidRDefault="00CE3714" w:rsidP="00D67D40">
      <w:pPr>
        <w:pBdr>
          <w:top w:val="nil"/>
          <w:left w:val="nil"/>
          <w:bottom w:val="nil"/>
          <w:right w:val="nil"/>
          <w:between w:val="nil"/>
        </w:pBdr>
        <w:rPr>
          <w:rFonts w:ascii="Malgun Gothic" w:eastAsia="Malgun Gothic" w:hAnsi="Malgun Gothic"/>
          <w:color w:val="000000"/>
        </w:rPr>
      </w:pPr>
    </w:p>
    <w:p w14:paraId="68BDF051" w14:textId="015695E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E1B139D"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 xml:space="preserve">Conformément aux règles légales et conventionnelles, </w:t>
      </w:r>
      <w:r w:rsidR="00622AA3">
        <w:rPr>
          <w:rFonts w:ascii="Malgun Gothic" w:eastAsia="Malgun Gothic" w:hAnsi="Malgun Gothic"/>
        </w:rPr>
        <w:t>La salariée</w:t>
      </w:r>
      <w:r w:rsidRPr="00EE5BBA">
        <w:rPr>
          <w:rFonts w:ascii="Malgun Gothic" w:eastAsia="Malgun Gothic" w:hAnsi="Malgun Gothic"/>
        </w:rPr>
        <w:t xml:space="preserve">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00622AA3">
        <w:rPr>
          <w:rFonts w:ascii="Malgun Gothic" w:eastAsia="Malgun Gothic" w:hAnsi="Malgun Gothic"/>
        </w:rPr>
        <w:t>La salariée</w:t>
      </w:r>
      <w:r w:rsidRPr="00667975">
        <w:rPr>
          <w:rFonts w:ascii="Malgun Gothic" w:eastAsia="Malgun Gothic" w:hAnsi="Malgun Gothic"/>
        </w:rPr>
        <w:t xml:space="preserve">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w:t>
      </w:r>
      <w:r w:rsidR="00622AA3">
        <w:rPr>
          <w:rFonts w:ascii="Malgun Gothic" w:eastAsia="Malgun Gothic" w:hAnsi="Malgun Gothic"/>
        </w:rPr>
        <w:t>La salariée</w:t>
      </w:r>
      <w:r w:rsidRPr="00EE5BBA">
        <w:rPr>
          <w:rFonts w:ascii="Malgun Gothic" w:eastAsia="Malgun Gothic" w:hAnsi="Malgun Gothic"/>
        </w:rPr>
        <w:t xml:space="preserve">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6CEDD706" w:rsidR="009F3430" w:rsidRPr="00EE5BBA" w:rsidRDefault="00622AA3">
      <w:pPr>
        <w:rPr>
          <w:rFonts w:ascii="Malgun Gothic" w:eastAsia="Malgun Gothic" w:hAnsi="Malgun Gothic"/>
        </w:rPr>
      </w:pPr>
      <w:r>
        <w:rPr>
          <w:rFonts w:ascii="Malgun Gothic" w:eastAsia="Malgun Gothic" w:hAnsi="Malgun Gothic"/>
        </w:rPr>
        <w:t>La salariée</w:t>
      </w:r>
      <w:r w:rsidR="00386441" w:rsidRPr="00EE5BBA">
        <w:rPr>
          <w:rFonts w:ascii="Malgun Gothic" w:eastAsia="Malgun Gothic" w:hAnsi="Malgun Gothic"/>
        </w:rPr>
        <w:t xml:space="preserve">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7480E960" w14:textId="77777777" w:rsidR="00D67D40" w:rsidRDefault="00D67D40">
      <w:pPr>
        <w:pBdr>
          <w:top w:val="nil"/>
          <w:left w:val="nil"/>
          <w:bottom w:val="nil"/>
          <w:right w:val="nil"/>
          <w:between w:val="nil"/>
        </w:pBdr>
        <w:rPr>
          <w:rFonts w:ascii="Malgun Gothic" w:eastAsia="Malgun Gothic" w:hAnsi="Malgun Gothic"/>
          <w:b/>
          <w:color w:val="000000"/>
          <w:u w:val="single"/>
        </w:rPr>
      </w:pPr>
    </w:p>
    <w:p w14:paraId="7F86894E" w14:textId="77777777" w:rsidR="00D67D40" w:rsidRDefault="00D67D40">
      <w:pPr>
        <w:pBdr>
          <w:top w:val="nil"/>
          <w:left w:val="nil"/>
          <w:bottom w:val="nil"/>
          <w:right w:val="nil"/>
          <w:between w:val="nil"/>
        </w:pBdr>
        <w:rPr>
          <w:rFonts w:ascii="Malgun Gothic" w:eastAsia="Malgun Gothic" w:hAnsi="Malgun Gothic"/>
          <w:b/>
          <w:color w:val="000000"/>
          <w:u w:val="single"/>
        </w:rPr>
      </w:pPr>
    </w:p>
    <w:p w14:paraId="14AD7AB9" w14:textId="1085FEA4"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CF634E">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06016725"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 xml:space="preserve">Les frais engagés par </w:t>
      </w:r>
      <w:r w:rsidR="00622AA3">
        <w:rPr>
          <w:rFonts w:ascii="Malgun Gothic" w:eastAsia="Malgun Gothic" w:hAnsi="Malgun Gothic"/>
          <w:color w:val="000000"/>
        </w:rPr>
        <w:t>La salariée</w:t>
      </w:r>
      <w:r w:rsidRPr="00EE5BBA">
        <w:rPr>
          <w:rFonts w:ascii="Malgun Gothic" w:eastAsia="Malgun Gothic" w:hAnsi="Malgun Gothic"/>
          <w:color w:val="000000"/>
        </w:rPr>
        <w:t xml:space="preserve">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1F02EDFA" w14:textId="77777777" w:rsidR="00923B21" w:rsidRPr="0000347B" w:rsidRDefault="00923B21">
      <w:pPr>
        <w:widowControl w:val="0"/>
        <w:rPr>
          <w:rFonts w:ascii="Malgun Gothic" w:eastAsia="Malgun Gothic" w:hAnsi="Malgun Gothic"/>
          <w:color w:val="000000"/>
          <w:sz w:val="18"/>
          <w:szCs w:val="18"/>
        </w:rPr>
      </w:pPr>
    </w:p>
    <w:p w14:paraId="6571C07B" w14:textId="05B13849"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41E6CE7D" w:rsidR="009F3430" w:rsidRPr="00EE5BBA" w:rsidRDefault="00622AA3">
      <w:pPr>
        <w:spacing w:before="120" w:line="260" w:lineRule="auto"/>
        <w:rPr>
          <w:rFonts w:ascii="Malgun Gothic" w:eastAsia="Malgun Gothic" w:hAnsi="Malgun Gothic"/>
          <w:color w:val="000000"/>
        </w:rPr>
      </w:pPr>
      <w:r>
        <w:rPr>
          <w:rFonts w:ascii="Malgun Gothic" w:eastAsia="Malgun Gothic" w:hAnsi="Malgun Gothic"/>
          <w:color w:val="000000"/>
        </w:rPr>
        <w:t>La salariée</w:t>
      </w:r>
      <w:r w:rsidR="00386441" w:rsidRPr="00EE5BBA">
        <w:rPr>
          <w:rFonts w:ascii="Malgun Gothic" w:eastAsia="Malgun Gothic" w:hAnsi="Malgun Gothic"/>
          <w:color w:val="000000"/>
        </w:rPr>
        <w:t xml:space="preserve">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AB95667" w:rsidR="009F3430" w:rsidRPr="00EE5BBA" w:rsidRDefault="00622AA3">
      <w:pPr>
        <w:spacing w:before="120" w:line="260" w:lineRule="auto"/>
        <w:rPr>
          <w:rFonts w:ascii="Malgun Gothic" w:eastAsia="Malgun Gothic" w:hAnsi="Malgun Gothic"/>
          <w:color w:val="000000"/>
        </w:rPr>
      </w:pPr>
      <w:r>
        <w:rPr>
          <w:rFonts w:ascii="Malgun Gothic" w:eastAsia="Malgun Gothic" w:hAnsi="Malgun Gothic"/>
          <w:color w:val="000000"/>
        </w:rPr>
        <w:t>La salariée</w:t>
      </w:r>
      <w:r w:rsidR="00386441" w:rsidRPr="00EE5BBA">
        <w:rPr>
          <w:rFonts w:ascii="Malgun Gothic" w:eastAsia="Malgun Gothic" w:hAnsi="Malgun Gothic"/>
          <w:color w:val="000000"/>
        </w:rPr>
        <w:t xml:space="preserve"> s’engage à faire preuve d’une discrétion absolue sur l’ensemble des données ou informations dont il pourrait avoir connaissance, directement ou indirectement, que celles-ci soient ou non en rapport avec ses fonctions.</w:t>
      </w:r>
    </w:p>
    <w:p w14:paraId="5C35AB74" w14:textId="07123D38"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En application du présent article, </w:t>
      </w:r>
      <w:r w:rsidR="00622AA3">
        <w:rPr>
          <w:rFonts w:ascii="Malgun Gothic" w:eastAsia="Malgun Gothic" w:hAnsi="Malgun Gothic"/>
          <w:color w:val="000000"/>
        </w:rPr>
        <w:t>La salariée</w:t>
      </w:r>
      <w:r w:rsidRPr="00EE5BBA">
        <w:rPr>
          <w:rFonts w:ascii="Malgun Gothic" w:eastAsia="Malgun Gothic" w:hAnsi="Malgun Gothic"/>
          <w:color w:val="000000"/>
        </w:rPr>
        <w:t xml:space="preserve"> devra prendre toutes les précautions utiles pour que personne ne puisse avoir accès aux données, mot de passe et plus généralement à toute information concernant la Société, ses clients et sa technologie.</w:t>
      </w:r>
    </w:p>
    <w:p w14:paraId="5E14B5E3" w14:textId="1B2763A0" w:rsidR="002C7C6D" w:rsidRDefault="00622AA3">
      <w:pPr>
        <w:spacing w:before="120" w:line="260" w:lineRule="auto"/>
        <w:rPr>
          <w:rFonts w:ascii="Malgun Gothic" w:eastAsia="Malgun Gothic" w:hAnsi="Malgun Gothic"/>
          <w:color w:val="000000"/>
        </w:rPr>
      </w:pPr>
      <w:r>
        <w:rPr>
          <w:rFonts w:ascii="Malgun Gothic" w:eastAsia="Malgun Gothic" w:hAnsi="Malgun Gothic"/>
          <w:color w:val="000000"/>
        </w:rPr>
        <w:t>La salariée</w:t>
      </w:r>
      <w:r w:rsidR="00386441" w:rsidRPr="00EE5BBA">
        <w:rPr>
          <w:rFonts w:ascii="Malgun Gothic" w:eastAsia="Malgun Gothic" w:hAnsi="Malgun Gothic"/>
          <w:color w:val="000000"/>
        </w:rPr>
        <w:t xml:space="preserve"> s’engage à ne communiquer à des tiers aucune des informations décrites ci-dessus.</w:t>
      </w:r>
    </w:p>
    <w:p w14:paraId="0DD34F87" w14:textId="3052E9A3" w:rsidR="009F3430" w:rsidRPr="00EE5BBA" w:rsidRDefault="00622AA3">
      <w:pPr>
        <w:spacing w:before="120" w:line="260" w:lineRule="auto"/>
        <w:rPr>
          <w:rFonts w:ascii="Malgun Gothic" w:eastAsia="Malgun Gothic" w:hAnsi="Malgun Gothic"/>
          <w:color w:val="000000"/>
        </w:rPr>
      </w:pPr>
      <w:r>
        <w:rPr>
          <w:rFonts w:ascii="Malgun Gothic" w:eastAsia="Malgun Gothic" w:hAnsi="Malgun Gothic"/>
          <w:color w:val="000000"/>
        </w:rPr>
        <w:t>La salariée</w:t>
      </w:r>
      <w:r w:rsidR="00386441" w:rsidRPr="00EE5BBA">
        <w:rPr>
          <w:rFonts w:ascii="Malgun Gothic" w:eastAsia="Malgun Gothic" w:hAnsi="Malgun Gothic"/>
          <w:color w:val="000000"/>
        </w:rPr>
        <w:t xml:space="preserve"> s’engage à ne faire sortir aucun document, sous quelque forme que ce soit, de la Société, qui ne lui soit pas personnel, sauf autorisation expresse du Président de la Société.</w:t>
      </w:r>
    </w:p>
    <w:p w14:paraId="7E9EB84B" w14:textId="7F07FDD5" w:rsidR="009F3430" w:rsidRPr="00EE5BBA" w:rsidRDefault="00622AA3">
      <w:pPr>
        <w:spacing w:before="120" w:line="260" w:lineRule="auto"/>
        <w:rPr>
          <w:rFonts w:ascii="Malgun Gothic" w:eastAsia="Malgun Gothic" w:hAnsi="Malgun Gothic"/>
          <w:color w:val="000000"/>
        </w:rPr>
      </w:pPr>
      <w:r>
        <w:rPr>
          <w:rFonts w:ascii="Malgun Gothic" w:eastAsia="Malgun Gothic" w:hAnsi="Malgun Gothic"/>
          <w:color w:val="000000"/>
        </w:rPr>
        <w:t>La salariée</w:t>
      </w:r>
      <w:r w:rsidR="00386441" w:rsidRPr="00EE5BBA">
        <w:rPr>
          <w:rFonts w:ascii="Malgun Gothic" w:eastAsia="Malgun Gothic" w:hAnsi="Malgun Gothic"/>
          <w:color w:val="000000"/>
        </w:rPr>
        <w:t xml:space="preserve">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08F845D0"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 xml:space="preserve">Sauf avec l’autorisation préalable et écrite d'un représentant légal de la Société, </w:t>
      </w:r>
      <w:r w:rsidR="00622AA3">
        <w:rPr>
          <w:rFonts w:ascii="Malgun Gothic" w:eastAsia="Malgun Gothic" w:hAnsi="Malgun Gothic"/>
          <w:color w:val="000000"/>
        </w:rPr>
        <w:t>La salariée</w:t>
      </w:r>
      <w:r w:rsidRPr="00EE5BBA">
        <w:rPr>
          <w:rFonts w:ascii="Malgun Gothic" w:eastAsia="Malgun Gothic" w:hAnsi="Malgun Gothic"/>
          <w:color w:val="000000"/>
        </w:rPr>
        <w:t xml:space="preserve">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501F6879" w:rsidR="009F3430" w:rsidRPr="00EE5BBA" w:rsidRDefault="00622AA3">
      <w:pPr>
        <w:spacing w:before="120" w:line="260" w:lineRule="auto"/>
        <w:rPr>
          <w:rFonts w:ascii="Malgun Gothic" w:eastAsia="Malgun Gothic" w:hAnsi="Malgun Gothic"/>
          <w:color w:val="000000"/>
        </w:rPr>
      </w:pPr>
      <w:r>
        <w:rPr>
          <w:rFonts w:ascii="Malgun Gothic" w:eastAsia="Malgun Gothic" w:hAnsi="Malgun Gothic"/>
          <w:color w:val="000000"/>
        </w:rPr>
        <w:t>La salariée</w:t>
      </w:r>
      <w:r w:rsidR="00386441" w:rsidRPr="00EE5BBA">
        <w:rPr>
          <w:rFonts w:ascii="Malgun Gothic" w:eastAsia="Malgun Gothic" w:hAnsi="Malgun Gothic"/>
          <w:color w:val="000000"/>
        </w:rPr>
        <w:t xml:space="preserve">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4135E2BA" w:rsidR="009F3430" w:rsidRPr="00EE5BBA" w:rsidRDefault="00622AA3">
      <w:pPr>
        <w:spacing w:before="120" w:line="260" w:lineRule="auto"/>
        <w:rPr>
          <w:rFonts w:ascii="Malgun Gothic" w:eastAsia="Malgun Gothic" w:hAnsi="Malgun Gothic"/>
          <w:color w:val="000000"/>
        </w:rPr>
      </w:pPr>
      <w:r>
        <w:rPr>
          <w:rFonts w:ascii="Malgun Gothic" w:eastAsia="Malgun Gothic" w:hAnsi="Malgun Gothic"/>
          <w:color w:val="000000"/>
        </w:rPr>
        <w:t>La salariée</w:t>
      </w:r>
      <w:r w:rsidR="00386441" w:rsidRPr="00EE5BBA">
        <w:rPr>
          <w:rFonts w:ascii="Malgun Gothic" w:eastAsia="Malgun Gothic" w:hAnsi="Malgun Gothic"/>
          <w:color w:val="000000"/>
        </w:rPr>
        <w:t xml:space="preserve">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1D91B44D" w:rsidR="009F3430" w:rsidRPr="00EE5BBA" w:rsidRDefault="00622AA3">
      <w:pPr>
        <w:rPr>
          <w:rFonts w:ascii="Malgun Gothic" w:eastAsia="Malgun Gothic" w:hAnsi="Malgun Gothic"/>
          <w:color w:val="000000"/>
        </w:rPr>
      </w:pPr>
      <w:r>
        <w:rPr>
          <w:rFonts w:ascii="Malgun Gothic" w:eastAsia="Malgun Gothic" w:hAnsi="Malgun Gothic"/>
          <w:color w:val="000000"/>
        </w:rPr>
        <w:t>La salariée</w:t>
      </w:r>
      <w:r w:rsidR="00386441" w:rsidRPr="00EE5BBA">
        <w:rPr>
          <w:rFonts w:ascii="Malgun Gothic" w:eastAsia="Malgun Gothic" w:hAnsi="Malgun Gothic"/>
          <w:color w:val="000000"/>
        </w:rPr>
        <w:t xml:space="preserve">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247AA5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lastRenderedPageBreak/>
        <w:t xml:space="preserve">Les documents, quels qu’ils soient, relatifs à l’activité de la Société, en ce compris les notes relatives aux affaires et activités de la Société, devront être conservés avec précaution par </w:t>
      </w:r>
      <w:r w:rsidR="00622AA3">
        <w:rPr>
          <w:rFonts w:ascii="Malgun Gothic" w:eastAsia="Malgun Gothic" w:hAnsi="Malgun Gothic"/>
          <w:color w:val="000000"/>
        </w:rPr>
        <w:t>La salariée</w:t>
      </w:r>
      <w:r w:rsidRPr="00EE5BBA">
        <w:rPr>
          <w:rFonts w:ascii="Malgun Gothic" w:eastAsia="Malgun Gothic" w:hAnsi="Malgun Gothic"/>
          <w:color w:val="000000"/>
        </w:rPr>
        <w:t xml:space="preserve">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4A12D4D6"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En conséquence, </w:t>
      </w:r>
      <w:r w:rsidR="00622AA3">
        <w:rPr>
          <w:rFonts w:ascii="Malgun Gothic" w:eastAsia="Malgun Gothic" w:hAnsi="Malgun Gothic"/>
          <w:color w:val="000000"/>
        </w:rPr>
        <w:t>La salariée</w:t>
      </w:r>
      <w:r w:rsidRPr="00EE5BBA">
        <w:rPr>
          <w:rFonts w:ascii="Malgun Gothic" w:eastAsia="Malgun Gothic" w:hAnsi="Malgun Gothic"/>
          <w:color w:val="000000"/>
        </w:rPr>
        <w:t xml:space="preserve">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62D09FB6" w:rsidR="009F3430" w:rsidRPr="00EE5BBA" w:rsidRDefault="00622AA3">
      <w:pPr>
        <w:tabs>
          <w:tab w:val="left" w:pos="851"/>
        </w:tabs>
        <w:rPr>
          <w:rFonts w:ascii="Malgun Gothic" w:eastAsia="Malgun Gothic" w:hAnsi="Malgun Gothic"/>
          <w:color w:val="000000"/>
        </w:rPr>
      </w:pPr>
      <w:r>
        <w:rPr>
          <w:rFonts w:ascii="Malgun Gothic" w:eastAsia="Malgun Gothic" w:hAnsi="Malgun Gothic"/>
          <w:color w:val="000000"/>
        </w:rPr>
        <w:t>La salariée</w:t>
      </w:r>
      <w:r w:rsidR="00386441" w:rsidRPr="00EE5BBA">
        <w:rPr>
          <w:rFonts w:ascii="Malgun Gothic" w:eastAsia="Malgun Gothic" w:hAnsi="Malgun Gothic"/>
          <w:color w:val="000000"/>
        </w:rPr>
        <w:t xml:space="preserve">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0C7DCB8B"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CF634E">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2A6918D9" w:rsidR="009F3430" w:rsidRPr="00EE5BBA" w:rsidRDefault="00386441">
      <w:pPr>
        <w:rPr>
          <w:rFonts w:ascii="Malgun Gothic" w:eastAsia="Malgun Gothic" w:hAnsi="Malgun Gothic"/>
        </w:rPr>
      </w:pPr>
      <w:r w:rsidRPr="00EE5BBA">
        <w:rPr>
          <w:rFonts w:ascii="Malgun Gothic" w:eastAsia="Malgun Gothic" w:hAnsi="Malgun Gothic"/>
        </w:rPr>
        <w:t xml:space="preserve">Pendant toute la durée du Contrat, sauf accord écrit de la Société, </w:t>
      </w:r>
      <w:r w:rsidR="00622AA3">
        <w:rPr>
          <w:rFonts w:ascii="Malgun Gothic" w:eastAsia="Malgun Gothic" w:hAnsi="Malgun Gothic"/>
        </w:rPr>
        <w:t>La salariée</w:t>
      </w:r>
      <w:r w:rsidRPr="00EE5BBA">
        <w:rPr>
          <w:rFonts w:ascii="Malgun Gothic" w:eastAsia="Malgun Gothic" w:hAnsi="Malgun Gothic"/>
        </w:rPr>
        <w:t xml:space="preserve"> s'engage à consacrer l’exclusivité de son activité professionnelle à la Société.</w:t>
      </w:r>
    </w:p>
    <w:p w14:paraId="506DE75E" w14:textId="4B521A5C" w:rsidR="009F3430" w:rsidRPr="00EE5BBA" w:rsidRDefault="00622AA3">
      <w:pPr>
        <w:rPr>
          <w:rFonts w:ascii="Malgun Gothic" w:eastAsia="Malgun Gothic" w:hAnsi="Malgun Gothic"/>
        </w:rPr>
      </w:pPr>
      <w:r>
        <w:rPr>
          <w:rFonts w:ascii="Malgun Gothic" w:eastAsia="Malgun Gothic" w:hAnsi="Malgun Gothic"/>
        </w:rPr>
        <w:t>La salariée</w:t>
      </w:r>
      <w:r w:rsidR="00386441" w:rsidRPr="00EE5BBA">
        <w:rPr>
          <w:rFonts w:ascii="Malgun Gothic" w:eastAsia="Malgun Gothic" w:hAnsi="Malgun Gothic"/>
        </w:rPr>
        <w:t xml:space="preserve">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1449C1E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10DD6326" w:rsidR="009F3430" w:rsidRPr="00EE5BBA" w:rsidRDefault="00622AA3">
      <w:pPr>
        <w:ind w:right="132"/>
        <w:rPr>
          <w:rFonts w:ascii="Malgun Gothic" w:eastAsia="Malgun Gothic" w:hAnsi="Malgun Gothic"/>
        </w:rPr>
      </w:pPr>
      <w:r>
        <w:rPr>
          <w:rFonts w:ascii="Malgun Gothic" w:eastAsia="Malgun Gothic" w:hAnsi="Malgun Gothic"/>
        </w:rPr>
        <w:t>La salariée</w:t>
      </w:r>
      <w:r w:rsidR="00386441" w:rsidRPr="00EE5BBA">
        <w:rPr>
          <w:rFonts w:ascii="Malgun Gothic" w:eastAsia="Malgun Gothic" w:hAnsi="Malgun Gothic"/>
        </w:rPr>
        <w:t xml:space="preserve">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3B93A676" w:rsidR="009F3430" w:rsidRDefault="00386441">
      <w:pPr>
        <w:ind w:right="132"/>
        <w:rPr>
          <w:rFonts w:ascii="Malgun Gothic" w:eastAsia="Malgun Gothic" w:hAnsi="Malgun Gothic"/>
        </w:rPr>
      </w:pPr>
      <w:r w:rsidRPr="00EE5BBA">
        <w:rPr>
          <w:rFonts w:ascii="Malgun Gothic" w:eastAsia="Malgun Gothic" w:hAnsi="Malgun Gothic"/>
        </w:rPr>
        <w:t xml:space="preserve">En vertu de la présente clause, </w:t>
      </w:r>
      <w:r w:rsidR="00622AA3">
        <w:rPr>
          <w:rFonts w:ascii="Malgun Gothic" w:eastAsia="Malgun Gothic" w:hAnsi="Malgun Gothic"/>
        </w:rPr>
        <w:t>La salariée</w:t>
      </w:r>
      <w:r w:rsidRPr="00EE5BBA">
        <w:rPr>
          <w:rFonts w:ascii="Malgun Gothic" w:eastAsia="Malgun Gothic" w:hAnsi="Malgun Gothic"/>
        </w:rPr>
        <w:t xml:space="preserve"> s’engage donc à respecter ces dispositions de façon scrupuleuse et à se conformer aux obligations qui pourraient en découler pour lui lors de l’exécution du Contrat.</w:t>
      </w:r>
    </w:p>
    <w:p w14:paraId="464DF455" w14:textId="77777777" w:rsidR="00D67D40" w:rsidRDefault="00D67D40">
      <w:pPr>
        <w:ind w:right="132"/>
        <w:rPr>
          <w:rFonts w:ascii="Malgun Gothic" w:eastAsia="Malgun Gothic" w:hAnsi="Malgun Gothic"/>
        </w:rPr>
      </w:pPr>
    </w:p>
    <w:p w14:paraId="0D4408AE" w14:textId="77777777" w:rsidR="00D67D40" w:rsidRPr="00EE5BBA" w:rsidRDefault="00D67D40">
      <w:pPr>
        <w:ind w:right="132"/>
        <w:rPr>
          <w:rFonts w:ascii="Malgun Gothic" w:eastAsia="Malgun Gothic" w:hAnsi="Malgun Gothic"/>
        </w:rPr>
      </w:pPr>
    </w:p>
    <w:p w14:paraId="3FB50065" w14:textId="77777777" w:rsidR="009F3430" w:rsidRPr="00CE3714" w:rsidRDefault="009F3430">
      <w:pPr>
        <w:ind w:right="132"/>
        <w:rPr>
          <w:rFonts w:ascii="Malgun Gothic" w:eastAsia="Malgun Gothic" w:hAnsi="Malgun Gothic"/>
          <w:sz w:val="18"/>
          <w:szCs w:val="18"/>
        </w:rPr>
      </w:pPr>
    </w:p>
    <w:p w14:paraId="1DDD0693" w14:textId="68749CC4"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lastRenderedPageBreak/>
        <w:t>Article 1</w:t>
      </w:r>
      <w:r w:rsidR="00CF634E">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217D1D53"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w:t>
      </w:r>
      <w:r w:rsidR="00622AA3">
        <w:rPr>
          <w:rFonts w:ascii="Malgun Gothic" w:eastAsia="Malgun Gothic" w:hAnsi="Malgun Gothic"/>
        </w:rPr>
        <w:t>La salariée</w:t>
      </w:r>
      <w:r w:rsidRPr="00EE5BBA">
        <w:rPr>
          <w:rFonts w:ascii="Malgun Gothic" w:eastAsia="Malgun Gothic" w:hAnsi="Malgun Gothic"/>
        </w:rPr>
        <w:t xml:space="preserve">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3FAF04F9"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63433D8C" w:rsidR="009F3430" w:rsidRPr="00EE5BBA" w:rsidRDefault="00622AA3">
      <w:pPr>
        <w:tabs>
          <w:tab w:val="left" w:pos="1440"/>
        </w:tabs>
        <w:rPr>
          <w:rFonts w:ascii="Malgun Gothic" w:eastAsia="Malgun Gothic" w:hAnsi="Malgun Gothic"/>
        </w:rPr>
      </w:pPr>
      <w:r>
        <w:rPr>
          <w:rFonts w:ascii="Malgun Gothic" w:eastAsia="Malgun Gothic" w:hAnsi="Malgun Gothic"/>
        </w:rPr>
        <w:t>La salariée</w:t>
      </w:r>
      <w:r w:rsidR="00386441" w:rsidRPr="00EE5BBA">
        <w:rPr>
          <w:rFonts w:ascii="Malgun Gothic" w:eastAsia="Malgun Gothic" w:hAnsi="Malgun Gothic"/>
        </w:rPr>
        <w:t xml:space="preserve"> s'engage à informer sans délai la Société de tout changement qui interviendrait dans sa situation telle qu'indiquée lors de son embauche (adresse, situation familiale, etc.). </w:t>
      </w:r>
      <w:r>
        <w:rPr>
          <w:rFonts w:ascii="Malgun Gothic" w:eastAsia="Malgun Gothic" w:hAnsi="Malgun Gothic"/>
        </w:rPr>
        <w:t>La salariée</w:t>
      </w:r>
      <w:r w:rsidR="00386441" w:rsidRPr="00EE5BBA">
        <w:rPr>
          <w:rFonts w:ascii="Malgun Gothic" w:eastAsia="Malgun Gothic" w:hAnsi="Malgun Gothic"/>
        </w:rPr>
        <w:t xml:space="preserve">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A617F71" w14:textId="77777777" w:rsidR="00CF634E" w:rsidRDefault="00CF634E">
      <w:pPr>
        <w:rPr>
          <w:rFonts w:ascii="Malgun Gothic" w:eastAsia="Malgun Gothic" w:hAnsi="Malgun Gothic"/>
          <w:b/>
          <w:u w:val="single"/>
        </w:rPr>
      </w:pPr>
    </w:p>
    <w:p w14:paraId="07D3C3D2" w14:textId="6D92234F"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CF634E">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Default="00CE3714">
      <w:pPr>
        <w:rPr>
          <w:rFonts w:ascii="Malgun Gothic" w:eastAsia="Malgun Gothic" w:hAnsi="Malgun Gothic"/>
          <w:sz w:val="28"/>
          <w:szCs w:val="28"/>
        </w:rPr>
      </w:pPr>
    </w:p>
    <w:p w14:paraId="58CAA6E4" w14:textId="77777777" w:rsidR="00D67D40" w:rsidRDefault="00D67D40">
      <w:pPr>
        <w:rPr>
          <w:rFonts w:ascii="Malgun Gothic" w:eastAsia="Malgun Gothic" w:hAnsi="Malgun Gothic"/>
          <w:sz w:val="28"/>
          <w:szCs w:val="28"/>
        </w:rPr>
      </w:pPr>
    </w:p>
    <w:p w14:paraId="22666857" w14:textId="77777777" w:rsidR="00D67D40" w:rsidRDefault="00D67D40">
      <w:pPr>
        <w:rPr>
          <w:rFonts w:ascii="Malgun Gothic" w:eastAsia="Malgun Gothic" w:hAnsi="Malgun Gothic"/>
          <w:sz w:val="28"/>
          <w:szCs w:val="28"/>
        </w:rPr>
      </w:pPr>
    </w:p>
    <w:p w14:paraId="7D02ED24" w14:textId="77777777" w:rsidR="00D67D40" w:rsidRDefault="00D67D40">
      <w:pPr>
        <w:rPr>
          <w:rFonts w:ascii="Malgun Gothic" w:eastAsia="Malgun Gothic" w:hAnsi="Malgun Gothic"/>
          <w:sz w:val="28"/>
          <w:szCs w:val="28"/>
        </w:rPr>
      </w:pPr>
    </w:p>
    <w:p w14:paraId="4BC207AA" w14:textId="77777777" w:rsidR="00D67D40" w:rsidRPr="00EE5BBA" w:rsidRDefault="00D67D40">
      <w:pPr>
        <w:rPr>
          <w:rFonts w:ascii="Malgun Gothic" w:eastAsia="Malgun Gothic" w:hAnsi="Malgun Gothic"/>
          <w:sz w:val="28"/>
          <w:szCs w:val="28"/>
        </w:rPr>
      </w:pPr>
    </w:p>
    <w:p w14:paraId="799846A4" w14:textId="680B3405" w:rsidR="009F3430" w:rsidRPr="00EE5BBA" w:rsidRDefault="00386441">
      <w:pPr>
        <w:rPr>
          <w:rFonts w:ascii="Malgun Gothic" w:eastAsia="Malgun Gothic" w:hAnsi="Malgun Gothic"/>
          <w:highlight w:val="white"/>
        </w:rPr>
      </w:pPr>
      <w:r w:rsidRPr="00EE5BBA">
        <w:rPr>
          <w:rFonts w:ascii="Malgun Gothic" w:eastAsia="Malgun Gothic" w:hAnsi="Malgun Gothic"/>
        </w:rPr>
        <w:lastRenderedPageBreak/>
        <w:t xml:space="preserve">Fait à Paris, </w:t>
      </w:r>
      <w:r w:rsidRPr="00007915">
        <w:rPr>
          <w:rFonts w:ascii="Malgun Gothic" w:eastAsia="Malgun Gothic" w:hAnsi="Malgun Gothic"/>
        </w:rPr>
        <w:t xml:space="preserve">le </w:t>
      </w:r>
      <w:r w:rsidR="005150B5" w:rsidRPr="00D67D40">
        <w:rPr>
          <w:rFonts w:ascii="Malgun Gothic" w:eastAsia="Malgun Gothic" w:hAnsi="Malgun Gothic"/>
        </w:rPr>
        <w:t>05/04/2024</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622F6D99" w:rsidR="002A216D" w:rsidRDefault="002A216D" w:rsidP="006C187F">
            <w:pPr>
              <w:jc w:val="left"/>
              <w:rPr>
                <w:rFonts w:ascii="Malgun Gothic" w:eastAsia="Malgun Gothic" w:hAnsi="Malgun Gothic"/>
                <w:b/>
              </w:rPr>
            </w:pPr>
            <w:r w:rsidRPr="00EE5BBA">
              <w:rPr>
                <w:rFonts w:ascii="Malgun Gothic" w:eastAsia="Malgun Gothic" w:hAnsi="Malgun Gothic"/>
                <w:b/>
              </w:rPr>
              <w:t>L</w:t>
            </w:r>
            <w:r w:rsidR="00483AD6">
              <w:rPr>
                <w:rFonts w:ascii="Malgun Gothic" w:eastAsia="Malgun Gothic" w:hAnsi="Malgun Gothic"/>
                <w:b/>
              </w:rPr>
              <w:t>a</w:t>
            </w:r>
            <w:r w:rsidRPr="00EE5BBA">
              <w:rPr>
                <w:rFonts w:ascii="Malgun Gothic" w:eastAsia="Malgun Gothic" w:hAnsi="Malgun Gothic"/>
                <w:b/>
              </w:rPr>
              <w:t xml:space="preserve"> Salarié</w:t>
            </w:r>
            <w:r w:rsidR="00483AD6">
              <w:rPr>
                <w:rFonts w:ascii="Malgun Gothic" w:eastAsia="Malgun Gothic" w:hAnsi="Malgun Gothic"/>
                <w:b/>
              </w:rPr>
              <w:t>e</w:t>
            </w:r>
          </w:p>
          <w:p w14:paraId="5D535F90" w14:textId="24613FB0" w:rsidR="002A216D" w:rsidRDefault="00483AD6" w:rsidP="006C187F">
            <w:pPr>
              <w:jc w:val="left"/>
              <w:rPr>
                <w:rFonts w:ascii="Malgun Gothic" w:eastAsia="Malgun Gothic" w:hAnsi="Malgun Gothic"/>
              </w:rPr>
            </w:pPr>
            <w:proofErr w:type="spellStart"/>
            <w:r>
              <w:rPr>
                <w:rFonts w:ascii="Malgun Gothic" w:eastAsia="Malgun Gothic" w:hAnsi="Malgun Gothic"/>
              </w:rPr>
              <w:t>Hiba</w:t>
            </w:r>
            <w:proofErr w:type="spellEnd"/>
            <w:r>
              <w:rPr>
                <w:rFonts w:ascii="Malgun Gothic" w:eastAsia="Malgun Gothic" w:hAnsi="Malgun Gothic"/>
              </w:rPr>
              <w:t xml:space="preserve"> CHANNAOUI</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26B27BFE" w14:textId="77777777" w:rsidR="00483AD6"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71E20A0" w14:textId="77777777" w:rsidR="00483AD6" w:rsidRDefault="00483AD6" w:rsidP="00C42AC7">
      <w:pPr>
        <w:tabs>
          <w:tab w:val="left" w:pos="4320"/>
        </w:tabs>
        <w:rPr>
          <w:rFonts w:ascii="Malgun Gothic" w:eastAsia="Malgun Gothic" w:hAnsi="Malgun Gothic"/>
        </w:rPr>
      </w:pPr>
    </w:p>
    <w:p w14:paraId="19E56F17" w14:textId="77777777" w:rsidR="00483AD6" w:rsidRDefault="00483AD6" w:rsidP="00C42AC7">
      <w:pPr>
        <w:tabs>
          <w:tab w:val="left" w:pos="4320"/>
        </w:tabs>
        <w:rPr>
          <w:rFonts w:ascii="Malgun Gothic" w:eastAsia="Malgun Gothic" w:hAnsi="Malgun Gothic"/>
        </w:rPr>
      </w:pPr>
    </w:p>
    <w:p w14:paraId="5EA7F4A9" w14:textId="77777777" w:rsidR="00483AD6" w:rsidRDefault="00483AD6" w:rsidP="00C42AC7">
      <w:pPr>
        <w:tabs>
          <w:tab w:val="left" w:pos="4320"/>
        </w:tabs>
        <w:rPr>
          <w:rFonts w:ascii="Malgun Gothic" w:eastAsia="Malgun Gothic" w:hAnsi="Malgun Gothic"/>
        </w:rPr>
      </w:pPr>
    </w:p>
    <w:p w14:paraId="0378F05F" w14:textId="77777777" w:rsidR="00483AD6" w:rsidRDefault="00483AD6" w:rsidP="00C42AC7">
      <w:pPr>
        <w:tabs>
          <w:tab w:val="left" w:pos="4320"/>
        </w:tabs>
        <w:rPr>
          <w:rFonts w:ascii="Malgun Gothic" w:eastAsia="Malgun Gothic" w:hAnsi="Malgun Gothic"/>
        </w:rPr>
      </w:pPr>
    </w:p>
    <w:p w14:paraId="08AAE6CA" w14:textId="77777777" w:rsidR="00483AD6" w:rsidRDefault="00483AD6" w:rsidP="00C42AC7">
      <w:pPr>
        <w:tabs>
          <w:tab w:val="left" w:pos="4320"/>
        </w:tabs>
        <w:rPr>
          <w:rFonts w:ascii="Malgun Gothic" w:eastAsia="Malgun Gothic" w:hAnsi="Malgun Gothic"/>
        </w:rPr>
      </w:pPr>
    </w:p>
    <w:p w14:paraId="6FDE28D9" w14:textId="77777777" w:rsidR="00483AD6" w:rsidRDefault="00483AD6" w:rsidP="00C42AC7">
      <w:pPr>
        <w:tabs>
          <w:tab w:val="left" w:pos="4320"/>
        </w:tabs>
        <w:rPr>
          <w:rFonts w:ascii="Malgun Gothic" w:eastAsia="Malgun Gothic" w:hAnsi="Malgun Gothic"/>
        </w:rPr>
      </w:pPr>
    </w:p>
    <w:p w14:paraId="6BCF7516" w14:textId="77777777" w:rsidR="00483AD6" w:rsidRDefault="00483AD6" w:rsidP="00C42AC7">
      <w:pPr>
        <w:tabs>
          <w:tab w:val="left" w:pos="4320"/>
        </w:tabs>
        <w:rPr>
          <w:rFonts w:ascii="Malgun Gothic" w:eastAsia="Malgun Gothic" w:hAnsi="Malgun Gothic"/>
        </w:rPr>
      </w:pPr>
    </w:p>
    <w:p w14:paraId="71CE940C" w14:textId="77777777" w:rsidR="00483AD6" w:rsidRDefault="00483AD6" w:rsidP="00C42AC7">
      <w:pPr>
        <w:tabs>
          <w:tab w:val="left" w:pos="4320"/>
        </w:tabs>
        <w:rPr>
          <w:rFonts w:ascii="Malgun Gothic" w:eastAsia="Malgun Gothic" w:hAnsi="Malgun Gothic"/>
        </w:rPr>
      </w:pPr>
    </w:p>
    <w:p w14:paraId="6CF5CDFC" w14:textId="77777777" w:rsidR="00483AD6" w:rsidRDefault="00483AD6" w:rsidP="00C42AC7">
      <w:pPr>
        <w:tabs>
          <w:tab w:val="left" w:pos="4320"/>
        </w:tabs>
        <w:rPr>
          <w:rFonts w:ascii="Malgun Gothic" w:eastAsia="Malgun Gothic" w:hAnsi="Malgun Gothic"/>
        </w:rPr>
      </w:pPr>
    </w:p>
    <w:p w14:paraId="7B7F1F1D" w14:textId="77777777" w:rsidR="00483AD6" w:rsidRDefault="00483AD6" w:rsidP="00C42AC7">
      <w:pPr>
        <w:tabs>
          <w:tab w:val="left" w:pos="4320"/>
        </w:tabs>
        <w:rPr>
          <w:rFonts w:ascii="Malgun Gothic" w:eastAsia="Malgun Gothic" w:hAnsi="Malgun Gothic"/>
        </w:rPr>
      </w:pPr>
    </w:p>
    <w:p w14:paraId="460F8138" w14:textId="77777777" w:rsidR="00D67D40" w:rsidRDefault="00D67D40" w:rsidP="00C42AC7">
      <w:pPr>
        <w:tabs>
          <w:tab w:val="left" w:pos="4320"/>
        </w:tabs>
        <w:rPr>
          <w:rFonts w:ascii="Malgun Gothic" w:eastAsia="Malgun Gothic" w:hAnsi="Malgun Gothic"/>
        </w:rPr>
      </w:pPr>
    </w:p>
    <w:p w14:paraId="4BEA3170" w14:textId="77777777" w:rsidR="00D67D40" w:rsidRDefault="00D67D40" w:rsidP="00C42AC7">
      <w:pPr>
        <w:tabs>
          <w:tab w:val="left" w:pos="4320"/>
        </w:tabs>
        <w:rPr>
          <w:rFonts w:ascii="Malgun Gothic" w:eastAsia="Malgun Gothic" w:hAnsi="Malgun Gothic"/>
        </w:rPr>
      </w:pPr>
    </w:p>
    <w:p w14:paraId="695AB298" w14:textId="77777777" w:rsidR="00D67D40" w:rsidRDefault="00D67D40" w:rsidP="00C42AC7">
      <w:pPr>
        <w:tabs>
          <w:tab w:val="left" w:pos="4320"/>
        </w:tabs>
        <w:rPr>
          <w:rFonts w:ascii="Malgun Gothic" w:eastAsia="Malgun Gothic" w:hAnsi="Malgun Gothic"/>
        </w:rPr>
      </w:pPr>
    </w:p>
    <w:p w14:paraId="768E8417" w14:textId="77777777" w:rsidR="00483AD6" w:rsidRDefault="00483AD6" w:rsidP="00C42AC7">
      <w:pPr>
        <w:tabs>
          <w:tab w:val="left" w:pos="4320"/>
        </w:tabs>
        <w:rPr>
          <w:rFonts w:ascii="Malgun Gothic" w:eastAsia="Malgun Gothic" w:hAnsi="Malgun Gothic"/>
        </w:rPr>
      </w:pPr>
    </w:p>
    <w:p w14:paraId="5122DDAB" w14:textId="56D9A4A7"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72F17">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20B9E" w14:textId="77777777" w:rsidR="00C72F17" w:rsidRDefault="00C72F17">
      <w:r>
        <w:separator/>
      </w:r>
    </w:p>
  </w:endnote>
  <w:endnote w:type="continuationSeparator" w:id="0">
    <w:p w14:paraId="21205949" w14:textId="77777777" w:rsidR="00C72F17" w:rsidRDefault="00C7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altName w:val="Arial"/>
    <w:panose1 w:val="00000000000000000000"/>
    <w:charset w:val="00"/>
    <w:family w:val="auto"/>
    <w:notTrueType/>
    <w:pitch w:val="default"/>
    <w:sig w:usb0="00000003" w:usb1="00000000" w:usb2="00000000" w:usb3="00000000" w:csb0="00000001"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B79B" w14:textId="77777777" w:rsidR="00C72F17" w:rsidRDefault="00C72F17">
      <w:r>
        <w:separator/>
      </w:r>
    </w:p>
  </w:footnote>
  <w:footnote w:type="continuationSeparator" w:id="0">
    <w:p w14:paraId="7B019268" w14:textId="77777777" w:rsidR="00C72F17" w:rsidRDefault="00C72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9051EA"/>
    <w:multiLevelType w:val="hybridMultilevel"/>
    <w:tmpl w:val="7E284CB2"/>
    <w:lvl w:ilvl="0" w:tplc="25558159">
      <w:start w:val="1"/>
      <w:numFmt w:val="decimal"/>
      <w:lvlText w:val="%1."/>
      <w:lvlJc w:val="left"/>
      <w:pPr>
        <w:ind w:left="720" w:hanging="360"/>
      </w:pPr>
    </w:lvl>
    <w:lvl w:ilvl="1" w:tplc="25558159" w:tentative="1">
      <w:start w:val="1"/>
      <w:numFmt w:val="lowerLetter"/>
      <w:lvlText w:val="%2."/>
      <w:lvlJc w:val="left"/>
      <w:pPr>
        <w:ind w:left="1440" w:hanging="360"/>
      </w:pPr>
    </w:lvl>
    <w:lvl w:ilvl="2" w:tplc="25558159" w:tentative="1">
      <w:start w:val="1"/>
      <w:numFmt w:val="lowerRoman"/>
      <w:lvlText w:val="%3."/>
      <w:lvlJc w:val="right"/>
      <w:pPr>
        <w:ind w:left="2160" w:hanging="180"/>
      </w:pPr>
    </w:lvl>
    <w:lvl w:ilvl="3" w:tplc="25558159" w:tentative="1">
      <w:start w:val="1"/>
      <w:numFmt w:val="decimal"/>
      <w:lvlText w:val="%4."/>
      <w:lvlJc w:val="left"/>
      <w:pPr>
        <w:ind w:left="2880" w:hanging="360"/>
      </w:pPr>
    </w:lvl>
    <w:lvl w:ilvl="4" w:tplc="25558159" w:tentative="1">
      <w:start w:val="1"/>
      <w:numFmt w:val="lowerLetter"/>
      <w:lvlText w:val="%5."/>
      <w:lvlJc w:val="left"/>
      <w:pPr>
        <w:ind w:left="3600" w:hanging="360"/>
      </w:pPr>
    </w:lvl>
    <w:lvl w:ilvl="5" w:tplc="25558159" w:tentative="1">
      <w:start w:val="1"/>
      <w:numFmt w:val="lowerRoman"/>
      <w:lvlText w:val="%6."/>
      <w:lvlJc w:val="right"/>
      <w:pPr>
        <w:ind w:left="4320" w:hanging="180"/>
      </w:pPr>
    </w:lvl>
    <w:lvl w:ilvl="6" w:tplc="25558159" w:tentative="1">
      <w:start w:val="1"/>
      <w:numFmt w:val="decimal"/>
      <w:lvlText w:val="%7."/>
      <w:lvlJc w:val="left"/>
      <w:pPr>
        <w:ind w:left="5040" w:hanging="360"/>
      </w:pPr>
    </w:lvl>
    <w:lvl w:ilvl="7" w:tplc="25558159" w:tentative="1">
      <w:start w:val="1"/>
      <w:numFmt w:val="lowerLetter"/>
      <w:lvlText w:val="%8."/>
      <w:lvlJc w:val="left"/>
      <w:pPr>
        <w:ind w:left="5760" w:hanging="360"/>
      </w:pPr>
    </w:lvl>
    <w:lvl w:ilvl="8" w:tplc="25558159" w:tentative="1">
      <w:start w:val="1"/>
      <w:numFmt w:val="lowerRoman"/>
      <w:lvlText w:val="%9."/>
      <w:lvlJc w:val="right"/>
      <w:pPr>
        <w:ind w:left="6480" w:hanging="180"/>
      </w:pPr>
    </w:lvl>
  </w:abstractNum>
  <w:abstractNum w:abstractNumId="3"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BC68E4"/>
    <w:multiLevelType w:val="hybridMultilevel"/>
    <w:tmpl w:val="8DF09638"/>
    <w:lvl w:ilvl="0" w:tplc="998922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71343443">
    <w:abstractNumId w:val="5"/>
  </w:num>
  <w:num w:numId="2" w16cid:durableId="115874758">
    <w:abstractNumId w:val="1"/>
  </w:num>
  <w:num w:numId="3" w16cid:durableId="1806462340">
    <w:abstractNumId w:val="3"/>
  </w:num>
  <w:num w:numId="4" w16cid:durableId="948926910">
    <w:abstractNumId w:val="4"/>
  </w:num>
  <w:num w:numId="5" w16cid:durableId="1553271957">
    <w:abstractNumId w:val="0"/>
  </w:num>
  <w:num w:numId="6" w16cid:durableId="1002006279">
    <w:abstractNumId w:val="6"/>
  </w:num>
  <w:num w:numId="7" w16cid:durableId="36006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12E82"/>
    <w:rsid w:val="00097593"/>
    <w:rsid w:val="000B608B"/>
    <w:rsid w:val="000F7288"/>
    <w:rsid w:val="00101E59"/>
    <w:rsid w:val="00117014"/>
    <w:rsid w:val="001241A8"/>
    <w:rsid w:val="00150353"/>
    <w:rsid w:val="001758F8"/>
    <w:rsid w:val="00183F46"/>
    <w:rsid w:val="001F6241"/>
    <w:rsid w:val="001F74C8"/>
    <w:rsid w:val="00233CE5"/>
    <w:rsid w:val="002476D7"/>
    <w:rsid w:val="00271357"/>
    <w:rsid w:val="002A216D"/>
    <w:rsid w:val="002C24AA"/>
    <w:rsid w:val="002C7C6D"/>
    <w:rsid w:val="003714E7"/>
    <w:rsid w:val="00386441"/>
    <w:rsid w:val="003C184B"/>
    <w:rsid w:val="00415CF8"/>
    <w:rsid w:val="00483AD6"/>
    <w:rsid w:val="00497A8F"/>
    <w:rsid w:val="004E5A7B"/>
    <w:rsid w:val="004E6CAB"/>
    <w:rsid w:val="004F1F36"/>
    <w:rsid w:val="004F2457"/>
    <w:rsid w:val="00500632"/>
    <w:rsid w:val="005150B5"/>
    <w:rsid w:val="0056448E"/>
    <w:rsid w:val="00564F67"/>
    <w:rsid w:val="0056681F"/>
    <w:rsid w:val="005751AB"/>
    <w:rsid w:val="005A3AC8"/>
    <w:rsid w:val="005B48AA"/>
    <w:rsid w:val="005D7D68"/>
    <w:rsid w:val="00622AA3"/>
    <w:rsid w:val="00631AAD"/>
    <w:rsid w:val="00661EC1"/>
    <w:rsid w:val="00667975"/>
    <w:rsid w:val="00671235"/>
    <w:rsid w:val="00686902"/>
    <w:rsid w:val="006A280F"/>
    <w:rsid w:val="006C187F"/>
    <w:rsid w:val="006D2778"/>
    <w:rsid w:val="006D6CD1"/>
    <w:rsid w:val="007055F0"/>
    <w:rsid w:val="007239A4"/>
    <w:rsid w:val="007349A3"/>
    <w:rsid w:val="00740060"/>
    <w:rsid w:val="00740EA0"/>
    <w:rsid w:val="0076695C"/>
    <w:rsid w:val="008052F7"/>
    <w:rsid w:val="00867DFB"/>
    <w:rsid w:val="00894420"/>
    <w:rsid w:val="008A54CF"/>
    <w:rsid w:val="008A7641"/>
    <w:rsid w:val="008B5D40"/>
    <w:rsid w:val="008C10A9"/>
    <w:rsid w:val="00913716"/>
    <w:rsid w:val="00923B21"/>
    <w:rsid w:val="00925AF8"/>
    <w:rsid w:val="00953AE8"/>
    <w:rsid w:val="009603F8"/>
    <w:rsid w:val="009B4C68"/>
    <w:rsid w:val="009C02A8"/>
    <w:rsid w:val="009E26AD"/>
    <w:rsid w:val="009F3430"/>
    <w:rsid w:val="00A259A2"/>
    <w:rsid w:val="00A4504C"/>
    <w:rsid w:val="00A46D12"/>
    <w:rsid w:val="00A91C96"/>
    <w:rsid w:val="00B43E78"/>
    <w:rsid w:val="00BA784A"/>
    <w:rsid w:val="00C25E78"/>
    <w:rsid w:val="00C306FD"/>
    <w:rsid w:val="00C42AC7"/>
    <w:rsid w:val="00C57CFD"/>
    <w:rsid w:val="00C72F17"/>
    <w:rsid w:val="00C77ED4"/>
    <w:rsid w:val="00C9573F"/>
    <w:rsid w:val="00CC570C"/>
    <w:rsid w:val="00CE3714"/>
    <w:rsid w:val="00CE4895"/>
    <w:rsid w:val="00CF634E"/>
    <w:rsid w:val="00D20B85"/>
    <w:rsid w:val="00D314B7"/>
    <w:rsid w:val="00D67D40"/>
    <w:rsid w:val="00D913AE"/>
    <w:rsid w:val="00DA6BD3"/>
    <w:rsid w:val="00DA6BE1"/>
    <w:rsid w:val="00DD6C50"/>
    <w:rsid w:val="00DF4565"/>
    <w:rsid w:val="00E03C20"/>
    <w:rsid w:val="00E16C98"/>
    <w:rsid w:val="00E210A2"/>
    <w:rsid w:val="00E23362"/>
    <w:rsid w:val="00E70B5F"/>
    <w:rsid w:val="00E73C4B"/>
    <w:rsid w:val="00EE5BBA"/>
    <w:rsid w:val="00EE708B"/>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0102">
      <w:bodyDiv w:val="1"/>
      <w:marLeft w:val="0"/>
      <w:marRight w:val="0"/>
      <w:marTop w:val="0"/>
      <w:marBottom w:val="0"/>
      <w:divBdr>
        <w:top w:val="none" w:sz="0" w:space="0" w:color="auto"/>
        <w:left w:val="none" w:sz="0" w:space="0" w:color="auto"/>
        <w:bottom w:val="none" w:sz="0" w:space="0" w:color="auto"/>
        <w:right w:val="none" w:sz="0" w:space="0" w:color="auto"/>
      </w:divBdr>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1976</Words>
  <Characters>10868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Nouha BENZAKOUR</cp:lastModifiedBy>
  <cp:revision>25</cp:revision>
  <dcterms:created xsi:type="dcterms:W3CDTF">2024-04-05T14:56:00Z</dcterms:created>
  <dcterms:modified xsi:type="dcterms:W3CDTF">2024-04-05T15:09:00Z</dcterms:modified>
</cp:coreProperties>
</file>