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7B3EE113"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situé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76C1EE8E" w:rsidR="009F3430" w:rsidRPr="001758F8" w:rsidRDefault="0042033E" w:rsidP="001758F8">
      <w:pPr>
        <w:rPr>
          <w:rFonts w:ascii="Malgun Gothic" w:eastAsia="Malgun Gothic" w:hAnsi="Malgun Gothic"/>
          <w:bCs/>
        </w:rPr>
      </w:pPr>
      <w:r>
        <w:rPr>
          <w:rFonts w:ascii="Arial" w:hAnsi="Arial" w:cs="Arial"/>
          <w:shd w:val="clear" w:color="auto" w:fill="FFFFFF"/>
        </w:rPr>
        <w:t xml:space="preserve">Zied </w:t>
      </w:r>
      <w:r w:rsidR="00FE769A">
        <w:rPr>
          <w:rFonts w:ascii="Arial" w:hAnsi="Arial" w:cs="Arial"/>
          <w:shd w:val="clear" w:color="auto" w:fill="FFFFFF"/>
        </w:rPr>
        <w:t xml:space="preserve">OUERTANI </w:t>
      </w:r>
      <w:r w:rsidR="001758F8" w:rsidRPr="001758F8">
        <w:rPr>
          <w:rFonts w:ascii="Malgun Gothic" w:eastAsia="Malgun Gothic" w:hAnsi="Malgun Gothic"/>
          <w:bCs/>
        </w:rPr>
        <w:t xml:space="preserve">né le </w:t>
      </w:r>
      <w:r w:rsidR="00FE769A">
        <w:rPr>
          <w:rFonts w:ascii="Arial" w:hAnsi="Arial" w:cs="Arial"/>
          <w:shd w:val="clear" w:color="auto" w:fill="FFFFFF"/>
        </w:rPr>
        <w:t xml:space="preserve">18/04/1982 </w:t>
      </w:r>
      <w:r w:rsidR="001758F8" w:rsidRPr="00FE769A">
        <w:rPr>
          <w:rFonts w:ascii="Malgun Gothic" w:eastAsia="Malgun Gothic" w:hAnsi="Malgun Gothic"/>
          <w:bCs/>
        </w:rPr>
        <w:t>à</w:t>
      </w:r>
      <w:r>
        <w:rPr>
          <w:rFonts w:ascii="Malgun Gothic" w:eastAsia="Malgun Gothic" w:hAnsi="Malgun Gothic"/>
          <w:bCs/>
        </w:rPr>
        <w:t xml:space="preserve"> </w:t>
      </w:r>
      <w:r w:rsidR="00FE769A">
        <w:rPr>
          <w:rFonts w:ascii="Arial" w:hAnsi="Arial" w:cs="Arial"/>
          <w:shd w:val="clear" w:color="auto" w:fill="FFFFFF"/>
        </w:rPr>
        <w:t>Testour - 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FE769A">
        <w:rPr>
          <w:rFonts w:ascii="Arial" w:hAnsi="Arial" w:cs="Arial"/>
          <w:shd w:val="clear" w:color="auto" w:fill="FFFFFF"/>
        </w:rPr>
        <w:t>Tunisienne</w:t>
      </w:r>
      <w:r w:rsidR="001758F8" w:rsidRPr="001758F8">
        <w:rPr>
          <w:rFonts w:ascii="Malgun Gothic" w:eastAsia="Malgun Gothic" w:hAnsi="Malgun Gothic"/>
          <w:bCs/>
        </w:rPr>
        <w:t xml:space="preserve">, immatriculé à la Sécurité Sociale sous le numéro </w:t>
      </w:r>
      <w:r w:rsidR="00FE769A">
        <w:rPr>
          <w:rFonts w:ascii="Arial" w:hAnsi="Arial" w:cs="Arial"/>
          <w:shd w:val="clear" w:color="auto" w:fill="FFFFFF"/>
        </w:rPr>
        <w:t>1 82 04 99 351 492 52</w:t>
      </w:r>
      <w:r w:rsidR="00FE769A">
        <w:rPr>
          <w:rFonts w:ascii="Malgun Gothic" w:eastAsia="Malgun Gothic" w:hAnsi="Malgun Gothic"/>
          <w:bCs/>
        </w:rPr>
        <w:t xml:space="preserve"> </w:t>
      </w:r>
      <w:r w:rsidR="001758F8" w:rsidRPr="001758F8">
        <w:rPr>
          <w:rFonts w:ascii="Malgun Gothic" w:eastAsia="Malgun Gothic" w:hAnsi="Malgun Gothic"/>
          <w:bCs/>
        </w:rPr>
        <w:t xml:space="preserve">et demeurant à l’Adresse </w:t>
      </w:r>
      <w:r w:rsidRPr="0042033E">
        <w:rPr>
          <w:rFonts w:ascii="Malgun Gothic" w:eastAsia="Malgun Gothic" w:hAnsi="Malgun Gothic"/>
          <w:bCs/>
        </w:rPr>
        <w:t xml:space="preserve">56 RUE GAMBETTA, </w:t>
      </w:r>
      <w:r w:rsidR="00FE769A" w:rsidRPr="0042033E">
        <w:rPr>
          <w:rFonts w:ascii="Malgun Gothic" w:eastAsia="Malgun Gothic" w:hAnsi="Malgun Gothic"/>
          <w:bCs/>
        </w:rPr>
        <w:t>92500 R</w:t>
      </w:r>
      <w:r w:rsidR="0042751E">
        <w:rPr>
          <w:rFonts w:ascii="Malgun Gothic" w:eastAsia="Malgun Gothic" w:hAnsi="Malgun Gothic"/>
          <w:bCs/>
        </w:rPr>
        <w:t>UEIL</w:t>
      </w:r>
      <w:r w:rsidR="00FE769A" w:rsidRPr="0042033E">
        <w:rPr>
          <w:rFonts w:ascii="Malgun Gothic" w:eastAsia="Malgun Gothic" w:hAnsi="Malgun Gothic"/>
          <w:bCs/>
        </w:rPr>
        <w:t>-M</w:t>
      </w:r>
      <w:r w:rsidR="0042751E">
        <w:rPr>
          <w:rFonts w:ascii="Malgun Gothic" w:eastAsia="Malgun Gothic" w:hAnsi="Malgun Gothic"/>
          <w:bCs/>
        </w:rPr>
        <w:t>ALMAISON.</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3E354E93"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E769A">
        <w:rPr>
          <w:rFonts w:ascii="Arial" w:hAnsi="Arial" w:cs="Arial"/>
          <w:shd w:val="clear" w:color="auto" w:fill="FFFFFF"/>
        </w:rPr>
        <w:t xml:space="preserve">04/09/2023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5DCD999F" w14:textId="338B3F01" w:rsidR="00047E0A" w:rsidRPr="00BB28C4" w:rsidRDefault="00CF634E" w:rsidP="00047E0A">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w:t>
      </w:r>
      <w:r w:rsidR="00047E0A">
        <w:rPr>
          <w:rFonts w:ascii="Malgun Gothic" w:eastAsia="Malgun Gothic" w:hAnsi="Malgun Gothic"/>
        </w:rPr>
        <w:t>.</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49E816E2"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de</w:t>
      </w:r>
      <w:r w:rsidR="00263313">
        <w:rPr>
          <w:rFonts w:ascii="Malgun Gothic" w:eastAsia="Malgun Gothic" w:hAnsi="Malgun Gothic"/>
        </w:rPr>
        <w:t xml:space="preserve"> Consultant en Systèmes </w:t>
      </w:r>
      <w:r w:rsidR="00DE685B">
        <w:rPr>
          <w:rFonts w:ascii="Malgun Gothic" w:eastAsia="Malgun Gothic" w:hAnsi="Malgun Gothic"/>
        </w:rPr>
        <w:t>d’Informations.</w:t>
      </w:r>
    </w:p>
    <w:p w14:paraId="20404FD3" w14:textId="67C2B7E3" w:rsidR="009F3430" w:rsidRPr="00CE3714" w:rsidRDefault="00DE685B" w:rsidP="00DE685B">
      <w:pPr>
        <w:tabs>
          <w:tab w:val="left" w:pos="1848"/>
        </w:tabs>
        <w:rPr>
          <w:rFonts w:ascii="Malgun Gothic" w:eastAsia="Malgun Gothic" w:hAnsi="Malgun Gothic"/>
          <w:sz w:val="18"/>
          <w:szCs w:val="18"/>
        </w:rPr>
      </w:pPr>
      <w:r>
        <w:rPr>
          <w:rFonts w:ascii="Malgun Gothic" w:eastAsia="Malgun Gothic" w:hAnsi="Malgun Gothic"/>
          <w:sz w:val="18"/>
          <w:szCs w:val="18"/>
        </w:rPr>
        <w:tab/>
      </w: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24FAD825"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E769A">
        <w:rPr>
          <w:rFonts w:ascii="Arial" w:hAnsi="Arial" w:cs="Arial"/>
          <w:shd w:val="clear" w:color="auto" w:fill="FFFFFF"/>
        </w:rPr>
        <w:t>Position 3.</w:t>
      </w:r>
      <w:r w:rsidR="0066641B">
        <w:rPr>
          <w:rFonts w:ascii="Arial" w:hAnsi="Arial" w:cs="Arial"/>
          <w:shd w:val="clear" w:color="auto" w:fill="FFFFFF"/>
        </w:rPr>
        <w:t>3</w:t>
      </w:r>
      <w:r w:rsidR="00FE769A">
        <w:rPr>
          <w:rFonts w:ascii="Arial" w:hAnsi="Arial" w:cs="Arial"/>
          <w:shd w:val="clear" w:color="auto" w:fill="FFFFFF"/>
        </w:rPr>
        <w:t xml:space="preserve"> - Coefficient 2</w:t>
      </w:r>
      <w:r w:rsidR="0066641B">
        <w:rPr>
          <w:rFonts w:ascii="Arial" w:hAnsi="Arial" w:cs="Arial"/>
          <w:shd w:val="clear" w:color="auto" w:fill="FFFFFF"/>
        </w:rPr>
        <w:t>70</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04D57EB3" w14:textId="5913C760" w:rsidR="00DF4565" w:rsidRPr="00632D4E" w:rsidRDefault="006D2778" w:rsidP="00632D4E">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632D4E">
        <w:rPr>
          <w:rFonts w:ascii="Malgun Gothic" w:eastAsia="Malgun Gothic" w:hAnsi="Malgun Gothic"/>
        </w:rPr>
        <w:t>1</w:t>
      </w:r>
      <w:r w:rsidR="006121EA">
        <w:rPr>
          <w:rFonts w:ascii="Malgun Gothic" w:eastAsia="Malgun Gothic" w:hAnsi="Malgun Gothic"/>
        </w:rPr>
        <w:t>3</w:t>
      </w:r>
      <w:r w:rsidR="00671235">
        <w:rPr>
          <w:rFonts w:ascii="Malgun Gothic" w:eastAsia="Malgun Gothic" w:hAnsi="Malgun Gothic"/>
        </w:rPr>
        <w:t xml:space="preserve"> heures supplémentaire</w:t>
      </w:r>
      <w:r w:rsidR="006121EA">
        <w:rPr>
          <w:rFonts w:ascii="Malgun Gothic" w:eastAsia="Malgun Gothic" w:hAnsi="Malgun Gothic"/>
        </w:rPr>
        <w:t>s</w:t>
      </w:r>
      <w:r w:rsidR="00671235">
        <w:rPr>
          <w:rFonts w:ascii="Malgun Gothic" w:eastAsia="Malgun Gothic" w:hAnsi="Malgun Gothic"/>
        </w:rPr>
        <w:t xml:space="preserve"> structurelles par mois</w:t>
      </w:r>
      <w:r w:rsidR="00DF4565">
        <w:rPr>
          <w:rFonts w:ascii="Malgun Gothic" w:eastAsia="Malgun Gothic" w:hAnsi="Malgun Gothic"/>
        </w:rPr>
        <w:t xml:space="preserve"> </w:t>
      </w:r>
      <w:r w:rsidR="00632D4E">
        <w:rPr>
          <w:rFonts w:ascii="Malgun Gothic" w:eastAsia="Malgun Gothic" w:hAnsi="Malgun Gothic"/>
        </w:rPr>
        <w:t xml:space="preserve">majorées </w:t>
      </w:r>
      <w:r w:rsidR="00DF4565" w:rsidRPr="00632D4E">
        <w:rPr>
          <w:rFonts w:ascii="Malgun Gothic" w:eastAsia="Malgun Gothic" w:hAnsi="Malgun Gothic"/>
        </w:rPr>
        <w:t>à 25</w:t>
      </w:r>
      <w:r w:rsidR="00632D4E" w:rsidRPr="00632D4E">
        <w:rPr>
          <w:rFonts w:ascii="Malgun Gothic" w:eastAsia="Malgun Gothic" w:hAnsi="Malgun Gothic"/>
        </w:rPr>
        <w:t>%</w:t>
      </w:r>
      <w:r w:rsidR="00632D4E">
        <w:rPr>
          <w:rFonts w:ascii="Malgun Gothic" w:eastAsia="Malgun Gothic" w:hAnsi="Malgun Gothic"/>
        </w:rPr>
        <w:t>.</w:t>
      </w:r>
    </w:p>
    <w:p w14:paraId="714A583D" w14:textId="77777777" w:rsidR="006C187F" w:rsidRPr="00CE3714" w:rsidRDefault="006C187F" w:rsidP="00DF4565">
      <w:pPr>
        <w:rPr>
          <w:rFonts w:ascii="Malgun Gothic" w:eastAsia="Malgun Gothic" w:hAnsi="Malgun Gothic"/>
          <w:sz w:val="18"/>
          <w:szCs w:val="18"/>
        </w:rPr>
      </w:pPr>
    </w:p>
    <w:p w14:paraId="15E9AF27" w14:textId="4637D43C" w:rsidR="009F3430" w:rsidRPr="00DF4565" w:rsidRDefault="00DF4565" w:rsidP="00DF4565">
      <w:pPr>
        <w:rPr>
          <w:rFonts w:ascii="Malgun Gothic" w:eastAsia="Malgun Gothic" w:hAnsi="Malgun Gothic"/>
        </w:rPr>
      </w:pPr>
      <w:r>
        <w:rPr>
          <w:rFonts w:ascii="Malgun Gothic" w:eastAsia="Malgun Gothic" w:hAnsi="Malgun Gothic"/>
        </w:rPr>
        <w:lastRenderedPageBreak/>
        <w:t>S</w:t>
      </w:r>
      <w:r w:rsidR="00671235" w:rsidRPr="00DF4565">
        <w:rPr>
          <w:rFonts w:ascii="Malgun Gothic" w:eastAsia="Malgun Gothic" w:hAnsi="Malgun Gothic"/>
        </w:rPr>
        <w:t xml:space="preserve">oit un total mensuel de </w:t>
      </w:r>
      <w:r w:rsidR="00D366E5">
        <w:rPr>
          <w:rFonts w:ascii="Malgun Gothic" w:eastAsia="Malgun Gothic" w:hAnsi="Malgun Gothic"/>
        </w:rPr>
        <w:t>1</w:t>
      </w:r>
      <w:r w:rsidR="00632D4E">
        <w:rPr>
          <w:rFonts w:ascii="Malgun Gothic" w:eastAsia="Malgun Gothic" w:hAnsi="Malgun Gothic"/>
        </w:rPr>
        <w:t>6</w:t>
      </w:r>
      <w:r w:rsidR="00F5025E">
        <w:rPr>
          <w:rFonts w:ascii="Malgun Gothic" w:eastAsia="Malgun Gothic" w:hAnsi="Malgun Gothic"/>
        </w:rPr>
        <w:t>4,67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1094C539"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7E1C27">
        <w:rPr>
          <w:rFonts w:ascii="Arial" w:hAnsi="Arial" w:cs="Arial"/>
          <w:shd w:val="clear" w:color="auto" w:fill="FFFFFF"/>
        </w:rPr>
        <w:t>87 751,92</w:t>
      </w:r>
      <w:r w:rsidR="00A4504C" w:rsidRPr="00A4504C">
        <w:rPr>
          <w:rFonts w:ascii="Malgun Gothic" w:eastAsia="Malgun Gothic" w:hAnsi="Malgun Gothic"/>
        </w:rPr>
        <w:t xml:space="preserve"> </w:t>
      </w:r>
      <w:r w:rsidR="003153ED">
        <w:rPr>
          <w:rFonts w:ascii="Malgun Gothic" w:eastAsia="Malgun Gothic" w:hAnsi="Malgun Gothic"/>
        </w:rPr>
        <w:t>E</w:t>
      </w:r>
      <w:r w:rsidR="00A4504C" w:rsidRPr="00A4504C">
        <w:rPr>
          <w:rFonts w:ascii="Malgun Gothic" w:eastAsia="Malgun Gothic" w:hAnsi="Malgun Gothic"/>
        </w:rPr>
        <w:t xml:space="preserve">uros, soit </w:t>
      </w:r>
      <w:r w:rsidR="007E1C27">
        <w:rPr>
          <w:rFonts w:ascii="Arial" w:hAnsi="Arial" w:cs="Arial"/>
          <w:shd w:val="clear" w:color="auto" w:fill="FFFFFF"/>
        </w:rPr>
        <w:t>7 312,66</w:t>
      </w:r>
      <w:r w:rsidR="004C2775">
        <w:rPr>
          <w:rFonts w:ascii="Arial" w:hAnsi="Arial" w:cs="Arial"/>
          <w:shd w:val="clear" w:color="auto" w:fill="FFFFFF"/>
        </w:rPr>
        <w:t xml:space="preserve"> </w:t>
      </w:r>
      <w:r w:rsidR="003153ED">
        <w:rPr>
          <w:rFonts w:ascii="Malgun Gothic" w:eastAsia="Malgun Gothic" w:hAnsi="Malgun Gothic"/>
        </w:rPr>
        <w:t>E</w:t>
      </w:r>
      <w:r w:rsidR="00A4504C" w:rsidRPr="00A4504C">
        <w:rPr>
          <w:rFonts w:ascii="Malgun Gothic" w:eastAsia="Malgun Gothic" w:hAnsi="Malgun Gothic"/>
        </w:rPr>
        <w:t>uros (</w:t>
      </w:r>
      <w:r w:rsidR="007E1C27">
        <w:rPr>
          <w:rFonts w:ascii="Arial" w:hAnsi="Arial" w:cs="Arial"/>
          <w:shd w:val="clear" w:color="auto" w:fill="FFFFFF"/>
        </w:rPr>
        <w:t>S</w:t>
      </w:r>
      <w:r w:rsidR="00FE769A">
        <w:rPr>
          <w:rFonts w:ascii="Arial" w:hAnsi="Arial" w:cs="Arial"/>
          <w:shd w:val="clear" w:color="auto" w:fill="FFFFFF"/>
        </w:rPr>
        <w:t xml:space="preserve">ept </w:t>
      </w:r>
      <w:r w:rsidR="007E1C27">
        <w:rPr>
          <w:rFonts w:ascii="Arial" w:hAnsi="Arial" w:cs="Arial"/>
          <w:shd w:val="clear" w:color="auto" w:fill="FFFFFF"/>
        </w:rPr>
        <w:t>M</w:t>
      </w:r>
      <w:r w:rsidR="00FE769A">
        <w:rPr>
          <w:rFonts w:ascii="Arial" w:hAnsi="Arial" w:cs="Arial"/>
          <w:shd w:val="clear" w:color="auto" w:fill="FFFFFF"/>
        </w:rPr>
        <w:t xml:space="preserve">ille </w:t>
      </w:r>
      <w:r w:rsidR="007E1C27">
        <w:rPr>
          <w:rFonts w:ascii="Arial" w:hAnsi="Arial" w:cs="Arial"/>
          <w:shd w:val="clear" w:color="auto" w:fill="FFFFFF"/>
        </w:rPr>
        <w:t>T</w:t>
      </w:r>
      <w:r w:rsidR="00FE769A">
        <w:rPr>
          <w:rFonts w:ascii="Arial" w:hAnsi="Arial" w:cs="Arial"/>
          <w:shd w:val="clear" w:color="auto" w:fill="FFFFFF"/>
        </w:rPr>
        <w:t xml:space="preserve">rois </w:t>
      </w:r>
      <w:r w:rsidR="007E1C27">
        <w:rPr>
          <w:rFonts w:ascii="Arial" w:hAnsi="Arial" w:cs="Arial"/>
          <w:shd w:val="clear" w:color="auto" w:fill="FFFFFF"/>
        </w:rPr>
        <w:t>C</w:t>
      </w:r>
      <w:r w:rsidR="00FE769A">
        <w:rPr>
          <w:rFonts w:ascii="Arial" w:hAnsi="Arial" w:cs="Arial"/>
          <w:shd w:val="clear" w:color="auto" w:fill="FFFFFF"/>
        </w:rPr>
        <w:t xml:space="preserve">ent </w:t>
      </w:r>
      <w:r w:rsidR="007E1C27">
        <w:rPr>
          <w:rFonts w:ascii="Arial" w:hAnsi="Arial" w:cs="Arial"/>
          <w:shd w:val="clear" w:color="auto" w:fill="FFFFFF"/>
        </w:rPr>
        <w:t>Douze</w:t>
      </w:r>
      <w:r w:rsidR="00FE769A">
        <w:rPr>
          <w:rFonts w:ascii="Arial" w:hAnsi="Arial" w:cs="Arial"/>
          <w:shd w:val="clear" w:color="auto" w:fill="FFFFFF"/>
        </w:rPr>
        <w:t xml:space="preserve"> </w:t>
      </w:r>
      <w:r w:rsidR="003153ED">
        <w:rPr>
          <w:rFonts w:ascii="Arial" w:hAnsi="Arial" w:cs="Arial"/>
          <w:shd w:val="clear" w:color="auto" w:fill="FFFFFF"/>
        </w:rPr>
        <w:t xml:space="preserve">Euros et </w:t>
      </w:r>
      <w:r w:rsidR="007E1C27">
        <w:rPr>
          <w:rFonts w:ascii="Arial" w:hAnsi="Arial" w:cs="Arial"/>
          <w:shd w:val="clear" w:color="auto" w:fill="FFFFFF"/>
        </w:rPr>
        <w:t>Soixante-Six</w:t>
      </w:r>
      <w:r w:rsidR="003153ED">
        <w:rPr>
          <w:rFonts w:ascii="Arial" w:hAnsi="Arial" w:cs="Arial"/>
          <w:shd w:val="clear" w:color="auto" w:fill="FFFFFF"/>
        </w:rPr>
        <w:t xml:space="preserve"> </w:t>
      </w:r>
      <w:r w:rsidR="00BC13AD">
        <w:rPr>
          <w:rFonts w:ascii="Arial" w:hAnsi="Arial" w:cs="Arial"/>
          <w:shd w:val="clear" w:color="auto" w:fill="FFFFFF"/>
        </w:rPr>
        <w:t>C</w:t>
      </w:r>
      <w:r w:rsidR="003153ED">
        <w:rPr>
          <w:rFonts w:ascii="Arial" w:hAnsi="Arial" w:cs="Arial"/>
          <w:shd w:val="clear" w:color="auto" w:fill="FFFFFF"/>
        </w:rPr>
        <w:t>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46F10EB4"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8252BF" w:rsidRPr="008252BF">
        <w:rPr>
          <w:rFonts w:ascii="Malgun Gothic" w:eastAsia="Malgun Gothic" w:hAnsi="Malgun Gothic"/>
          <w:color w:val="000000"/>
        </w:rPr>
        <w:t xml:space="preserve">6 </w:t>
      </w:r>
      <w:r w:rsidR="00A9722A">
        <w:rPr>
          <w:rFonts w:ascii="Malgun Gothic" w:eastAsia="Malgun Gothic" w:hAnsi="Malgun Gothic"/>
          <w:color w:val="000000"/>
        </w:rPr>
        <w:t>6</w:t>
      </w:r>
      <w:r w:rsidR="00107503">
        <w:rPr>
          <w:rFonts w:ascii="Malgun Gothic" w:eastAsia="Malgun Gothic" w:hAnsi="Malgun Gothic"/>
          <w:color w:val="000000"/>
        </w:rPr>
        <w:t>05</w:t>
      </w:r>
      <w:r w:rsidR="003153ED">
        <w:rPr>
          <w:rFonts w:ascii="Malgun Gothic" w:eastAsia="Malgun Gothic" w:hAnsi="Malgun Gothic"/>
          <w:color w:val="000000"/>
        </w:rPr>
        <w:t xml:space="preserve"> E</w:t>
      </w:r>
      <w:r w:rsidRPr="00EE5BBA">
        <w:rPr>
          <w:rFonts w:ascii="Malgun Gothic" w:eastAsia="Malgun Gothic" w:hAnsi="Malgun Gothic"/>
          <w:color w:val="000000"/>
        </w:rPr>
        <w:t>uros bruts ;</w:t>
      </w:r>
    </w:p>
    <w:p w14:paraId="3C6BB018" w14:textId="34D86309"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8252BF">
        <w:rPr>
          <w:rFonts w:ascii="Malgun Gothic" w:eastAsia="Malgun Gothic" w:hAnsi="Malgun Gothic"/>
          <w:color w:val="000000"/>
        </w:rPr>
        <w:t>1</w:t>
      </w:r>
      <w:r w:rsidR="00A9722A">
        <w:rPr>
          <w:rFonts w:ascii="Malgun Gothic" w:eastAsia="Malgun Gothic" w:hAnsi="Malgun Gothic"/>
          <w:color w:val="000000"/>
        </w:rPr>
        <w:t>3</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A9722A" w:rsidRPr="00A9722A">
        <w:rPr>
          <w:rFonts w:ascii="Malgun Gothic" w:eastAsia="Malgun Gothic" w:hAnsi="Malgun Gothic"/>
          <w:color w:val="000000"/>
        </w:rPr>
        <w:t>7</w:t>
      </w:r>
      <w:r w:rsidR="00107503">
        <w:rPr>
          <w:rFonts w:ascii="Malgun Gothic" w:eastAsia="Malgun Gothic" w:hAnsi="Malgun Gothic"/>
          <w:color w:val="000000"/>
        </w:rPr>
        <w:t>07,66</w:t>
      </w:r>
      <w:r w:rsidR="008252BF">
        <w:rPr>
          <w:rFonts w:ascii="Malgun Gothic" w:eastAsia="Malgun Gothic" w:hAnsi="Malgun Gothic"/>
          <w:color w:val="000000"/>
        </w:rPr>
        <w:t xml:space="preserve"> </w:t>
      </w:r>
      <w:r w:rsidR="003153ED">
        <w:rPr>
          <w:rFonts w:ascii="Malgun Gothic" w:eastAsia="Malgun Gothic" w:hAnsi="Malgun Gothic"/>
          <w:color w:val="000000"/>
        </w:rPr>
        <w:t>E</w:t>
      </w:r>
      <w:r w:rsidR="00A4504C">
        <w:rPr>
          <w:rFonts w:ascii="Malgun Gothic" w:eastAsia="Malgun Gothic" w:hAnsi="Malgun Gothic"/>
          <w:color w:val="000000"/>
        </w:rPr>
        <w:t>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8DA661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Default="009F3430">
      <w:pPr>
        <w:widowControl w:val="0"/>
        <w:rPr>
          <w:rFonts w:ascii="Malgun Gothic" w:eastAsia="Malgun Gothic" w:hAnsi="Malgun Gothic"/>
          <w:color w:val="000000"/>
          <w:sz w:val="18"/>
          <w:szCs w:val="18"/>
        </w:rPr>
      </w:pPr>
    </w:p>
    <w:p w14:paraId="0E1E4B55" w14:textId="70488F46" w:rsidR="00923B21" w:rsidRPr="00FE769A" w:rsidRDefault="00923B21" w:rsidP="0087706A">
      <w:pPr>
        <w:shd w:val="clear" w:color="auto" w:fill="FFFFFF"/>
        <w:rPr>
          <w:rFonts w:ascii="Arial" w:hAnsi="Arial" w:cs="Arial"/>
        </w:rPr>
      </w:pPr>
      <w:r>
        <w:rPr>
          <w:rFonts w:ascii="Malgun Gothic" w:eastAsia="Malgun Gothic" w:hAnsi="Malgun Gothic" w:hint="eastAsia"/>
          <w:color w:val="000000"/>
        </w:rPr>
        <w:t xml:space="preserve">Suite à sa demande, </w:t>
      </w:r>
      <w:r w:rsidR="007253D8">
        <w:rPr>
          <w:rFonts w:ascii="Arial" w:hAnsi="Arial" w:cs="Arial"/>
          <w:shd w:val="clear" w:color="auto" w:fill="FFFFFF"/>
        </w:rPr>
        <w:t>M.</w:t>
      </w:r>
      <w:r w:rsidR="0087706A">
        <w:rPr>
          <w:rFonts w:ascii="Arial" w:hAnsi="Arial" w:cs="Arial"/>
          <w:shd w:val="clear" w:color="auto" w:fill="FFFFFF"/>
        </w:rPr>
        <w:t xml:space="preserve"> </w:t>
      </w:r>
      <w:r w:rsidR="007253D8">
        <w:rPr>
          <w:rFonts w:ascii="Arial" w:hAnsi="Arial" w:cs="Arial"/>
          <w:shd w:val="clear" w:color="auto" w:fill="FFFFFF"/>
        </w:rPr>
        <w:t>Zied</w:t>
      </w:r>
      <w:r w:rsidR="0087706A">
        <w:rPr>
          <w:rFonts w:ascii="Arial" w:hAnsi="Arial" w:cs="Arial"/>
        </w:rPr>
        <w:t xml:space="preserve"> </w:t>
      </w:r>
      <w:r w:rsidR="00FE769A" w:rsidRPr="00FE769A">
        <w:rPr>
          <w:rFonts w:ascii="Arial" w:hAnsi="Arial" w:cs="Arial"/>
        </w:rPr>
        <w:t>OUERTANI</w:t>
      </w:r>
      <w:r w:rsidR="00FE769A">
        <w:rPr>
          <w:rFonts w:ascii="Arial" w:hAnsi="Arial" w:cs="Arial"/>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r w:rsidR="0044464B">
        <w:rPr>
          <w:rFonts w:ascii="Malgun Gothic" w:eastAsia="Malgun Gothic" w:hAnsi="Malgun Gothic"/>
          <w:color w:val="000000"/>
        </w:rPr>
        <w:t>.</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w:t>
      </w:r>
      <w:r w:rsidRPr="00EE5BBA">
        <w:rPr>
          <w:rFonts w:ascii="Malgun Gothic" w:eastAsia="Malgun Gothic" w:hAnsi="Malgun Gothic"/>
          <w:color w:val="000000"/>
        </w:rPr>
        <w:lastRenderedPageBreak/>
        <w:t xml:space="preserve">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1449C1E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lastRenderedPageBreak/>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1A617F71" w14:textId="77777777" w:rsidR="00CF634E" w:rsidRDefault="00CF634E">
      <w:pPr>
        <w:rPr>
          <w:rFonts w:ascii="Malgun Gothic" w:eastAsia="Malgun Gothic" w:hAnsi="Malgun Gothic"/>
          <w:b/>
          <w:u w:val="single"/>
        </w:rPr>
      </w:pPr>
    </w:p>
    <w:p w14:paraId="0305B54A" w14:textId="77777777" w:rsidR="009F486C" w:rsidRDefault="009F486C">
      <w:pPr>
        <w:rPr>
          <w:rFonts w:ascii="Malgun Gothic" w:eastAsia="Malgun Gothic" w:hAnsi="Malgun Gothic"/>
          <w:b/>
          <w:u w:val="single"/>
        </w:rPr>
      </w:pPr>
    </w:p>
    <w:p w14:paraId="1CD6EE97" w14:textId="77777777" w:rsidR="009F486C" w:rsidRDefault="009F486C">
      <w:pPr>
        <w:rPr>
          <w:rFonts w:ascii="Malgun Gothic" w:eastAsia="Malgun Gothic" w:hAnsi="Malgun Gothic"/>
          <w:b/>
          <w:u w:val="single"/>
        </w:rPr>
      </w:pPr>
    </w:p>
    <w:p w14:paraId="1A05D2C5" w14:textId="77777777" w:rsidR="009F486C" w:rsidRDefault="009F486C">
      <w:pPr>
        <w:rPr>
          <w:rFonts w:ascii="Malgun Gothic" w:eastAsia="Malgun Gothic" w:hAnsi="Malgun Gothic"/>
          <w:b/>
          <w:u w:val="single"/>
        </w:rPr>
      </w:pPr>
    </w:p>
    <w:p w14:paraId="26998D1E" w14:textId="77777777" w:rsidR="009F486C" w:rsidRDefault="009F486C">
      <w:pPr>
        <w:rPr>
          <w:rFonts w:ascii="Malgun Gothic" w:eastAsia="Malgun Gothic" w:hAnsi="Malgun Gothic"/>
          <w:b/>
          <w:u w:val="single"/>
        </w:rPr>
      </w:pPr>
    </w:p>
    <w:p w14:paraId="6079E4FD" w14:textId="77777777" w:rsidR="009F486C" w:rsidRDefault="009F486C">
      <w:pPr>
        <w:rPr>
          <w:rFonts w:ascii="Malgun Gothic" w:eastAsia="Malgun Gothic" w:hAnsi="Malgun Gothic"/>
          <w:b/>
          <w:u w:val="single"/>
        </w:rPr>
      </w:pPr>
    </w:p>
    <w:p w14:paraId="07D3C3D2" w14:textId="6BC78659"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493817D3"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E769A">
        <w:rPr>
          <w:rFonts w:ascii="Arial" w:hAnsi="Arial" w:cs="Arial"/>
          <w:shd w:val="clear" w:color="auto" w:fill="FFFFFF"/>
        </w:rPr>
        <w:t>04/07/2023</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p w14:paraId="0273EE14" w14:textId="77777777" w:rsidR="005D5F63" w:rsidRDefault="005D5F63">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40B02BA5" w14:textId="77777777" w:rsidR="00FE769A" w:rsidRPr="00FE769A" w:rsidRDefault="00FE769A" w:rsidP="00FE769A">
            <w:pPr>
              <w:shd w:val="clear" w:color="auto" w:fill="FFFFFF"/>
              <w:jc w:val="left"/>
              <w:rPr>
                <w:rFonts w:ascii="Arial" w:hAnsi="Arial" w:cs="Arial"/>
              </w:rPr>
            </w:pPr>
            <w:r w:rsidRPr="00FE769A">
              <w:rPr>
                <w:rFonts w:ascii="Arial" w:hAnsi="Arial" w:cs="Arial"/>
              </w:rPr>
              <w:t>Zied</w:t>
            </w:r>
          </w:p>
          <w:p w14:paraId="41872EBC" w14:textId="77777777" w:rsidR="00FE769A" w:rsidRPr="00FE769A" w:rsidRDefault="00FE769A" w:rsidP="00FE769A">
            <w:pPr>
              <w:shd w:val="clear" w:color="auto" w:fill="FFFFFF"/>
              <w:jc w:val="left"/>
              <w:rPr>
                <w:rFonts w:ascii="Arial" w:hAnsi="Arial" w:cs="Arial"/>
              </w:rPr>
            </w:pPr>
            <w:r w:rsidRPr="00FE769A">
              <w:rPr>
                <w:rFonts w:ascii="Arial" w:hAnsi="Arial" w:cs="Arial"/>
              </w:rPr>
              <w:t>OUERTANI</w:t>
            </w:r>
          </w:p>
          <w:p w14:paraId="5D535F90" w14:textId="40FCE37E" w:rsidR="002A216D" w:rsidRDefault="002A216D" w:rsidP="006C187F">
            <w:pPr>
              <w:jc w:val="left"/>
              <w:rPr>
                <w:rFonts w:ascii="Malgun Gothic" w:eastAsia="Malgun Gothic" w:hAnsi="Malgun Gothic"/>
              </w:rPr>
            </w:pP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C487" w14:textId="77777777" w:rsidR="00CC1CDD" w:rsidRDefault="00CC1CDD">
      <w:r>
        <w:separator/>
      </w:r>
    </w:p>
  </w:endnote>
  <w:endnote w:type="continuationSeparator" w:id="0">
    <w:p w14:paraId="449C81BB" w14:textId="77777777" w:rsidR="00CC1CDD" w:rsidRDefault="00CC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12EF" w14:textId="77777777" w:rsidR="00CC1CDD" w:rsidRDefault="00CC1CDD">
      <w:r>
        <w:separator/>
      </w:r>
    </w:p>
  </w:footnote>
  <w:footnote w:type="continuationSeparator" w:id="0">
    <w:p w14:paraId="6C5C7A17" w14:textId="77777777" w:rsidR="00CC1CDD" w:rsidRDefault="00CC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26304"/>
    <w:multiLevelType w:val="hybridMultilevel"/>
    <w:tmpl w:val="D9425674"/>
    <w:lvl w:ilvl="0" w:tplc="60910803">
      <w:start w:val="1"/>
      <w:numFmt w:val="decimal"/>
      <w:lvlText w:val="%1."/>
      <w:lvlJc w:val="left"/>
      <w:pPr>
        <w:ind w:left="720" w:hanging="360"/>
      </w:pPr>
    </w:lvl>
    <w:lvl w:ilvl="1" w:tplc="60910803" w:tentative="1">
      <w:start w:val="1"/>
      <w:numFmt w:val="lowerLetter"/>
      <w:lvlText w:val="%2."/>
      <w:lvlJc w:val="left"/>
      <w:pPr>
        <w:ind w:left="1440" w:hanging="360"/>
      </w:pPr>
    </w:lvl>
    <w:lvl w:ilvl="2" w:tplc="60910803" w:tentative="1">
      <w:start w:val="1"/>
      <w:numFmt w:val="lowerRoman"/>
      <w:lvlText w:val="%3."/>
      <w:lvlJc w:val="right"/>
      <w:pPr>
        <w:ind w:left="2160" w:hanging="180"/>
      </w:pPr>
    </w:lvl>
    <w:lvl w:ilvl="3" w:tplc="60910803" w:tentative="1">
      <w:start w:val="1"/>
      <w:numFmt w:val="decimal"/>
      <w:lvlText w:val="%4."/>
      <w:lvlJc w:val="left"/>
      <w:pPr>
        <w:ind w:left="2880" w:hanging="360"/>
      </w:pPr>
    </w:lvl>
    <w:lvl w:ilvl="4" w:tplc="60910803" w:tentative="1">
      <w:start w:val="1"/>
      <w:numFmt w:val="lowerLetter"/>
      <w:lvlText w:val="%5."/>
      <w:lvlJc w:val="left"/>
      <w:pPr>
        <w:ind w:left="3600" w:hanging="360"/>
      </w:pPr>
    </w:lvl>
    <w:lvl w:ilvl="5" w:tplc="60910803" w:tentative="1">
      <w:start w:val="1"/>
      <w:numFmt w:val="lowerRoman"/>
      <w:lvlText w:val="%6."/>
      <w:lvlJc w:val="right"/>
      <w:pPr>
        <w:ind w:left="4320" w:hanging="180"/>
      </w:pPr>
    </w:lvl>
    <w:lvl w:ilvl="6" w:tplc="60910803" w:tentative="1">
      <w:start w:val="1"/>
      <w:numFmt w:val="decimal"/>
      <w:lvlText w:val="%7."/>
      <w:lvlJc w:val="left"/>
      <w:pPr>
        <w:ind w:left="5040" w:hanging="360"/>
      </w:pPr>
    </w:lvl>
    <w:lvl w:ilvl="7" w:tplc="60910803" w:tentative="1">
      <w:start w:val="1"/>
      <w:numFmt w:val="lowerLetter"/>
      <w:lvlText w:val="%8."/>
      <w:lvlJc w:val="left"/>
      <w:pPr>
        <w:ind w:left="5760" w:hanging="360"/>
      </w:pPr>
    </w:lvl>
    <w:lvl w:ilvl="8" w:tplc="60910803" w:tentative="1">
      <w:start w:val="1"/>
      <w:numFmt w:val="lowerRoman"/>
      <w:lvlText w:val="%9."/>
      <w:lvlJc w:val="right"/>
      <w:pPr>
        <w:ind w:left="6480" w:hanging="180"/>
      </w:pPr>
    </w:lvl>
  </w:abstractNum>
  <w:abstractNum w:abstractNumId="2"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4A5F20"/>
    <w:multiLevelType w:val="hybridMultilevel"/>
    <w:tmpl w:val="176874FC"/>
    <w:lvl w:ilvl="0" w:tplc="37088815">
      <w:start w:val="1"/>
      <w:numFmt w:val="decimal"/>
      <w:lvlText w:val="%1."/>
      <w:lvlJc w:val="left"/>
      <w:pPr>
        <w:ind w:left="720" w:hanging="360"/>
      </w:pPr>
    </w:lvl>
    <w:lvl w:ilvl="1" w:tplc="37088815" w:tentative="1">
      <w:start w:val="1"/>
      <w:numFmt w:val="lowerLetter"/>
      <w:lvlText w:val="%2."/>
      <w:lvlJc w:val="left"/>
      <w:pPr>
        <w:ind w:left="1440" w:hanging="360"/>
      </w:pPr>
    </w:lvl>
    <w:lvl w:ilvl="2" w:tplc="37088815" w:tentative="1">
      <w:start w:val="1"/>
      <w:numFmt w:val="lowerRoman"/>
      <w:lvlText w:val="%3."/>
      <w:lvlJc w:val="right"/>
      <w:pPr>
        <w:ind w:left="2160" w:hanging="180"/>
      </w:pPr>
    </w:lvl>
    <w:lvl w:ilvl="3" w:tplc="37088815" w:tentative="1">
      <w:start w:val="1"/>
      <w:numFmt w:val="decimal"/>
      <w:lvlText w:val="%4."/>
      <w:lvlJc w:val="left"/>
      <w:pPr>
        <w:ind w:left="2880" w:hanging="360"/>
      </w:pPr>
    </w:lvl>
    <w:lvl w:ilvl="4" w:tplc="37088815" w:tentative="1">
      <w:start w:val="1"/>
      <w:numFmt w:val="lowerLetter"/>
      <w:lvlText w:val="%5."/>
      <w:lvlJc w:val="left"/>
      <w:pPr>
        <w:ind w:left="3600" w:hanging="360"/>
      </w:pPr>
    </w:lvl>
    <w:lvl w:ilvl="5" w:tplc="37088815" w:tentative="1">
      <w:start w:val="1"/>
      <w:numFmt w:val="lowerRoman"/>
      <w:lvlText w:val="%6."/>
      <w:lvlJc w:val="right"/>
      <w:pPr>
        <w:ind w:left="4320" w:hanging="180"/>
      </w:pPr>
    </w:lvl>
    <w:lvl w:ilvl="6" w:tplc="37088815" w:tentative="1">
      <w:start w:val="1"/>
      <w:numFmt w:val="decimal"/>
      <w:lvlText w:val="%7."/>
      <w:lvlJc w:val="left"/>
      <w:pPr>
        <w:ind w:left="5040" w:hanging="360"/>
      </w:pPr>
    </w:lvl>
    <w:lvl w:ilvl="7" w:tplc="37088815" w:tentative="1">
      <w:start w:val="1"/>
      <w:numFmt w:val="lowerLetter"/>
      <w:lvlText w:val="%8."/>
      <w:lvlJc w:val="left"/>
      <w:pPr>
        <w:ind w:left="5760" w:hanging="360"/>
      </w:pPr>
    </w:lvl>
    <w:lvl w:ilvl="8" w:tplc="37088815" w:tentative="1">
      <w:start w:val="1"/>
      <w:numFmt w:val="lowerRoman"/>
      <w:lvlText w:val="%9."/>
      <w:lvlJc w:val="right"/>
      <w:pPr>
        <w:ind w:left="6480" w:hanging="180"/>
      </w:pPr>
    </w:lvl>
  </w:abstractNum>
  <w:abstractNum w:abstractNumId="4" w15:restartNumberingAfterBreak="0">
    <w:nsid w:val="39CB68C9"/>
    <w:multiLevelType w:val="hybridMultilevel"/>
    <w:tmpl w:val="482A0314"/>
    <w:lvl w:ilvl="0" w:tplc="93199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0907EB"/>
    <w:multiLevelType w:val="hybridMultilevel"/>
    <w:tmpl w:val="C7D6049C"/>
    <w:lvl w:ilvl="0" w:tplc="91749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8"/>
  </w:num>
  <w:num w:numId="2" w16cid:durableId="115874758">
    <w:abstractNumId w:val="2"/>
  </w:num>
  <w:num w:numId="3" w16cid:durableId="1806462340">
    <w:abstractNumId w:val="5"/>
  </w:num>
  <w:num w:numId="4" w16cid:durableId="948926910">
    <w:abstractNumId w:val="7"/>
  </w:num>
  <w:num w:numId="5" w16cid:durableId="1553271957">
    <w:abstractNumId w:val="0"/>
  </w:num>
  <w:num w:numId="6" w16cid:durableId="1943225285">
    <w:abstractNumId w:val="6"/>
  </w:num>
  <w:num w:numId="7" w16cid:durableId="682705907">
    <w:abstractNumId w:val="3"/>
  </w:num>
  <w:num w:numId="8" w16cid:durableId="1056779604">
    <w:abstractNumId w:val="4"/>
  </w:num>
  <w:num w:numId="9" w16cid:durableId="80836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27376"/>
    <w:rsid w:val="00031C7E"/>
    <w:rsid w:val="00034665"/>
    <w:rsid w:val="00047E0A"/>
    <w:rsid w:val="00097593"/>
    <w:rsid w:val="000B608B"/>
    <w:rsid w:val="000F7288"/>
    <w:rsid w:val="00101E59"/>
    <w:rsid w:val="00107503"/>
    <w:rsid w:val="00117014"/>
    <w:rsid w:val="00150353"/>
    <w:rsid w:val="001758F8"/>
    <w:rsid w:val="001821A4"/>
    <w:rsid w:val="00183F46"/>
    <w:rsid w:val="001E3E92"/>
    <w:rsid w:val="001F6241"/>
    <w:rsid w:val="001F74C8"/>
    <w:rsid w:val="002047D7"/>
    <w:rsid w:val="00233CE5"/>
    <w:rsid w:val="00263313"/>
    <w:rsid w:val="002A216D"/>
    <w:rsid w:val="002C24AA"/>
    <w:rsid w:val="002C7C6D"/>
    <w:rsid w:val="003153ED"/>
    <w:rsid w:val="003714E7"/>
    <w:rsid w:val="00386441"/>
    <w:rsid w:val="003B47FE"/>
    <w:rsid w:val="003B62A1"/>
    <w:rsid w:val="003C184B"/>
    <w:rsid w:val="0042033E"/>
    <w:rsid w:val="0042751E"/>
    <w:rsid w:val="0044464B"/>
    <w:rsid w:val="0047018B"/>
    <w:rsid w:val="00496EF5"/>
    <w:rsid w:val="00497A8F"/>
    <w:rsid w:val="004C2775"/>
    <w:rsid w:val="004E6CAB"/>
    <w:rsid w:val="004F1F36"/>
    <w:rsid w:val="004F2457"/>
    <w:rsid w:val="00500632"/>
    <w:rsid w:val="0056448E"/>
    <w:rsid w:val="00564F67"/>
    <w:rsid w:val="0056681F"/>
    <w:rsid w:val="005A3AC8"/>
    <w:rsid w:val="005A6C0C"/>
    <w:rsid w:val="005B48AA"/>
    <w:rsid w:val="005D5F63"/>
    <w:rsid w:val="005D7D68"/>
    <w:rsid w:val="005E46A9"/>
    <w:rsid w:val="006121EA"/>
    <w:rsid w:val="00631AAD"/>
    <w:rsid w:val="00632D4E"/>
    <w:rsid w:val="00661EC1"/>
    <w:rsid w:val="0066641B"/>
    <w:rsid w:val="00667975"/>
    <w:rsid w:val="00671235"/>
    <w:rsid w:val="00686902"/>
    <w:rsid w:val="006A009C"/>
    <w:rsid w:val="006A280F"/>
    <w:rsid w:val="006C187F"/>
    <w:rsid w:val="006D2778"/>
    <w:rsid w:val="007239A4"/>
    <w:rsid w:val="007253D8"/>
    <w:rsid w:val="007349A3"/>
    <w:rsid w:val="00740060"/>
    <w:rsid w:val="00740EA0"/>
    <w:rsid w:val="0076695C"/>
    <w:rsid w:val="00767E2F"/>
    <w:rsid w:val="007D4545"/>
    <w:rsid w:val="007E1C27"/>
    <w:rsid w:val="008052F7"/>
    <w:rsid w:val="008252BF"/>
    <w:rsid w:val="00867DFB"/>
    <w:rsid w:val="008757FF"/>
    <w:rsid w:val="0087706A"/>
    <w:rsid w:val="00894420"/>
    <w:rsid w:val="008A54CF"/>
    <w:rsid w:val="008A7641"/>
    <w:rsid w:val="008B5D40"/>
    <w:rsid w:val="008C10A9"/>
    <w:rsid w:val="00913716"/>
    <w:rsid w:val="009224C4"/>
    <w:rsid w:val="00923B21"/>
    <w:rsid w:val="00953AE8"/>
    <w:rsid w:val="009603F8"/>
    <w:rsid w:val="009B4C68"/>
    <w:rsid w:val="009C02A8"/>
    <w:rsid w:val="009E26AD"/>
    <w:rsid w:val="009F3430"/>
    <w:rsid w:val="009F486C"/>
    <w:rsid w:val="00A259A2"/>
    <w:rsid w:val="00A4504C"/>
    <w:rsid w:val="00A46D12"/>
    <w:rsid w:val="00A91C96"/>
    <w:rsid w:val="00A9722A"/>
    <w:rsid w:val="00B105BB"/>
    <w:rsid w:val="00B132A1"/>
    <w:rsid w:val="00B43E78"/>
    <w:rsid w:val="00BA784A"/>
    <w:rsid w:val="00BC13AD"/>
    <w:rsid w:val="00BC67B9"/>
    <w:rsid w:val="00C044AB"/>
    <w:rsid w:val="00C25E78"/>
    <w:rsid w:val="00C306FD"/>
    <w:rsid w:val="00C42AC7"/>
    <w:rsid w:val="00C57CFD"/>
    <w:rsid w:val="00C77ED4"/>
    <w:rsid w:val="00C92482"/>
    <w:rsid w:val="00C9573F"/>
    <w:rsid w:val="00CC1CDD"/>
    <w:rsid w:val="00CC570C"/>
    <w:rsid w:val="00CE3714"/>
    <w:rsid w:val="00CE4895"/>
    <w:rsid w:val="00CF634E"/>
    <w:rsid w:val="00D20B85"/>
    <w:rsid w:val="00D366E5"/>
    <w:rsid w:val="00D913AE"/>
    <w:rsid w:val="00DA6BD3"/>
    <w:rsid w:val="00DA6BE1"/>
    <w:rsid w:val="00DD20E9"/>
    <w:rsid w:val="00DD6AD2"/>
    <w:rsid w:val="00DD6C50"/>
    <w:rsid w:val="00DE685B"/>
    <w:rsid w:val="00DF4565"/>
    <w:rsid w:val="00E03C20"/>
    <w:rsid w:val="00E210A2"/>
    <w:rsid w:val="00E23362"/>
    <w:rsid w:val="00E63A3E"/>
    <w:rsid w:val="00E70B5F"/>
    <w:rsid w:val="00E73C4B"/>
    <w:rsid w:val="00EE5BBA"/>
    <w:rsid w:val="00EE708B"/>
    <w:rsid w:val="00F06C62"/>
    <w:rsid w:val="00F5025E"/>
    <w:rsid w:val="00F726EC"/>
    <w:rsid w:val="00F806FB"/>
    <w:rsid w:val="00FB0344"/>
    <w:rsid w:val="00FE76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77801">
      <w:bodyDiv w:val="1"/>
      <w:marLeft w:val="0"/>
      <w:marRight w:val="0"/>
      <w:marTop w:val="0"/>
      <w:marBottom w:val="0"/>
      <w:divBdr>
        <w:top w:val="none" w:sz="0" w:space="0" w:color="auto"/>
        <w:left w:val="none" w:sz="0" w:space="0" w:color="auto"/>
        <w:bottom w:val="none" w:sz="0" w:space="0" w:color="auto"/>
        <w:right w:val="none" w:sz="0" w:space="0" w:color="auto"/>
      </w:divBdr>
    </w:div>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103088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1995</Words>
  <Characters>10976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42</cp:revision>
  <dcterms:created xsi:type="dcterms:W3CDTF">2023-07-04T16:03:00Z</dcterms:created>
  <dcterms:modified xsi:type="dcterms:W3CDTF">2023-07-20T10:39:00Z</dcterms:modified>
</cp:coreProperties>
</file>