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6AF4142" w:rsidR="009F3430" w:rsidRPr="001758F8" w:rsidRDefault="00653237" w:rsidP="001758F8">
      <w:pPr>
        <w:rPr>
          <w:rFonts w:ascii="Malgun Gothic" w:eastAsia="Malgun Gothic" w:hAnsi="Malgun Gothic"/>
          <w:bCs/>
        </w:rPr>
      </w:pPr>
      <w:r w:rsidRPr="00653237">
        <w:rPr>
          <w:rFonts w:ascii="Malgun Gothic" w:eastAsia="Malgun Gothic" w:hAnsi="Malgun Gothic"/>
          <w:bCs/>
        </w:rPr>
        <w:t xml:space="preserve">Anas </w:t>
      </w:r>
      <w:r w:rsidR="00FE769A" w:rsidRPr="00653237">
        <w:rPr>
          <w:rFonts w:ascii="Malgun Gothic" w:eastAsia="Malgun Gothic" w:hAnsi="Malgun Gothic"/>
          <w:bCs/>
        </w:rPr>
        <w:t xml:space="preserve">DAHBI SKALI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00FE769A" w:rsidRPr="00653237">
        <w:rPr>
          <w:rFonts w:ascii="Malgun Gothic" w:eastAsia="Malgun Gothic" w:hAnsi="Malgun Gothic"/>
          <w:bCs/>
        </w:rPr>
        <w:t xml:space="preserve">03/09/1993 </w:t>
      </w:r>
      <w:r w:rsidR="001758F8" w:rsidRPr="00FE769A">
        <w:rPr>
          <w:rFonts w:ascii="Malgun Gothic" w:eastAsia="Malgun Gothic" w:hAnsi="Malgun Gothic"/>
          <w:bCs/>
        </w:rPr>
        <w:t>à</w:t>
      </w:r>
      <w:r>
        <w:rPr>
          <w:rFonts w:ascii="Malgun Gothic" w:eastAsia="Malgun Gothic" w:hAnsi="Malgun Gothic"/>
          <w:bCs/>
        </w:rPr>
        <w:t xml:space="preserve"> </w:t>
      </w:r>
      <w:r w:rsidR="00FE769A" w:rsidRPr="00653237">
        <w:rPr>
          <w:rFonts w:ascii="Malgun Gothic" w:eastAsia="Malgun Gothic" w:hAnsi="Malgun Gothic"/>
          <w:bCs/>
        </w:rPr>
        <w:t>Maroc - Casablanca</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769A" w:rsidRPr="00653237">
        <w:rPr>
          <w:rFonts w:ascii="Malgun Gothic" w:eastAsia="Malgun Gothic" w:hAnsi="Malgun Gothic"/>
          <w:bCs/>
        </w:rPr>
        <w:t>Marocaine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FE769A" w:rsidRPr="00653237">
        <w:rPr>
          <w:rFonts w:ascii="Malgun Gothic" w:eastAsia="Malgun Gothic" w:hAnsi="Malgun Gothic"/>
          <w:bCs/>
        </w:rPr>
        <w:t>193099935067027</w:t>
      </w:r>
      <w:r w:rsidR="00FE769A">
        <w:rPr>
          <w:rFonts w:ascii="Malgun Gothic" w:eastAsia="Malgun Gothic" w:hAnsi="Malgun Gothic"/>
          <w:bCs/>
        </w:rPr>
        <w:t xml:space="preserve"> </w:t>
      </w:r>
      <w:r w:rsidR="001758F8" w:rsidRPr="001758F8">
        <w:rPr>
          <w:rFonts w:ascii="Malgun Gothic" w:eastAsia="Malgun Gothic" w:hAnsi="Malgun Gothic"/>
          <w:bCs/>
        </w:rPr>
        <w:t>et demeurant à l’Adresse</w:t>
      </w:r>
      <w:r>
        <w:rPr>
          <w:rFonts w:ascii="Malgun Gothic" w:eastAsia="Malgun Gothic" w:hAnsi="Malgun Gothic"/>
          <w:bCs/>
        </w:rPr>
        <w:t xml:space="preserve"> </w:t>
      </w:r>
      <w:r w:rsidRPr="00653237">
        <w:rPr>
          <w:rFonts w:ascii="Malgun Gothic" w:eastAsia="Malgun Gothic" w:hAnsi="Malgun Gothic"/>
          <w:bCs/>
        </w:rPr>
        <w:t>3 Rue Danielle Mitterrand</w:t>
      </w:r>
      <w:r w:rsidR="001758F8" w:rsidRPr="001758F8">
        <w:rPr>
          <w:rFonts w:ascii="Malgun Gothic" w:eastAsia="Malgun Gothic" w:hAnsi="Malgun Gothic"/>
          <w:bCs/>
        </w:rPr>
        <w:t xml:space="preserve"> </w:t>
      </w:r>
      <w:r w:rsidR="00FE769A" w:rsidRPr="00653237">
        <w:rPr>
          <w:rFonts w:ascii="Malgun Gothic" w:eastAsia="Malgun Gothic" w:hAnsi="Malgun Gothic"/>
          <w:bCs/>
        </w:rPr>
        <w:t>95870 Bezons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E354E9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E769A" w:rsidRPr="00653237">
        <w:rPr>
          <w:rFonts w:ascii="Malgun Gothic" w:eastAsia="Malgun Gothic" w:hAnsi="Malgun Gothic"/>
        </w:rPr>
        <w:t>03/07/2023</w:t>
      </w:r>
      <w:r w:rsidR="00FE769A">
        <w:rPr>
          <w:rFonts w:ascii="Arial" w:hAnsi="Arial" w:cs="Arial"/>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 après accord écrit du salarié.</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0D380F06"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53237">
        <w:rPr>
          <w:rFonts w:ascii="Malgun Gothic" w:eastAsia="Malgun Gothic" w:hAnsi="Malgun Gothic"/>
        </w:rPr>
        <w:t>d’Ingénieur</w:t>
      </w:r>
      <w:r w:rsidR="00FE769A" w:rsidRPr="00653237">
        <w:rPr>
          <w:rFonts w:ascii="Malgun Gothic" w:eastAsia="Malgun Gothic" w:hAnsi="Malgun Gothic"/>
        </w:rPr>
        <w:t xml:space="preserve"> études et développement</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0FEF754D"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sidRPr="00653237">
        <w:rPr>
          <w:rFonts w:ascii="Malgun Gothic" w:eastAsia="Malgun Gothic" w:hAnsi="Malgun Gothic"/>
        </w:rPr>
        <w:t>Position 3.2 - Coefficient 210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1D046A31"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653237">
        <w:rPr>
          <w:rFonts w:ascii="Malgun Gothic" w:eastAsia="Malgun Gothic" w:hAnsi="Malgun Gothic"/>
        </w:rPr>
        <w:t>15</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04D57EB3" w14:textId="4EF55B57" w:rsidR="00DF4565" w:rsidRPr="00653237" w:rsidRDefault="00653237" w:rsidP="00653237">
      <w:pPr>
        <w:pStyle w:val="Paragraphedeliste"/>
        <w:numPr>
          <w:ilvl w:val="0"/>
          <w:numId w:val="5"/>
        </w:numPr>
        <w:rPr>
          <w:rFonts w:ascii="Malgun Gothic" w:eastAsia="Malgun Gothic" w:hAnsi="Malgun Gothic"/>
        </w:rPr>
      </w:pPr>
      <w:r>
        <w:rPr>
          <w:rFonts w:ascii="Malgun Gothic" w:eastAsia="Malgun Gothic" w:hAnsi="Malgun Gothic"/>
        </w:rPr>
        <w:lastRenderedPageBreak/>
        <w:t>15</w:t>
      </w:r>
      <w:r w:rsidR="00DF4565">
        <w:rPr>
          <w:rFonts w:ascii="Malgun Gothic" w:eastAsia="Malgun Gothic" w:hAnsi="Malgun Gothic"/>
        </w:rPr>
        <w:t xml:space="preserve"> heures majorées à 25%</w:t>
      </w:r>
    </w:p>
    <w:p w14:paraId="714A583D" w14:textId="77777777" w:rsidR="006C187F" w:rsidRPr="00CE3714" w:rsidRDefault="006C187F" w:rsidP="00DF4565">
      <w:pPr>
        <w:rPr>
          <w:rFonts w:ascii="Malgun Gothic" w:eastAsia="Malgun Gothic" w:hAnsi="Malgun Gothic"/>
          <w:sz w:val="18"/>
          <w:szCs w:val="18"/>
        </w:rPr>
      </w:pPr>
    </w:p>
    <w:p w14:paraId="15E9AF27" w14:textId="5C843ACF"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653237">
        <w:rPr>
          <w:rFonts w:ascii="Malgun Gothic" w:eastAsia="Malgun Gothic" w:hAnsi="Malgun Gothic"/>
        </w:rPr>
        <w:t>166,67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54E559E0"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769A" w:rsidRPr="00653237">
        <w:rPr>
          <w:rFonts w:ascii="Malgun Gothic" w:eastAsia="Malgun Gothic" w:hAnsi="Malgun Gothic"/>
        </w:rPr>
        <w:t>62 698,20</w:t>
      </w:r>
      <w:r w:rsidR="00A4504C" w:rsidRPr="00A4504C">
        <w:rPr>
          <w:rFonts w:ascii="Malgun Gothic" w:eastAsia="Malgun Gothic" w:hAnsi="Malgun Gothic"/>
        </w:rPr>
        <w:t xml:space="preserve"> euros, soit </w:t>
      </w:r>
      <w:r w:rsidR="00FE769A" w:rsidRPr="00653237">
        <w:rPr>
          <w:rFonts w:ascii="Malgun Gothic" w:eastAsia="Malgun Gothic" w:hAnsi="Malgun Gothic"/>
        </w:rPr>
        <w:t>5 224,85</w:t>
      </w:r>
      <w:r w:rsidR="00740EA0">
        <w:rPr>
          <w:rFonts w:ascii="Malgun Gothic" w:eastAsia="Malgun Gothic" w:hAnsi="Malgun Gothic"/>
        </w:rPr>
        <w:t xml:space="preserve"> </w:t>
      </w:r>
      <w:r w:rsidR="00A4504C" w:rsidRPr="00A4504C">
        <w:rPr>
          <w:rFonts w:ascii="Malgun Gothic" w:eastAsia="Malgun Gothic" w:hAnsi="Malgun Gothic"/>
        </w:rPr>
        <w:t>euros (</w:t>
      </w:r>
      <w:r w:rsidR="00FE769A" w:rsidRPr="00653237">
        <w:rPr>
          <w:rFonts w:ascii="Malgun Gothic" w:eastAsia="Malgun Gothic" w:hAnsi="Malgun Gothic"/>
        </w:rPr>
        <w:t xml:space="preserve">cinq mille deux cent vingt-quatre </w:t>
      </w:r>
      <w:r w:rsidR="00653237" w:rsidRPr="00653237">
        <w:rPr>
          <w:rFonts w:ascii="Malgun Gothic" w:eastAsia="Malgun Gothic" w:hAnsi="Malgun Gothic"/>
        </w:rPr>
        <w:t xml:space="preserve">euros </w:t>
      </w:r>
      <w:r w:rsidR="00FE769A" w:rsidRPr="00653237">
        <w:rPr>
          <w:rFonts w:ascii="Malgun Gothic" w:eastAsia="Malgun Gothic" w:hAnsi="Malgun Gothic"/>
        </w:rPr>
        <w:t>quatre-vingt-cinq</w:t>
      </w:r>
      <w:r w:rsidR="00653237" w:rsidRPr="00653237">
        <w:rPr>
          <w:rFonts w:ascii="Malgun Gothic" w:eastAsia="Malgun Gothic" w:hAnsi="Malgun Gothic"/>
        </w:rPr>
        <w:t xml:space="preserve">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37CE35AD"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653237">
        <w:rPr>
          <w:rFonts w:ascii="Malgun Gothic" w:eastAsia="Malgun Gothic" w:hAnsi="Malgun Gothic"/>
          <w:color w:val="000000"/>
        </w:rPr>
        <w:t>4 650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34B9239D"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653237">
        <w:rPr>
          <w:rFonts w:ascii="Malgun Gothic" w:eastAsia="Malgun Gothic" w:hAnsi="Malgun Gothic"/>
          <w:color w:val="000000"/>
        </w:rPr>
        <w:t>15</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653237">
        <w:rPr>
          <w:rFonts w:ascii="Malgun Gothic" w:eastAsia="Malgun Gothic" w:hAnsi="Malgun Gothic"/>
          <w:color w:val="000000"/>
        </w:rPr>
        <w:t>574,85</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700A315A" w:rsidR="00923B21" w:rsidRPr="00FE769A" w:rsidRDefault="00923B21" w:rsidP="00653237">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sidRPr="00653237">
        <w:rPr>
          <w:rFonts w:ascii="Malgun Gothic" w:eastAsia="Malgun Gothic" w:hAnsi="Malgun Gothic"/>
          <w:color w:val="000000"/>
        </w:rPr>
        <w:t>M. Anas</w:t>
      </w:r>
      <w:r w:rsidR="00653237" w:rsidRPr="00653237">
        <w:rPr>
          <w:rFonts w:ascii="Malgun Gothic" w:eastAsia="Malgun Gothic" w:hAnsi="Malgun Gothic"/>
          <w:color w:val="000000"/>
        </w:rPr>
        <w:t xml:space="preserve"> </w:t>
      </w:r>
      <w:r w:rsidR="00FE769A" w:rsidRPr="00653237">
        <w:rPr>
          <w:rFonts w:ascii="Malgun Gothic" w:eastAsia="Malgun Gothic" w:hAnsi="Malgun Gothic"/>
          <w:color w:val="000000"/>
        </w:rPr>
        <w:t xml:space="preserve">DAHBI SKALI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61816387" w14:textId="77777777" w:rsidR="00D5075A" w:rsidRDefault="00D5075A">
      <w:pPr>
        <w:rPr>
          <w:rFonts w:ascii="Malgun Gothic" w:eastAsia="Malgun Gothic" w:hAnsi="Malgun Gothic"/>
          <w:b/>
          <w:u w:val="single"/>
        </w:rPr>
      </w:pPr>
    </w:p>
    <w:p w14:paraId="523D1EBC" w14:textId="77777777" w:rsidR="00D5075A" w:rsidRDefault="00D5075A">
      <w:pPr>
        <w:rPr>
          <w:rFonts w:ascii="Malgun Gothic" w:eastAsia="Malgun Gothic" w:hAnsi="Malgun Gothic"/>
          <w:b/>
          <w:u w:val="single"/>
        </w:rPr>
      </w:pPr>
    </w:p>
    <w:p w14:paraId="10274F06" w14:textId="3BD4152C"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4E92B763" w14:textId="77777777" w:rsidR="00CF634E" w:rsidRDefault="00CF634E">
      <w:pPr>
        <w:rPr>
          <w:rFonts w:ascii="Malgun Gothic" w:eastAsia="Malgun Gothic" w:hAnsi="Malgun Gothic"/>
          <w:b/>
          <w:u w:val="single"/>
        </w:rPr>
      </w:pP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93817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27/06/2023</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41872EBC" w14:textId="3F8AAD2D" w:rsidR="00FE769A" w:rsidRPr="00653237" w:rsidRDefault="00FE769A" w:rsidP="00FE769A">
            <w:pPr>
              <w:shd w:val="clear" w:color="auto" w:fill="FFFFFF"/>
              <w:jc w:val="left"/>
              <w:rPr>
                <w:rFonts w:ascii="Malgun Gothic" w:eastAsia="Malgun Gothic" w:hAnsi="Malgun Gothic"/>
              </w:rPr>
            </w:pPr>
            <w:r w:rsidRPr="00653237">
              <w:rPr>
                <w:rFonts w:ascii="Malgun Gothic" w:eastAsia="Malgun Gothic" w:hAnsi="Malgun Gothic"/>
              </w:rPr>
              <w:t>Anas</w:t>
            </w:r>
            <w:r w:rsidR="00653237" w:rsidRPr="00653237">
              <w:rPr>
                <w:rFonts w:ascii="Malgun Gothic" w:eastAsia="Malgun Gothic" w:hAnsi="Malgun Gothic"/>
              </w:rPr>
              <w:t xml:space="preserve"> </w:t>
            </w:r>
            <w:r w:rsidRPr="00653237">
              <w:rPr>
                <w:rFonts w:ascii="Malgun Gothic" w:eastAsia="Malgun Gothic" w:hAnsi="Malgun Gothic"/>
              </w:rPr>
              <w:t>DAHBI SKALI</w:t>
            </w:r>
          </w:p>
          <w:p w14:paraId="5D535F90" w14:textId="40FCE37E" w:rsidR="002A216D" w:rsidRDefault="002A216D" w:rsidP="006C187F">
            <w:pPr>
              <w:jc w:val="left"/>
              <w:rPr>
                <w:rFonts w:ascii="Malgun Gothic" w:eastAsia="Malgun Gothic" w:hAnsi="Malgun Gothic"/>
              </w:rPr>
            </w:pP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4F8481A0" w14:textId="77777777" w:rsidR="00F903AD" w:rsidRDefault="00F903AD" w:rsidP="00C42AC7">
      <w:pPr>
        <w:tabs>
          <w:tab w:val="left" w:pos="4320"/>
        </w:tabs>
        <w:rPr>
          <w:rFonts w:ascii="Malgun Gothic" w:eastAsia="Malgun Gothic" w:hAnsi="Malgun Gothic"/>
        </w:rPr>
      </w:pPr>
    </w:p>
    <w:p w14:paraId="73B15CCB" w14:textId="77777777" w:rsidR="00F903AD" w:rsidRDefault="00F903AD" w:rsidP="00C42AC7">
      <w:pPr>
        <w:tabs>
          <w:tab w:val="left" w:pos="4320"/>
        </w:tabs>
        <w:rPr>
          <w:rFonts w:ascii="Malgun Gothic" w:eastAsia="Malgun Gothic" w:hAnsi="Malgun Gothic"/>
        </w:rPr>
      </w:pPr>
    </w:p>
    <w:p w14:paraId="52C2082B" w14:textId="77777777" w:rsidR="00F903AD" w:rsidRDefault="00F903AD" w:rsidP="00C42AC7">
      <w:pPr>
        <w:tabs>
          <w:tab w:val="left" w:pos="4320"/>
        </w:tabs>
        <w:rPr>
          <w:rFonts w:ascii="Malgun Gothic" w:eastAsia="Malgun Gothic" w:hAnsi="Malgun Gothic"/>
        </w:rPr>
      </w:pPr>
    </w:p>
    <w:p w14:paraId="00778810" w14:textId="77777777" w:rsidR="00F903AD" w:rsidRDefault="00F903AD" w:rsidP="00C42AC7">
      <w:pPr>
        <w:tabs>
          <w:tab w:val="left" w:pos="4320"/>
        </w:tabs>
        <w:rPr>
          <w:rFonts w:ascii="Malgun Gothic" w:eastAsia="Malgun Gothic" w:hAnsi="Malgun Gothic"/>
        </w:rPr>
      </w:pPr>
    </w:p>
    <w:p w14:paraId="3F38EBD6" w14:textId="77777777" w:rsidR="00F903AD" w:rsidRDefault="00F903AD" w:rsidP="00C42AC7">
      <w:pPr>
        <w:tabs>
          <w:tab w:val="left" w:pos="4320"/>
        </w:tabs>
        <w:rPr>
          <w:rFonts w:ascii="Malgun Gothic" w:eastAsia="Malgun Gothic" w:hAnsi="Malgun Gothic"/>
        </w:rPr>
      </w:pPr>
    </w:p>
    <w:p w14:paraId="2402E435" w14:textId="77777777" w:rsidR="00F903AD" w:rsidRDefault="00F903AD" w:rsidP="00C42AC7">
      <w:pPr>
        <w:tabs>
          <w:tab w:val="left" w:pos="4320"/>
        </w:tabs>
        <w:rPr>
          <w:rFonts w:ascii="Malgun Gothic" w:eastAsia="Malgun Gothic" w:hAnsi="Malgun Gothic"/>
        </w:rPr>
      </w:pPr>
    </w:p>
    <w:p w14:paraId="0BA6F56A" w14:textId="77777777" w:rsidR="00F903AD" w:rsidRDefault="00F903AD" w:rsidP="00C42AC7">
      <w:pPr>
        <w:tabs>
          <w:tab w:val="left" w:pos="4320"/>
        </w:tabs>
        <w:rPr>
          <w:rFonts w:ascii="Malgun Gothic" w:eastAsia="Malgun Gothic" w:hAnsi="Malgun Gothic"/>
        </w:rPr>
      </w:pPr>
    </w:p>
    <w:p w14:paraId="64A4AA7F" w14:textId="77777777" w:rsidR="00F903AD" w:rsidRDefault="00F903AD" w:rsidP="00C42AC7">
      <w:pPr>
        <w:tabs>
          <w:tab w:val="left" w:pos="4320"/>
        </w:tabs>
        <w:rPr>
          <w:rFonts w:ascii="Malgun Gothic" w:eastAsia="Malgun Gothic" w:hAnsi="Malgun Gothic"/>
        </w:rPr>
      </w:pPr>
    </w:p>
    <w:p w14:paraId="1FD5AA07" w14:textId="77777777" w:rsidR="00F903AD" w:rsidRDefault="00F903AD" w:rsidP="00C42AC7">
      <w:pPr>
        <w:tabs>
          <w:tab w:val="left" w:pos="4320"/>
        </w:tabs>
        <w:rPr>
          <w:rFonts w:ascii="Malgun Gothic" w:eastAsia="Malgun Gothic" w:hAnsi="Malgun Gothic"/>
        </w:rPr>
      </w:pPr>
    </w:p>
    <w:p w14:paraId="0DB6C125" w14:textId="77777777" w:rsidR="00F903AD" w:rsidRDefault="00F903AD"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084C" w14:textId="77777777" w:rsidR="00A43BF6" w:rsidRDefault="00A43BF6">
      <w:r>
        <w:separator/>
      </w:r>
    </w:p>
  </w:endnote>
  <w:endnote w:type="continuationSeparator" w:id="0">
    <w:p w14:paraId="2F59F694" w14:textId="77777777" w:rsidR="00A43BF6" w:rsidRDefault="00A4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2FC2" w14:textId="77777777" w:rsidR="00A43BF6" w:rsidRDefault="00A43BF6">
      <w:r>
        <w:separator/>
      </w:r>
    </w:p>
  </w:footnote>
  <w:footnote w:type="continuationSeparator" w:id="0">
    <w:p w14:paraId="6BC13BCA" w14:textId="77777777" w:rsidR="00A43BF6" w:rsidRDefault="00A4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A22"/>
    <w:multiLevelType w:val="hybridMultilevel"/>
    <w:tmpl w:val="641E5DF6"/>
    <w:lvl w:ilvl="0" w:tplc="15489006">
      <w:start w:val="1"/>
      <w:numFmt w:val="decimal"/>
      <w:lvlText w:val="%1."/>
      <w:lvlJc w:val="left"/>
      <w:pPr>
        <w:ind w:left="720" w:hanging="360"/>
      </w:pPr>
    </w:lvl>
    <w:lvl w:ilvl="1" w:tplc="15489006" w:tentative="1">
      <w:start w:val="1"/>
      <w:numFmt w:val="lowerLetter"/>
      <w:lvlText w:val="%2."/>
      <w:lvlJc w:val="left"/>
      <w:pPr>
        <w:ind w:left="1440" w:hanging="360"/>
      </w:pPr>
    </w:lvl>
    <w:lvl w:ilvl="2" w:tplc="15489006" w:tentative="1">
      <w:start w:val="1"/>
      <w:numFmt w:val="lowerRoman"/>
      <w:lvlText w:val="%3."/>
      <w:lvlJc w:val="right"/>
      <w:pPr>
        <w:ind w:left="2160" w:hanging="180"/>
      </w:pPr>
    </w:lvl>
    <w:lvl w:ilvl="3" w:tplc="15489006" w:tentative="1">
      <w:start w:val="1"/>
      <w:numFmt w:val="decimal"/>
      <w:lvlText w:val="%4."/>
      <w:lvlJc w:val="left"/>
      <w:pPr>
        <w:ind w:left="2880" w:hanging="360"/>
      </w:pPr>
    </w:lvl>
    <w:lvl w:ilvl="4" w:tplc="15489006" w:tentative="1">
      <w:start w:val="1"/>
      <w:numFmt w:val="lowerLetter"/>
      <w:lvlText w:val="%5."/>
      <w:lvlJc w:val="left"/>
      <w:pPr>
        <w:ind w:left="3600" w:hanging="360"/>
      </w:pPr>
    </w:lvl>
    <w:lvl w:ilvl="5" w:tplc="15489006" w:tentative="1">
      <w:start w:val="1"/>
      <w:numFmt w:val="lowerRoman"/>
      <w:lvlText w:val="%6."/>
      <w:lvlJc w:val="right"/>
      <w:pPr>
        <w:ind w:left="4320" w:hanging="180"/>
      </w:pPr>
    </w:lvl>
    <w:lvl w:ilvl="6" w:tplc="15489006" w:tentative="1">
      <w:start w:val="1"/>
      <w:numFmt w:val="decimal"/>
      <w:lvlText w:val="%7."/>
      <w:lvlJc w:val="left"/>
      <w:pPr>
        <w:ind w:left="5040" w:hanging="360"/>
      </w:pPr>
    </w:lvl>
    <w:lvl w:ilvl="7" w:tplc="15489006" w:tentative="1">
      <w:start w:val="1"/>
      <w:numFmt w:val="lowerLetter"/>
      <w:lvlText w:val="%8."/>
      <w:lvlJc w:val="left"/>
      <w:pPr>
        <w:ind w:left="5760" w:hanging="360"/>
      </w:pPr>
    </w:lvl>
    <w:lvl w:ilvl="8" w:tplc="15489006" w:tentative="1">
      <w:start w:val="1"/>
      <w:numFmt w:val="lowerRoman"/>
      <w:lvlText w:val="%9."/>
      <w:lvlJc w:val="right"/>
      <w:pPr>
        <w:ind w:left="6480" w:hanging="180"/>
      </w:pPr>
    </w:lvl>
  </w:abstractNum>
  <w:abstractNum w:abstractNumId="1"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E07595"/>
    <w:multiLevelType w:val="hybridMultilevel"/>
    <w:tmpl w:val="3CF842BE"/>
    <w:lvl w:ilvl="0" w:tplc="50143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8"/>
  </w:num>
  <w:num w:numId="2" w16cid:durableId="115874758">
    <w:abstractNumId w:val="2"/>
  </w:num>
  <w:num w:numId="3" w16cid:durableId="1806462340">
    <w:abstractNumId w:val="4"/>
  </w:num>
  <w:num w:numId="4" w16cid:durableId="948926910">
    <w:abstractNumId w:val="7"/>
  </w:num>
  <w:num w:numId="5" w16cid:durableId="1553271957">
    <w:abstractNumId w:val="1"/>
  </w:num>
  <w:num w:numId="6" w16cid:durableId="1943225285">
    <w:abstractNumId w:val="5"/>
  </w:num>
  <w:num w:numId="7" w16cid:durableId="682705907">
    <w:abstractNumId w:val="3"/>
  </w:num>
  <w:num w:numId="8" w16cid:durableId="1202590936">
    <w:abstractNumId w:val="6"/>
  </w:num>
  <w:num w:numId="9" w16cid:durableId="69095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34665"/>
    <w:rsid w:val="00097593"/>
    <w:rsid w:val="000B608B"/>
    <w:rsid w:val="000F7288"/>
    <w:rsid w:val="00101E59"/>
    <w:rsid w:val="00117014"/>
    <w:rsid w:val="00150353"/>
    <w:rsid w:val="001758F8"/>
    <w:rsid w:val="00183F46"/>
    <w:rsid w:val="001F6241"/>
    <w:rsid w:val="001F74C8"/>
    <w:rsid w:val="002047D7"/>
    <w:rsid w:val="00215CBF"/>
    <w:rsid w:val="00233CE5"/>
    <w:rsid w:val="002A216D"/>
    <w:rsid w:val="002C24AA"/>
    <w:rsid w:val="002C7C6D"/>
    <w:rsid w:val="003714E7"/>
    <w:rsid w:val="00386441"/>
    <w:rsid w:val="003C184B"/>
    <w:rsid w:val="00496EF5"/>
    <w:rsid w:val="00497A8F"/>
    <w:rsid w:val="004E6CAB"/>
    <w:rsid w:val="004F1F36"/>
    <w:rsid w:val="004F2457"/>
    <w:rsid w:val="00500632"/>
    <w:rsid w:val="0056448E"/>
    <w:rsid w:val="00564F67"/>
    <w:rsid w:val="0056681F"/>
    <w:rsid w:val="005A3AC8"/>
    <w:rsid w:val="005B48AA"/>
    <w:rsid w:val="005D7D68"/>
    <w:rsid w:val="00631AAD"/>
    <w:rsid w:val="00653237"/>
    <w:rsid w:val="00661EC1"/>
    <w:rsid w:val="00667975"/>
    <w:rsid w:val="00671235"/>
    <w:rsid w:val="00686902"/>
    <w:rsid w:val="006A280F"/>
    <w:rsid w:val="006C187F"/>
    <w:rsid w:val="006D2778"/>
    <w:rsid w:val="007239A4"/>
    <w:rsid w:val="007253D8"/>
    <w:rsid w:val="007349A3"/>
    <w:rsid w:val="00740060"/>
    <w:rsid w:val="00740EA0"/>
    <w:rsid w:val="0076695C"/>
    <w:rsid w:val="008052F7"/>
    <w:rsid w:val="00867DFB"/>
    <w:rsid w:val="008757FF"/>
    <w:rsid w:val="00894420"/>
    <w:rsid w:val="008A54CF"/>
    <w:rsid w:val="008A7641"/>
    <w:rsid w:val="008B5D40"/>
    <w:rsid w:val="008C10A9"/>
    <w:rsid w:val="00913716"/>
    <w:rsid w:val="00923B21"/>
    <w:rsid w:val="00953AE8"/>
    <w:rsid w:val="009603F8"/>
    <w:rsid w:val="009B4C68"/>
    <w:rsid w:val="009C02A8"/>
    <w:rsid w:val="009E26AD"/>
    <w:rsid w:val="009F3430"/>
    <w:rsid w:val="00A259A2"/>
    <w:rsid w:val="00A43BF6"/>
    <w:rsid w:val="00A4504C"/>
    <w:rsid w:val="00A46D12"/>
    <w:rsid w:val="00A91C96"/>
    <w:rsid w:val="00B132A1"/>
    <w:rsid w:val="00B43E78"/>
    <w:rsid w:val="00BA784A"/>
    <w:rsid w:val="00C25E78"/>
    <w:rsid w:val="00C306FD"/>
    <w:rsid w:val="00C42AC7"/>
    <w:rsid w:val="00C57CFD"/>
    <w:rsid w:val="00C77ED4"/>
    <w:rsid w:val="00C9573F"/>
    <w:rsid w:val="00CC570C"/>
    <w:rsid w:val="00CE3714"/>
    <w:rsid w:val="00CE4895"/>
    <w:rsid w:val="00CF634E"/>
    <w:rsid w:val="00D20B85"/>
    <w:rsid w:val="00D5075A"/>
    <w:rsid w:val="00D913AE"/>
    <w:rsid w:val="00DA6BD3"/>
    <w:rsid w:val="00DA6BE1"/>
    <w:rsid w:val="00DD6C50"/>
    <w:rsid w:val="00DF4565"/>
    <w:rsid w:val="00E03C20"/>
    <w:rsid w:val="00E210A2"/>
    <w:rsid w:val="00E23362"/>
    <w:rsid w:val="00E70B5F"/>
    <w:rsid w:val="00E73C4B"/>
    <w:rsid w:val="00EE5BBA"/>
    <w:rsid w:val="00EE708B"/>
    <w:rsid w:val="00F06C62"/>
    <w:rsid w:val="00F726EC"/>
    <w:rsid w:val="00F806FB"/>
    <w:rsid w:val="00F903AD"/>
    <w:rsid w:val="00FB0344"/>
    <w:rsid w:val="00FE7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2007</Words>
  <Characters>11042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4</cp:revision>
  <dcterms:created xsi:type="dcterms:W3CDTF">2023-06-27T12:01:00Z</dcterms:created>
  <dcterms:modified xsi:type="dcterms:W3CDTF">2023-06-27T12:15:00Z</dcterms:modified>
</cp:coreProperties>
</file>