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6DDBB2C" w:rsidR="009F3430" w:rsidRPr="001758F8" w:rsidRDefault="000E0554" w:rsidP="001758F8">
      <w:pPr>
        <w:rPr>
          <w:rFonts w:ascii="Malgun Gothic" w:eastAsia="Malgun Gothic" w:hAnsi="Malgun Gothic"/>
          <w:bCs/>
        </w:rPr>
      </w:pPr>
      <w:r>
        <w:rPr>
          <w:rFonts w:ascii="Arial" w:hAnsi="Arial" w:cs="Arial"/>
          <w:shd w:val="clear" w:color="auto" w:fill="FFFFFF"/>
        </w:rPr>
        <w:t xml:space="preserve">Besma </w:t>
      </w:r>
      <w:r w:rsidR="00FE769A">
        <w:rPr>
          <w:rFonts w:ascii="Arial" w:hAnsi="Arial" w:cs="Arial"/>
          <w:shd w:val="clear" w:color="auto" w:fill="FFFFFF"/>
        </w:rPr>
        <w:t xml:space="preserve">HAMDI </w:t>
      </w:r>
      <w:r w:rsidR="001758F8" w:rsidRPr="001758F8">
        <w:rPr>
          <w:rFonts w:ascii="Malgun Gothic" w:eastAsia="Malgun Gothic" w:hAnsi="Malgun Gothic"/>
          <w:bCs/>
        </w:rPr>
        <w:t>né</w:t>
      </w:r>
      <w:r>
        <w:rPr>
          <w:rFonts w:ascii="Malgun Gothic" w:eastAsia="Malgun Gothic" w:hAnsi="Malgun Gothic"/>
          <w:bCs/>
        </w:rPr>
        <w:t>e</w:t>
      </w:r>
      <w:r w:rsidR="001758F8" w:rsidRPr="001758F8">
        <w:rPr>
          <w:rFonts w:ascii="Malgun Gothic" w:eastAsia="Malgun Gothic" w:hAnsi="Malgun Gothic"/>
          <w:bCs/>
        </w:rPr>
        <w:t xml:space="preserve"> le </w:t>
      </w:r>
      <w:r w:rsidR="00FE769A">
        <w:rPr>
          <w:rFonts w:ascii="Arial" w:hAnsi="Arial" w:cs="Arial"/>
          <w:shd w:val="clear" w:color="auto" w:fill="FFFFFF"/>
        </w:rPr>
        <w:t xml:space="preserve">12/12/1984 </w:t>
      </w:r>
      <w:r>
        <w:rPr>
          <w:rFonts w:ascii="Malgun Gothic" w:eastAsia="Malgun Gothic" w:hAnsi="Malgun Gothic"/>
          <w:bCs/>
        </w:rPr>
        <w:t xml:space="preserve">en </w:t>
      </w:r>
      <w:r w:rsidR="00FE769A">
        <w:rPr>
          <w:rFonts w:ascii="Arial" w:hAnsi="Arial" w:cs="Arial"/>
          <w:shd w:val="clear" w:color="auto" w:fill="FFFFFF"/>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immatriculé</w:t>
      </w:r>
      <w:r>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769A">
        <w:rPr>
          <w:rFonts w:ascii="Arial" w:hAnsi="Arial" w:cs="Arial"/>
          <w:shd w:val="clear" w:color="auto" w:fill="FFFFFF"/>
        </w:rPr>
        <w:t>2 84 12 99 351 355 72</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0E0554">
        <w:rPr>
          <w:rFonts w:ascii="Malgun Gothic" w:eastAsia="Malgun Gothic" w:hAnsi="Malgun Gothic"/>
          <w:bCs/>
        </w:rPr>
        <w:t>5 SQUARE DU DIAPASON</w:t>
      </w:r>
      <w:r w:rsidR="001174A1">
        <w:rPr>
          <w:rFonts w:ascii="Malgun Gothic" w:eastAsia="Malgun Gothic" w:hAnsi="Malgun Gothic"/>
          <w:bCs/>
        </w:rPr>
        <w:t>,</w:t>
      </w:r>
      <w:r w:rsidRPr="000E0554">
        <w:rPr>
          <w:rFonts w:ascii="Malgun Gothic" w:eastAsia="Malgun Gothic" w:hAnsi="Malgun Gothic"/>
          <w:bCs/>
        </w:rPr>
        <w:t xml:space="preserve"> </w:t>
      </w:r>
      <w:r w:rsidR="00FE769A">
        <w:rPr>
          <w:rFonts w:ascii="Arial" w:hAnsi="Arial" w:cs="Arial"/>
          <w:shd w:val="clear" w:color="auto" w:fill="FFFFFF"/>
        </w:rPr>
        <w:t>95000 CERGY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319A660E" w:rsidR="009F3430" w:rsidRPr="00EE5BBA" w:rsidRDefault="00386441">
      <w:pPr>
        <w:rPr>
          <w:rFonts w:ascii="Malgun Gothic" w:eastAsia="Malgun Gothic" w:hAnsi="Malgun Gothic"/>
        </w:rPr>
      </w:pPr>
      <w:r w:rsidRPr="00EE5BBA">
        <w:rPr>
          <w:rFonts w:ascii="Malgun Gothic" w:eastAsia="Malgun Gothic" w:hAnsi="Malgun Gothic"/>
        </w:rPr>
        <w:t>La Société et l</w:t>
      </w:r>
      <w:r w:rsidR="00FC2644">
        <w:rPr>
          <w:rFonts w:ascii="Malgun Gothic" w:eastAsia="Malgun Gothic" w:hAnsi="Malgun Gothic"/>
        </w:rPr>
        <w:t>a</w:t>
      </w:r>
      <w:r w:rsidRPr="00EE5BBA">
        <w:rPr>
          <w:rFonts w:ascii="Malgun Gothic" w:eastAsia="Malgun Gothic" w:hAnsi="Malgun Gothic"/>
        </w:rPr>
        <w:t xml:space="preserve"> Salarié</w:t>
      </w:r>
      <w:r w:rsidR="00FC2644">
        <w:rPr>
          <w:rFonts w:ascii="Malgun Gothic" w:eastAsia="Malgun Gothic" w:hAnsi="Malgun Gothic"/>
        </w:rPr>
        <w:t>e</w:t>
      </w:r>
      <w:r w:rsidRPr="00EE5BBA">
        <w:rPr>
          <w:rFonts w:ascii="Malgun Gothic" w:eastAsia="Malgun Gothic" w:hAnsi="Malgun Gothic"/>
        </w:rPr>
        <w:t xml:space="preserve"> seront ci-après dénommé</w:t>
      </w:r>
      <w:r w:rsidR="00FC2644">
        <w:rPr>
          <w:rFonts w:ascii="Malgun Gothic" w:eastAsia="Malgun Gothic" w:hAnsi="Malgun Gothic"/>
        </w:rPr>
        <w:t>e</w:t>
      </w:r>
      <w:r w:rsidRPr="00EE5BBA">
        <w:rPr>
          <w:rFonts w:ascii="Malgun Gothic" w:eastAsia="Malgun Gothic" w:hAnsi="Malgun Gothic"/>
        </w:rPr>
        <w:t>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52384652" w:rsidR="009F3430" w:rsidRPr="00EE5BBA" w:rsidRDefault="00386441">
      <w:pPr>
        <w:rPr>
          <w:rFonts w:ascii="Malgun Gothic" w:eastAsia="Malgun Gothic" w:hAnsi="Malgun Gothic"/>
        </w:rPr>
      </w:pPr>
      <w:r w:rsidRPr="00EE5BBA">
        <w:rPr>
          <w:rFonts w:ascii="Malgun Gothic" w:eastAsia="Malgun Gothic" w:hAnsi="Malgun Gothic"/>
        </w:rPr>
        <w:t>L</w:t>
      </w:r>
      <w:r w:rsidR="005844D7">
        <w:rPr>
          <w:rFonts w:ascii="Malgun Gothic" w:eastAsia="Malgun Gothic" w:hAnsi="Malgun Gothic"/>
        </w:rPr>
        <w:t>a</w:t>
      </w:r>
      <w:r w:rsidRPr="00EE5BBA">
        <w:rPr>
          <w:rFonts w:ascii="Malgun Gothic" w:eastAsia="Malgun Gothic" w:hAnsi="Malgun Gothic"/>
        </w:rPr>
        <w:t xml:space="preserve"> Salarié</w:t>
      </w:r>
      <w:r w:rsidR="005844D7">
        <w:rPr>
          <w:rFonts w:ascii="Malgun Gothic" w:eastAsia="Malgun Gothic" w:hAnsi="Malgun Gothic"/>
        </w:rPr>
        <w:t>e</w:t>
      </w:r>
      <w:r w:rsidRPr="00EE5BBA">
        <w:rPr>
          <w:rFonts w:ascii="Malgun Gothic" w:eastAsia="Malgun Gothic" w:hAnsi="Malgun Gothic"/>
        </w:rPr>
        <w:t xml:space="preserve"> prendra ses fonctions au sein de la Société à la date du </w:t>
      </w:r>
      <w:r w:rsidR="00071D1F">
        <w:rPr>
          <w:rFonts w:ascii="Arial" w:hAnsi="Arial" w:cs="Arial"/>
          <w:shd w:val="clear" w:color="auto" w:fill="FFFFFF"/>
        </w:rPr>
        <w:t>29</w:t>
      </w:r>
      <w:r w:rsidR="00FE769A">
        <w:rPr>
          <w:rFonts w:ascii="Arial" w:hAnsi="Arial" w:cs="Arial"/>
          <w:shd w:val="clear" w:color="auto" w:fill="FFFFFF"/>
        </w:rPr>
        <w:t xml:space="preserve">/01/2024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01EC3249" w:rsidR="009F3430" w:rsidRDefault="00386441">
      <w:pPr>
        <w:rPr>
          <w:rFonts w:ascii="Malgun Gothic" w:eastAsia="Malgun Gothic" w:hAnsi="Malgun Gothic"/>
        </w:rPr>
      </w:pPr>
      <w:r w:rsidRPr="00EE5BBA">
        <w:rPr>
          <w:rFonts w:ascii="Malgun Gothic" w:eastAsia="Malgun Gothic" w:hAnsi="Malgun Gothic"/>
        </w:rPr>
        <w:t>L</w:t>
      </w:r>
      <w:r w:rsidR="00F74F94">
        <w:rPr>
          <w:rFonts w:ascii="Malgun Gothic" w:eastAsia="Malgun Gothic" w:hAnsi="Malgun Gothic"/>
        </w:rPr>
        <w:t>a</w:t>
      </w:r>
      <w:r w:rsidRPr="00EE5BBA">
        <w:rPr>
          <w:rFonts w:ascii="Malgun Gothic" w:eastAsia="Malgun Gothic" w:hAnsi="Malgun Gothic"/>
        </w:rPr>
        <w:t xml:space="preserve"> Salarié</w:t>
      </w:r>
      <w:r w:rsidR="00F74F94">
        <w:rPr>
          <w:rFonts w:ascii="Malgun Gothic" w:eastAsia="Malgun Gothic" w:hAnsi="Malgun Gothic"/>
        </w:rPr>
        <w:t>e</w:t>
      </w:r>
      <w:r w:rsidRPr="00EE5BBA">
        <w:rPr>
          <w:rFonts w:ascii="Malgun Gothic" w:eastAsia="Malgun Gothic" w:hAnsi="Malgun Gothic"/>
        </w:rPr>
        <w:t xml:space="preserve"> reconnaît formellement qu’à la date du Contrat, </w:t>
      </w:r>
      <w:r w:rsidR="00F74F94">
        <w:rPr>
          <w:rFonts w:ascii="Malgun Gothic" w:eastAsia="Malgun Gothic" w:hAnsi="Malgun Gothic"/>
        </w:rPr>
        <w:t>elle</w:t>
      </w:r>
      <w:r w:rsidRPr="00EE5BBA">
        <w:rPr>
          <w:rFonts w:ascii="Malgun Gothic" w:eastAsia="Malgun Gothic" w:hAnsi="Malgun Gothic"/>
        </w:rPr>
        <w:t xml:space="preserve">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37F3CF69"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sidR="00553D92">
        <w:rPr>
          <w:rFonts w:ascii="Malgun Gothic" w:eastAsia="Malgun Gothic" w:hAnsi="Malgun Gothic"/>
        </w:rPr>
        <w:t>sera renouvelée automatiquement et tacitement</w:t>
      </w:r>
      <w:r w:rsidRPr="00BB28C4">
        <w:rPr>
          <w:rFonts w:ascii="Malgun Gothic" w:eastAsia="Malgun Gothic" w:hAnsi="Malgun Gothic"/>
        </w:rPr>
        <w:t xml:space="preserve"> pour </w:t>
      </w:r>
      <w:r>
        <w:rPr>
          <w:rFonts w:ascii="Malgun Gothic" w:eastAsia="Malgun Gothic" w:hAnsi="Malgun Gothic"/>
        </w:rPr>
        <w:t>quatre</w:t>
      </w:r>
      <w:r w:rsidRPr="00BB28C4">
        <w:rPr>
          <w:rFonts w:ascii="Malgun Gothic" w:eastAsia="Malgun Gothic" w:hAnsi="Malgun Gothic"/>
        </w:rPr>
        <w:t xml:space="preserve"> mois supplémentaires</w:t>
      </w:r>
      <w:r w:rsidR="00553D92">
        <w:rPr>
          <w:rFonts w:ascii="Malgun Gothic" w:eastAsia="Malgun Gothic" w:hAnsi="Malgun Gothic"/>
        </w:rPr>
        <w:t xml:space="preserve">. </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37590CF0" w14:textId="2CC4DC1D" w:rsidR="00CF634E" w:rsidRDefault="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068A46B4" w14:textId="78C0F287" w:rsidR="006D2778" w:rsidRPr="007A008D" w:rsidRDefault="00386441">
      <w:pPr>
        <w:rPr>
          <w:rFonts w:ascii="Malgun Gothic" w:eastAsia="Malgun Gothic" w:hAnsi="Malgun Gothic"/>
        </w:rPr>
      </w:pPr>
      <w:r w:rsidRPr="00EE5BBA">
        <w:rPr>
          <w:rFonts w:ascii="Malgun Gothic" w:eastAsia="Malgun Gothic" w:hAnsi="Malgun Gothic"/>
        </w:rPr>
        <w:t>L</w:t>
      </w:r>
      <w:r w:rsidR="00361E35">
        <w:rPr>
          <w:rFonts w:ascii="Malgun Gothic" w:eastAsia="Malgun Gothic" w:hAnsi="Malgun Gothic"/>
        </w:rPr>
        <w:t>a</w:t>
      </w:r>
      <w:r w:rsidRPr="00EE5BBA">
        <w:rPr>
          <w:rFonts w:ascii="Malgun Gothic" w:eastAsia="Malgun Gothic" w:hAnsi="Malgun Gothic"/>
        </w:rPr>
        <w:t xml:space="preserve"> Salarié</w:t>
      </w:r>
      <w:r w:rsidR="00361E35">
        <w:rPr>
          <w:rFonts w:ascii="Malgun Gothic" w:eastAsia="Malgun Gothic" w:hAnsi="Malgun Gothic"/>
        </w:rPr>
        <w:t>e</w:t>
      </w:r>
      <w:r w:rsidRPr="00EE5BBA">
        <w:rPr>
          <w:rFonts w:ascii="Malgun Gothic" w:eastAsia="Malgun Gothic" w:hAnsi="Malgun Gothic"/>
        </w:rPr>
        <w:t xml:space="preserve"> est engagé</w:t>
      </w:r>
      <w:r w:rsidR="00361E35">
        <w:rPr>
          <w:rFonts w:ascii="Malgun Gothic" w:eastAsia="Malgun Gothic" w:hAnsi="Malgun Gothic"/>
        </w:rPr>
        <w:t>e</w:t>
      </w:r>
      <w:r w:rsidRPr="00EE5BBA">
        <w:rPr>
          <w:rFonts w:ascii="Malgun Gothic" w:eastAsia="Malgun Gothic" w:hAnsi="Malgun Gothic"/>
        </w:rPr>
        <w:t xml:space="preserve"> pour exercer les fonctions </w:t>
      </w:r>
      <w:r w:rsidR="00686902">
        <w:rPr>
          <w:rFonts w:ascii="Malgun Gothic" w:eastAsia="Malgun Gothic" w:hAnsi="Malgun Gothic"/>
        </w:rPr>
        <w:t xml:space="preserve">de </w:t>
      </w:r>
      <w:r w:rsidR="00733BC2" w:rsidRPr="00733BC2">
        <w:rPr>
          <w:rFonts w:ascii="Arial" w:hAnsi="Arial" w:cs="Arial"/>
          <w:shd w:val="clear" w:color="auto" w:fill="FFFFFF"/>
        </w:rPr>
        <w:t>Consultant</w:t>
      </w:r>
      <w:r w:rsidR="00733BC2">
        <w:rPr>
          <w:rFonts w:ascii="Arial" w:hAnsi="Arial" w:cs="Arial"/>
          <w:shd w:val="clear" w:color="auto" w:fill="FFFFFF"/>
        </w:rPr>
        <w:t>e S</w:t>
      </w:r>
      <w:r w:rsidR="00733BC2" w:rsidRPr="00733BC2">
        <w:rPr>
          <w:rFonts w:ascii="Arial" w:hAnsi="Arial" w:cs="Arial"/>
          <w:shd w:val="clear" w:color="auto" w:fill="FFFFFF"/>
        </w:rPr>
        <w:t xml:space="preserve">énior WMS Reflex </w:t>
      </w:r>
      <w:r w:rsidRPr="00EE5BBA">
        <w:rPr>
          <w:rFonts w:ascii="Malgun Gothic" w:eastAsia="Malgun Gothic" w:hAnsi="Malgun Gothic"/>
        </w:rPr>
        <w:t xml:space="preserve">La Société confiera </w:t>
      </w:r>
      <w:r w:rsidR="00361E35">
        <w:rPr>
          <w:rFonts w:ascii="Malgun Gothic" w:eastAsia="Malgun Gothic" w:hAnsi="Malgun Gothic"/>
        </w:rPr>
        <w:t>à la</w:t>
      </w:r>
      <w:r w:rsidRPr="00EE5BBA">
        <w:rPr>
          <w:rFonts w:ascii="Malgun Gothic" w:eastAsia="Malgun Gothic" w:hAnsi="Malgun Gothic"/>
        </w:rPr>
        <w:t xml:space="preserve"> Salarié</w:t>
      </w:r>
      <w:r w:rsidR="00361E35">
        <w:rPr>
          <w:rFonts w:ascii="Malgun Gothic" w:eastAsia="Malgun Gothic" w:hAnsi="Malgun Gothic"/>
        </w:rPr>
        <w:t>e</w:t>
      </w:r>
      <w:r w:rsidRPr="00EE5BBA">
        <w:rPr>
          <w:rFonts w:ascii="Malgun Gothic" w:eastAsia="Malgun Gothic" w:hAnsi="Malgun Gothic"/>
        </w:rPr>
        <w:t xml:space="preserve"> toutes les tâches pouvant raisonnablement se rattacher à ses fonctions. </w:t>
      </w: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32A6038" w:rsidR="006D2778" w:rsidRPr="006D2778" w:rsidRDefault="006D2778" w:rsidP="006D2778">
      <w:pPr>
        <w:rPr>
          <w:rFonts w:ascii="Malgun Gothic" w:eastAsia="Malgun Gothic" w:hAnsi="Malgun Gothic"/>
        </w:rPr>
      </w:pPr>
      <w:r w:rsidRPr="006D2778">
        <w:rPr>
          <w:rFonts w:ascii="Malgun Gothic" w:eastAsia="Malgun Gothic" w:hAnsi="Malgun Gothic"/>
        </w:rPr>
        <w:t>L</w:t>
      </w:r>
      <w:r w:rsidR="00361E35">
        <w:rPr>
          <w:rFonts w:ascii="Malgun Gothic" w:eastAsia="Malgun Gothic" w:hAnsi="Malgun Gothic"/>
        </w:rPr>
        <w:t>a</w:t>
      </w:r>
      <w:r w:rsidRPr="006D2778">
        <w:rPr>
          <w:rFonts w:ascii="Malgun Gothic" w:eastAsia="Malgun Gothic" w:hAnsi="Malgun Gothic"/>
        </w:rPr>
        <w:t xml:space="preserve"> Salarié</w:t>
      </w:r>
      <w:r w:rsidR="00361E35">
        <w:rPr>
          <w:rFonts w:ascii="Malgun Gothic" w:eastAsia="Malgun Gothic" w:hAnsi="Malgun Gothic"/>
        </w:rPr>
        <w:t>e</w:t>
      </w:r>
      <w:r w:rsidRPr="006D2778">
        <w:rPr>
          <w:rFonts w:ascii="Malgun Gothic" w:eastAsia="Malgun Gothic" w:hAnsi="Malgun Gothic"/>
        </w:rPr>
        <w:t xml:space="preserve">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3.3 - Coefficient 270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29546F19" w:rsidR="009F3430" w:rsidRPr="00EE5BBA" w:rsidRDefault="00386441" w:rsidP="00894420">
      <w:pPr>
        <w:rPr>
          <w:rFonts w:ascii="Malgun Gothic" w:eastAsia="Malgun Gothic" w:hAnsi="Malgun Gothic"/>
        </w:rPr>
      </w:pPr>
      <w:r w:rsidRPr="00EE5BBA">
        <w:rPr>
          <w:rFonts w:ascii="Malgun Gothic" w:eastAsia="Malgun Gothic" w:hAnsi="Malgun Gothic"/>
        </w:rPr>
        <w:t>A la date de signature du Contrat, le lieu de travail d</w:t>
      </w:r>
      <w:r w:rsidR="00263447">
        <w:rPr>
          <w:rFonts w:ascii="Malgun Gothic" w:eastAsia="Malgun Gothic" w:hAnsi="Malgun Gothic"/>
        </w:rPr>
        <w:t>e</w:t>
      </w:r>
      <w:r w:rsidRPr="00EE5BBA">
        <w:rPr>
          <w:rFonts w:ascii="Malgun Gothic" w:eastAsia="Malgun Gothic" w:hAnsi="Malgun Gothic"/>
        </w:rPr>
        <w:t xml:space="preserve"> </w:t>
      </w:r>
      <w:r w:rsidR="00263447">
        <w:rPr>
          <w:rFonts w:ascii="Malgun Gothic" w:eastAsia="Malgun Gothic" w:hAnsi="Malgun Gothic"/>
        </w:rPr>
        <w:t xml:space="preserve">la </w:t>
      </w:r>
      <w:r w:rsidRPr="00EE5BBA">
        <w:rPr>
          <w:rFonts w:ascii="Malgun Gothic" w:eastAsia="Malgun Gothic" w:hAnsi="Malgun Gothic"/>
        </w:rPr>
        <w:t>Salarié</w:t>
      </w:r>
      <w:r w:rsidR="00263447">
        <w:rPr>
          <w:rFonts w:ascii="Malgun Gothic" w:eastAsia="Malgun Gothic" w:hAnsi="Malgun Gothic"/>
        </w:rPr>
        <w:t>e</w:t>
      </w:r>
      <w:r w:rsidRPr="00EE5BBA">
        <w:rPr>
          <w:rFonts w:ascii="Malgun Gothic" w:eastAsia="Malgun Gothic" w:hAnsi="Malgun Gothic"/>
        </w:rPr>
        <w:t xml:space="preserve">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092DFC58"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w:t>
      </w:r>
      <w:r w:rsidR="00E44419">
        <w:rPr>
          <w:rFonts w:ascii="Malgun Gothic" w:eastAsia="Malgun Gothic" w:hAnsi="Malgun Gothic"/>
        </w:rPr>
        <w:t>a</w:t>
      </w:r>
      <w:r w:rsidRPr="00EE5BBA">
        <w:rPr>
          <w:rFonts w:ascii="Malgun Gothic" w:eastAsia="Malgun Gothic" w:hAnsi="Malgun Gothic"/>
        </w:rPr>
        <w:t xml:space="preserve"> Salarié</w:t>
      </w:r>
      <w:r w:rsidR="00E44419">
        <w:rPr>
          <w:rFonts w:ascii="Malgun Gothic" w:eastAsia="Malgun Gothic" w:hAnsi="Malgun Gothic"/>
        </w:rPr>
        <w:t>e</w:t>
      </w:r>
      <w:r w:rsidRPr="00EE5BBA">
        <w:rPr>
          <w:rFonts w:ascii="Malgun Gothic" w:eastAsia="Malgun Gothic" w:hAnsi="Malgun Gothic"/>
        </w:rPr>
        <w:t xml:space="preserve">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67B4ABD8" w14:textId="56D19371" w:rsidR="009F3430" w:rsidRPr="002B1EE0" w:rsidRDefault="00386441" w:rsidP="008935EF">
      <w:pPr>
        <w:rPr>
          <w:rFonts w:ascii="Malgun Gothic" w:eastAsia="Malgun Gothic" w:hAnsi="Malgun Gothic"/>
        </w:rPr>
      </w:pPr>
      <w:r w:rsidRPr="00EE5BBA">
        <w:rPr>
          <w:rFonts w:ascii="Malgun Gothic" w:eastAsia="Malgun Gothic" w:hAnsi="Malgun Gothic"/>
        </w:rPr>
        <w:t>Le calcul du temps de travail d</w:t>
      </w:r>
      <w:r w:rsidR="003E1D3F">
        <w:rPr>
          <w:rFonts w:ascii="Malgun Gothic" w:eastAsia="Malgun Gothic" w:hAnsi="Malgun Gothic"/>
        </w:rPr>
        <w:t>e la</w:t>
      </w:r>
      <w:r w:rsidRPr="00EE5BBA">
        <w:rPr>
          <w:rFonts w:ascii="Malgun Gothic" w:eastAsia="Malgun Gothic" w:hAnsi="Malgun Gothic"/>
        </w:rPr>
        <w:t xml:space="preserve"> Salarié</w:t>
      </w:r>
      <w:r w:rsidR="003E1D3F">
        <w:rPr>
          <w:rFonts w:ascii="Malgun Gothic" w:eastAsia="Malgun Gothic" w:hAnsi="Malgun Gothic"/>
        </w:rPr>
        <w:t>e</w:t>
      </w:r>
      <w:r w:rsidRPr="00EE5BBA">
        <w:rPr>
          <w:rFonts w:ascii="Malgun Gothic" w:eastAsia="Malgun Gothic" w:hAnsi="Malgun Gothic"/>
        </w:rPr>
        <w:t xml:space="preserve">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15E9AF27" w14:textId="1D858574" w:rsidR="009F3430" w:rsidRPr="00DF4565" w:rsidRDefault="006D2778" w:rsidP="008935EF">
      <w:pPr>
        <w:rPr>
          <w:rFonts w:ascii="Malgun Gothic" w:eastAsia="Malgun Gothic" w:hAnsi="Malgun Gothic"/>
        </w:rPr>
      </w:pPr>
      <w:r>
        <w:rPr>
          <w:rFonts w:ascii="Malgun Gothic" w:eastAsia="Malgun Gothic" w:hAnsi="Malgun Gothic"/>
        </w:rPr>
        <w:t>A ce titre, l</w:t>
      </w:r>
      <w:r w:rsidR="003E1D3F">
        <w:rPr>
          <w:rFonts w:ascii="Malgun Gothic" w:eastAsia="Malgun Gothic" w:hAnsi="Malgun Gothic"/>
        </w:rPr>
        <w:t>a</w:t>
      </w:r>
      <w:r w:rsidR="00386441" w:rsidRPr="00EE5BBA">
        <w:rPr>
          <w:rFonts w:ascii="Malgun Gothic" w:eastAsia="Malgun Gothic" w:hAnsi="Malgun Gothic"/>
        </w:rPr>
        <w:t xml:space="preserve"> Salarié</w:t>
      </w:r>
      <w:r w:rsidR="003E1D3F">
        <w:rPr>
          <w:rFonts w:ascii="Malgun Gothic" w:eastAsia="Malgun Gothic" w:hAnsi="Malgun Gothic"/>
        </w:rPr>
        <w:t>e</w:t>
      </w:r>
      <w:r w:rsidR="00386441" w:rsidRPr="00EE5BBA">
        <w:rPr>
          <w:rFonts w:ascii="Malgun Gothic" w:eastAsia="Malgun Gothic" w:hAnsi="Malgun Gothic"/>
        </w:rPr>
        <w:t xml:space="preserve"> est soumis</w:t>
      </w:r>
      <w:r w:rsidR="003E1D3F">
        <w:rPr>
          <w:rFonts w:ascii="Malgun Gothic" w:eastAsia="Malgun Gothic" w:hAnsi="Malgun Gothic"/>
        </w:rPr>
        <w:t>e</w:t>
      </w:r>
      <w:r w:rsidR="00386441" w:rsidRPr="00EE5BBA">
        <w:rPr>
          <w:rFonts w:ascii="Malgun Gothic" w:eastAsia="Malgun Gothic" w:hAnsi="Malgun Gothic"/>
        </w:rPr>
        <w:t xml:space="preserve">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auxquelles</w:t>
      </w:r>
      <w:r w:rsidR="008935EF">
        <w:rPr>
          <w:rFonts w:ascii="Malgun Gothic" w:eastAsia="Malgun Gothic" w:hAnsi="Malgun Gothic"/>
        </w:rPr>
        <w:t xml:space="preserve"> </w:t>
      </w:r>
      <w:r w:rsidR="00671235">
        <w:rPr>
          <w:rFonts w:ascii="Malgun Gothic" w:eastAsia="Malgun Gothic" w:hAnsi="Malgun Gothic"/>
        </w:rPr>
        <w:t xml:space="preserve">viennent s’ajouter </w:t>
      </w:r>
      <w:r w:rsidR="002B1EE0">
        <w:rPr>
          <w:rFonts w:ascii="Malgun Gothic" w:eastAsia="Malgun Gothic" w:hAnsi="Malgun Gothic"/>
        </w:rPr>
        <w:t>20</w:t>
      </w:r>
      <w:r w:rsidR="00671235">
        <w:rPr>
          <w:rFonts w:ascii="Malgun Gothic" w:eastAsia="Malgun Gothic" w:hAnsi="Malgun Gothic"/>
        </w:rPr>
        <w:t xml:space="preserve"> heures supplémentaire structurelles par mois</w:t>
      </w:r>
      <w:r w:rsidR="00DF4565" w:rsidRPr="002B1EE0">
        <w:rPr>
          <w:rFonts w:ascii="Malgun Gothic" w:eastAsia="Malgun Gothic" w:hAnsi="Malgun Gothic"/>
        </w:rPr>
        <w:t xml:space="preserve"> majorées à 25%</w:t>
      </w:r>
      <w:r w:rsidR="008935EF">
        <w:rPr>
          <w:rFonts w:ascii="Malgun Gothic" w:eastAsia="Malgun Gothic" w:hAnsi="Malgun Gothic"/>
        </w:rPr>
        <w:t xml:space="preserve"> s</w:t>
      </w:r>
      <w:r w:rsidR="00671235" w:rsidRPr="00DF4565">
        <w:rPr>
          <w:rFonts w:ascii="Malgun Gothic" w:eastAsia="Malgun Gothic" w:hAnsi="Malgun Gothic"/>
        </w:rPr>
        <w:t xml:space="preserve">oit un total mensuel de </w:t>
      </w:r>
      <w:r w:rsidR="002B1EE0">
        <w:rPr>
          <w:rFonts w:ascii="Malgun Gothic" w:eastAsia="Malgun Gothic" w:hAnsi="Malgun Gothic"/>
        </w:rPr>
        <w:t>171,67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2EBD66EA" w:rsidR="00671235" w:rsidRPr="00EE5BBA" w:rsidRDefault="00671235" w:rsidP="00671235">
      <w:pPr>
        <w:rPr>
          <w:rFonts w:ascii="Malgun Gothic" w:eastAsia="Malgun Gothic" w:hAnsi="Malgun Gothic"/>
        </w:rPr>
      </w:pPr>
      <w:r>
        <w:rPr>
          <w:rFonts w:ascii="Malgun Gothic" w:eastAsia="Malgun Gothic" w:hAnsi="Malgun Gothic"/>
        </w:rPr>
        <w:t xml:space="preserve">Le Forfait n’exclut pas qu’il puisse être demandé </w:t>
      </w:r>
      <w:r w:rsidR="00593E4C">
        <w:rPr>
          <w:rFonts w:ascii="Malgun Gothic" w:eastAsia="Malgun Gothic" w:hAnsi="Malgun Gothic"/>
        </w:rPr>
        <w:t>à la</w:t>
      </w:r>
      <w:r>
        <w:rPr>
          <w:rFonts w:ascii="Malgun Gothic" w:eastAsia="Malgun Gothic" w:hAnsi="Malgun Gothic"/>
        </w:rPr>
        <w:t xml:space="preserve"> salarié</w:t>
      </w:r>
      <w:r w:rsidR="00593E4C">
        <w:rPr>
          <w:rFonts w:ascii="Malgun Gothic" w:eastAsia="Malgun Gothic" w:hAnsi="Malgun Gothic"/>
        </w:rPr>
        <w:t>e</w:t>
      </w:r>
      <w:r>
        <w:rPr>
          <w:rFonts w:ascii="Malgun Gothic" w:eastAsia="Malgun Gothic" w:hAnsi="Malgun Gothic"/>
        </w:rPr>
        <w:t>,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84C52C3" w:rsidR="00A4504C" w:rsidRPr="00A4504C" w:rsidRDefault="00386441">
      <w:pPr>
        <w:rPr>
          <w:rFonts w:ascii="Malgun Gothic" w:eastAsia="Malgun Gothic" w:hAnsi="Malgun Gothic"/>
        </w:rPr>
      </w:pPr>
      <w:r w:rsidRPr="00EE5BBA">
        <w:rPr>
          <w:rFonts w:ascii="Malgun Gothic" w:eastAsia="Malgun Gothic" w:hAnsi="Malgun Gothic"/>
        </w:rPr>
        <w:t>L</w:t>
      </w:r>
      <w:r w:rsidR="007C0C2A">
        <w:rPr>
          <w:rFonts w:ascii="Malgun Gothic" w:eastAsia="Malgun Gothic" w:hAnsi="Malgun Gothic"/>
        </w:rPr>
        <w:t>a</w:t>
      </w:r>
      <w:r w:rsidRPr="00EE5BBA">
        <w:rPr>
          <w:rFonts w:ascii="Malgun Gothic" w:eastAsia="Malgun Gothic" w:hAnsi="Malgun Gothic"/>
        </w:rPr>
        <w:t xml:space="preserve"> Salarié</w:t>
      </w:r>
      <w:r w:rsidR="007C0C2A">
        <w:rPr>
          <w:rFonts w:ascii="Malgun Gothic" w:eastAsia="Malgun Gothic" w:hAnsi="Malgun Gothic"/>
        </w:rPr>
        <w:t>e</w:t>
      </w:r>
      <w:r w:rsidRPr="00EE5BBA">
        <w:rPr>
          <w:rFonts w:ascii="Malgun Gothic" w:eastAsia="Malgun Gothic" w:hAnsi="Malgun Gothic"/>
        </w:rPr>
        <w:t xml:space="preserve">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Pr>
          <w:rFonts w:ascii="Arial" w:hAnsi="Arial" w:cs="Arial"/>
          <w:shd w:val="clear" w:color="auto" w:fill="FFFFFF"/>
        </w:rPr>
        <w:t>95 819,04</w:t>
      </w:r>
      <w:r w:rsidR="00A4504C" w:rsidRPr="00A4504C">
        <w:rPr>
          <w:rFonts w:ascii="Malgun Gothic" w:eastAsia="Malgun Gothic" w:hAnsi="Malgun Gothic"/>
        </w:rPr>
        <w:t xml:space="preserve"> euros, soit </w:t>
      </w:r>
      <w:r w:rsidR="00FE769A">
        <w:rPr>
          <w:rFonts w:ascii="Arial" w:hAnsi="Arial" w:cs="Arial"/>
          <w:shd w:val="clear" w:color="auto" w:fill="FFFFFF"/>
        </w:rPr>
        <w:t>7 984,92</w:t>
      </w:r>
      <w:r w:rsidR="00740EA0">
        <w:rPr>
          <w:rFonts w:ascii="Malgun Gothic" w:eastAsia="Malgun Gothic" w:hAnsi="Malgun Gothic"/>
        </w:rPr>
        <w:t xml:space="preserve"> </w:t>
      </w:r>
      <w:r w:rsidR="00A4504C" w:rsidRPr="00A4504C">
        <w:rPr>
          <w:rFonts w:ascii="Malgun Gothic" w:eastAsia="Malgun Gothic" w:hAnsi="Malgun Gothic"/>
        </w:rPr>
        <w:t>euros (</w:t>
      </w:r>
      <w:r w:rsidR="00FE769A">
        <w:rPr>
          <w:rFonts w:ascii="Arial" w:hAnsi="Arial" w:cs="Arial"/>
          <w:shd w:val="clear" w:color="auto" w:fill="FFFFFF"/>
        </w:rPr>
        <w:t xml:space="preserve">sept mille neuf cent quatre-vingt-quatre </w:t>
      </w:r>
      <w:r w:rsidR="007C0C2A">
        <w:rPr>
          <w:rFonts w:ascii="Arial" w:hAnsi="Arial" w:cs="Arial"/>
          <w:shd w:val="clear" w:color="auto" w:fill="FFFFFF"/>
        </w:rPr>
        <w:t xml:space="preserve">Euros et </w:t>
      </w:r>
      <w:r w:rsidR="00FE769A">
        <w:rPr>
          <w:rFonts w:ascii="Arial" w:hAnsi="Arial" w:cs="Arial"/>
          <w:shd w:val="clear" w:color="auto" w:fill="FFFFFF"/>
        </w:rPr>
        <w:t xml:space="preserve"> quatre-vingt-douze</w:t>
      </w:r>
      <w:r w:rsidR="007C0C2A">
        <w:rPr>
          <w:rFonts w:ascii="Arial" w:hAnsi="Arial" w:cs="Arial"/>
          <w:shd w:val="clear" w:color="auto" w:fill="FFFFFF"/>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A28A920"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593E4C" w:rsidRPr="00593E4C">
        <w:rPr>
          <w:rFonts w:ascii="Malgun Gothic" w:eastAsia="Malgun Gothic" w:hAnsi="Malgun Gothic"/>
          <w:color w:val="000000"/>
        </w:rPr>
        <w:t>6</w:t>
      </w:r>
      <w:r w:rsidR="00593E4C">
        <w:rPr>
          <w:rFonts w:ascii="Malgun Gothic" w:eastAsia="Malgun Gothic" w:hAnsi="Malgun Gothic"/>
          <w:color w:val="000000"/>
        </w:rPr>
        <w:t> </w:t>
      </w:r>
      <w:r w:rsidR="00593E4C" w:rsidRPr="00593E4C">
        <w:rPr>
          <w:rFonts w:ascii="Malgun Gothic" w:eastAsia="Malgun Gothic" w:hAnsi="Malgun Gothic"/>
          <w:color w:val="000000"/>
        </w:rPr>
        <w:t xml:space="preserve">855 </w:t>
      </w:r>
      <w:r w:rsidRPr="00EE5BBA">
        <w:rPr>
          <w:rFonts w:ascii="Malgun Gothic" w:eastAsia="Malgun Gothic" w:hAnsi="Malgun Gothic"/>
          <w:color w:val="000000"/>
        </w:rPr>
        <w:t>euros bruts ;</w:t>
      </w:r>
    </w:p>
    <w:p w14:paraId="3C6BB018" w14:textId="5C951ED3"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593E4C">
        <w:rPr>
          <w:rFonts w:ascii="Malgun Gothic" w:eastAsia="Malgun Gothic" w:hAnsi="Malgun Gothic"/>
          <w:color w:val="000000"/>
        </w:rPr>
        <w:t>20</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593E4C" w:rsidRPr="00593E4C">
        <w:rPr>
          <w:rFonts w:ascii="Malgun Gothic" w:eastAsia="Malgun Gothic" w:hAnsi="Malgun Gothic"/>
          <w:color w:val="000000"/>
        </w:rPr>
        <w:t xml:space="preserve">1 129,92 </w:t>
      </w:r>
      <w:r w:rsidR="00A4504C">
        <w:rPr>
          <w:rFonts w:ascii="Malgun Gothic" w:eastAsia="Malgun Gothic" w:hAnsi="Malgun Gothic"/>
          <w:color w:val="000000"/>
        </w:rPr>
        <w:t>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7738C376" w:rsidR="009F3430" w:rsidRPr="00CE3714" w:rsidRDefault="00386441" w:rsidP="00132BB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w:t>
      </w:r>
      <w:r w:rsidR="00997F5A">
        <w:rPr>
          <w:rFonts w:ascii="Malgun Gothic" w:eastAsia="Malgun Gothic" w:hAnsi="Malgun Gothic"/>
        </w:rPr>
        <w:t>a</w:t>
      </w:r>
      <w:r w:rsidRPr="00EE5BBA">
        <w:rPr>
          <w:rFonts w:ascii="Malgun Gothic" w:eastAsia="Malgun Gothic" w:hAnsi="Malgun Gothic"/>
        </w:rPr>
        <w:t xml:space="preserve"> salarié</w:t>
      </w:r>
      <w:r w:rsidR="00997F5A">
        <w:rPr>
          <w:rFonts w:ascii="Malgun Gothic" w:eastAsia="Malgun Gothic" w:hAnsi="Malgun Gothic"/>
        </w:rPr>
        <w:t>e</w:t>
      </w:r>
      <w:r w:rsidRPr="00EE5BBA">
        <w:rPr>
          <w:rFonts w:ascii="Malgun Gothic" w:eastAsia="Malgun Gothic" w:hAnsi="Malgun Gothic"/>
        </w:rPr>
        <w:t xml:space="preserve"> est affilié</w:t>
      </w:r>
      <w:r w:rsidR="00997F5A">
        <w:rPr>
          <w:rFonts w:ascii="Malgun Gothic" w:eastAsia="Malgun Gothic" w:hAnsi="Malgun Gothic"/>
        </w:rPr>
        <w:t>e</w:t>
      </w:r>
      <w:r w:rsidRPr="00EE5BBA">
        <w:rPr>
          <w:rFonts w:ascii="Malgun Gothic" w:eastAsia="Malgun Gothic" w:hAnsi="Malgun Gothic"/>
        </w:rPr>
        <w:t xml:space="preserve">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r>
      <w:r w:rsidR="00132BB1">
        <w:rPr>
          <w:rFonts w:ascii="Malgun Gothic" w:eastAsia="Malgun Gothic" w:hAnsi="Malgun Gothic"/>
        </w:rPr>
        <w:t xml:space="preserve">       </w:t>
      </w:r>
      <w:r w:rsidRPr="00EE5BBA">
        <w:rPr>
          <w:rFonts w:ascii="Malgun Gothic" w:eastAsia="Malgun Gothic" w:hAnsi="Malgun Gothic"/>
        </w:rPr>
        <w:t>- Frais de santé et Prévoyance :</w:t>
      </w:r>
      <w:r w:rsidRPr="00EE5BBA">
        <w:rPr>
          <w:rFonts w:ascii="Malgun Gothic" w:eastAsia="Malgun Gothic" w:hAnsi="Malgun Gothic"/>
        </w:rPr>
        <w:br/>
      </w:r>
      <w:r w:rsidRPr="00667975">
        <w:rPr>
          <w:rFonts w:ascii="Malgun Gothic" w:eastAsia="Malgun Gothic" w:hAnsi="Malgun Gothic"/>
        </w:rPr>
        <w:t>L</w:t>
      </w:r>
      <w:r w:rsidR="00876F24">
        <w:rPr>
          <w:rFonts w:ascii="Malgun Gothic" w:eastAsia="Malgun Gothic" w:hAnsi="Malgun Gothic"/>
        </w:rPr>
        <w:t>a</w:t>
      </w:r>
      <w:r w:rsidRPr="00667975">
        <w:rPr>
          <w:rFonts w:ascii="Malgun Gothic" w:eastAsia="Malgun Gothic" w:hAnsi="Malgun Gothic"/>
        </w:rPr>
        <w:t xml:space="preserve"> salarié sera affilié</w:t>
      </w:r>
      <w:r w:rsidR="00876F24">
        <w:rPr>
          <w:rFonts w:ascii="Malgun Gothic" w:eastAsia="Malgun Gothic" w:hAnsi="Malgun Gothic"/>
        </w:rPr>
        <w:t>e</w:t>
      </w:r>
      <w:r w:rsidRPr="00667975">
        <w:rPr>
          <w:rFonts w:ascii="Malgun Gothic" w:eastAsia="Malgun Gothic" w:hAnsi="Malgun Gothic"/>
        </w:rPr>
        <w:t xml:space="preserve">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r>
      <w:r w:rsidR="00132BB1">
        <w:rPr>
          <w:rFonts w:ascii="Malgun Gothic" w:eastAsia="Malgun Gothic" w:hAnsi="Malgun Gothic"/>
        </w:rPr>
        <w:t xml:space="preserve">     </w:t>
      </w:r>
      <w:r w:rsidRPr="00EE5BBA">
        <w:rPr>
          <w:rFonts w:ascii="Malgun Gothic" w:eastAsia="Malgun Gothic" w:hAnsi="Malgun Gothic"/>
        </w:rPr>
        <w:t>- Retraite complémentaire :</w:t>
      </w:r>
      <w:r w:rsidRPr="00EE5BBA">
        <w:rPr>
          <w:rFonts w:ascii="Malgun Gothic" w:eastAsia="Malgun Gothic" w:hAnsi="Malgun Gothic"/>
        </w:rPr>
        <w:br/>
        <w:t xml:space="preserve"> L'organisme de retraite complémentaire auquel sera affilié</w:t>
      </w:r>
      <w:r w:rsidR="00876F24">
        <w:rPr>
          <w:rFonts w:ascii="Malgun Gothic" w:eastAsia="Malgun Gothic" w:hAnsi="Malgun Gothic"/>
        </w:rPr>
        <w:t>e</w:t>
      </w:r>
      <w:r w:rsidRPr="00EE5BBA">
        <w:rPr>
          <w:rFonts w:ascii="Malgun Gothic" w:eastAsia="Malgun Gothic" w:hAnsi="Malgun Gothic"/>
        </w:rPr>
        <w:t xml:space="preserve"> l</w:t>
      </w:r>
      <w:r w:rsidR="00876F24">
        <w:rPr>
          <w:rFonts w:ascii="Malgun Gothic" w:eastAsia="Malgun Gothic" w:hAnsi="Malgun Gothic"/>
        </w:rPr>
        <w:t>a</w:t>
      </w:r>
      <w:r w:rsidRPr="00EE5BBA">
        <w:rPr>
          <w:rFonts w:ascii="Malgun Gothic" w:eastAsia="Malgun Gothic" w:hAnsi="Malgun Gothic"/>
        </w:rPr>
        <w:t xml:space="preserve"> salarié</w:t>
      </w:r>
      <w:r w:rsidR="00876F24">
        <w:rPr>
          <w:rFonts w:ascii="Malgun Gothic" w:eastAsia="Malgun Gothic" w:hAnsi="Malgun Gothic"/>
        </w:rPr>
        <w:t xml:space="preserve">e </w:t>
      </w:r>
      <w:r w:rsidRPr="00EE5BBA">
        <w:rPr>
          <w:rFonts w:ascii="Malgun Gothic" w:eastAsia="Malgun Gothic" w:hAnsi="Malgun Gothic"/>
        </w:rPr>
        <w:t xml:space="preserve"> est</w:t>
      </w:r>
      <w:r w:rsidR="00441A77">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rsidP="00132BB1">
      <w:pPr>
        <w:jc w:val="left"/>
        <w:rPr>
          <w:rFonts w:ascii="Malgun Gothic" w:eastAsia="Malgun Gothic" w:hAnsi="Malgun Gothic"/>
          <w:sz w:val="18"/>
          <w:szCs w:val="18"/>
        </w:rPr>
      </w:pPr>
    </w:p>
    <w:p w14:paraId="6DC9BF9F" w14:textId="2FD3ADF0" w:rsidR="009F3430" w:rsidRPr="00EE5BBA" w:rsidRDefault="00386441" w:rsidP="00DC2837">
      <w:pPr>
        <w:rPr>
          <w:rFonts w:ascii="Malgun Gothic" w:eastAsia="Malgun Gothic" w:hAnsi="Malgun Gothic"/>
        </w:rPr>
      </w:pPr>
      <w:r w:rsidRPr="00EE5BBA">
        <w:rPr>
          <w:rFonts w:ascii="Malgun Gothic" w:eastAsia="Malgun Gothic" w:hAnsi="Malgun Gothic"/>
        </w:rPr>
        <w:t>L</w:t>
      </w:r>
      <w:r w:rsidR="00441A77">
        <w:rPr>
          <w:rFonts w:ascii="Malgun Gothic" w:eastAsia="Malgun Gothic" w:hAnsi="Malgun Gothic"/>
        </w:rPr>
        <w:t>a</w:t>
      </w:r>
      <w:r w:rsidRPr="00EE5BBA">
        <w:rPr>
          <w:rFonts w:ascii="Malgun Gothic" w:eastAsia="Malgun Gothic" w:hAnsi="Malgun Gothic"/>
        </w:rPr>
        <w:t xml:space="preserve"> Salarié</w:t>
      </w:r>
      <w:r w:rsidR="00441A77">
        <w:rPr>
          <w:rFonts w:ascii="Malgun Gothic" w:eastAsia="Malgun Gothic" w:hAnsi="Malgun Gothic"/>
        </w:rPr>
        <w:t>e</w:t>
      </w:r>
      <w:r w:rsidRPr="00EE5BBA">
        <w:rPr>
          <w:rFonts w:ascii="Malgun Gothic" w:eastAsia="Malgun Gothic" w:hAnsi="Malgun Gothic"/>
        </w:rPr>
        <w:t xml:space="preserve">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Default="009F3430">
      <w:pPr>
        <w:rPr>
          <w:rFonts w:ascii="Malgun Gothic" w:eastAsia="Malgun Gothic" w:hAnsi="Malgun Gothic"/>
          <w:sz w:val="18"/>
          <w:szCs w:val="18"/>
          <w:u w:val="single"/>
        </w:rPr>
      </w:pPr>
    </w:p>
    <w:p w14:paraId="1D9089DC" w14:textId="77777777" w:rsidR="00E50D10" w:rsidRDefault="00E50D10">
      <w:pPr>
        <w:rPr>
          <w:rFonts w:ascii="Malgun Gothic" w:eastAsia="Malgun Gothic" w:hAnsi="Malgun Gothic"/>
          <w:sz w:val="18"/>
          <w:szCs w:val="18"/>
          <w:u w:val="single"/>
        </w:rPr>
      </w:pPr>
    </w:p>
    <w:p w14:paraId="69983278" w14:textId="77777777" w:rsidR="00E50D10" w:rsidRDefault="00E50D10">
      <w:pPr>
        <w:rPr>
          <w:rFonts w:ascii="Malgun Gothic" w:eastAsia="Malgun Gothic" w:hAnsi="Malgun Gothic"/>
          <w:sz w:val="18"/>
          <w:szCs w:val="18"/>
          <w:u w:val="single"/>
        </w:rPr>
      </w:pPr>
    </w:p>
    <w:p w14:paraId="1DD665CC" w14:textId="77777777" w:rsidR="00E50D10" w:rsidRPr="00CE3714" w:rsidRDefault="00E50D10">
      <w:pPr>
        <w:rPr>
          <w:rFonts w:ascii="Malgun Gothic" w:eastAsia="Malgun Gothic" w:hAnsi="Malgun Gothic"/>
          <w:sz w:val="18"/>
          <w:szCs w:val="18"/>
          <w:u w:val="single"/>
        </w:rPr>
      </w:pPr>
    </w:p>
    <w:p w14:paraId="709BFD39" w14:textId="77777777" w:rsidR="00DD0097" w:rsidRDefault="00DD0097">
      <w:pPr>
        <w:pBdr>
          <w:top w:val="nil"/>
          <w:left w:val="nil"/>
          <w:bottom w:val="nil"/>
          <w:right w:val="nil"/>
          <w:between w:val="nil"/>
        </w:pBdr>
        <w:rPr>
          <w:rFonts w:ascii="Malgun Gothic" w:eastAsia="Malgun Gothic" w:hAnsi="Malgun Gothic"/>
          <w:b/>
          <w:color w:val="000000"/>
          <w:u w:val="single"/>
        </w:rPr>
      </w:pPr>
    </w:p>
    <w:p w14:paraId="14AD7AB9" w14:textId="5C27740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794FA9F3"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w:t>
      </w:r>
      <w:r w:rsidR="00DD0097">
        <w:rPr>
          <w:rFonts w:ascii="Malgun Gothic" w:eastAsia="Malgun Gothic" w:hAnsi="Malgun Gothic"/>
          <w:color w:val="000000"/>
        </w:rPr>
        <w:t>a</w:t>
      </w:r>
      <w:r w:rsidRPr="00EE5BBA">
        <w:rPr>
          <w:rFonts w:ascii="Malgun Gothic" w:eastAsia="Malgun Gothic" w:hAnsi="Malgun Gothic"/>
          <w:color w:val="000000"/>
        </w:rPr>
        <w:t xml:space="preserve"> Salarié</w:t>
      </w:r>
      <w:r w:rsidR="00DD0097">
        <w:rPr>
          <w:rFonts w:ascii="Malgun Gothic" w:eastAsia="Malgun Gothic" w:hAnsi="Malgun Gothic"/>
          <w:color w:val="000000"/>
        </w:rPr>
        <w:t>e</w:t>
      </w:r>
      <w:r w:rsidRPr="00EE5BBA">
        <w:rPr>
          <w:rFonts w:ascii="Malgun Gothic" w:eastAsia="Malgun Gothic" w:hAnsi="Malgun Gothic"/>
          <w:color w:val="000000"/>
        </w:rPr>
        <w:t xml:space="preserve">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6F03FB25" w:rsidR="00923B21" w:rsidRPr="00FE769A" w:rsidRDefault="00923B21" w:rsidP="00DD0097">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Mme.</w:t>
      </w:r>
      <w:r w:rsidR="00DD0097">
        <w:rPr>
          <w:rFonts w:ascii="Arial" w:hAnsi="Arial" w:cs="Arial"/>
          <w:shd w:val="clear" w:color="auto" w:fill="FFFFFF"/>
        </w:rPr>
        <w:t xml:space="preserve"> </w:t>
      </w:r>
      <w:r w:rsidR="007253D8">
        <w:rPr>
          <w:rFonts w:ascii="Arial" w:hAnsi="Arial" w:cs="Arial"/>
          <w:shd w:val="clear" w:color="auto" w:fill="FFFFFF"/>
        </w:rPr>
        <w:t>B</w:t>
      </w:r>
      <w:r w:rsidR="00DD0097">
        <w:rPr>
          <w:rFonts w:ascii="Arial" w:hAnsi="Arial" w:cs="Arial"/>
          <w:shd w:val="clear" w:color="auto" w:fill="FFFFFF"/>
        </w:rPr>
        <w:t>esma</w:t>
      </w:r>
      <w:r w:rsidR="00DD0097">
        <w:rPr>
          <w:rFonts w:ascii="Arial" w:hAnsi="Arial" w:cs="Arial"/>
        </w:rPr>
        <w:t xml:space="preserve"> </w:t>
      </w:r>
      <w:r w:rsidR="00FE769A" w:rsidRPr="00FE769A">
        <w:rPr>
          <w:rFonts w:ascii="Arial" w:hAnsi="Arial" w:cs="Arial"/>
        </w:rPr>
        <w:t>HAMDI</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63BD49E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596931">
        <w:rPr>
          <w:rFonts w:ascii="Malgun Gothic" w:eastAsia="Malgun Gothic" w:hAnsi="Malgun Gothic"/>
          <w:color w:val="000000"/>
        </w:rPr>
        <w:t>a</w:t>
      </w:r>
      <w:r w:rsidRPr="00EE5BBA">
        <w:rPr>
          <w:rFonts w:ascii="Malgun Gothic" w:eastAsia="Malgun Gothic" w:hAnsi="Malgun Gothic"/>
          <w:color w:val="000000"/>
        </w:rPr>
        <w:t xml:space="preserve"> Salarié</w:t>
      </w:r>
      <w:r w:rsidR="00596931">
        <w:rPr>
          <w:rFonts w:ascii="Malgun Gothic" w:eastAsia="Malgun Gothic" w:hAnsi="Malgun Gothic"/>
          <w:color w:val="000000"/>
        </w:rPr>
        <w:t>e</w:t>
      </w:r>
      <w:r w:rsidRPr="00EE5BBA">
        <w:rPr>
          <w:rFonts w:ascii="Malgun Gothic" w:eastAsia="Malgun Gothic" w:hAnsi="Malgun Gothic"/>
          <w:color w:val="000000"/>
        </w:rPr>
        <w:t xml:space="preserve">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41DA578B"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6048CC">
        <w:rPr>
          <w:rFonts w:ascii="Malgun Gothic" w:eastAsia="Malgun Gothic" w:hAnsi="Malgun Gothic"/>
          <w:color w:val="000000"/>
        </w:rPr>
        <w:t xml:space="preserve">a </w:t>
      </w:r>
      <w:r w:rsidRPr="00EE5BBA">
        <w:rPr>
          <w:rFonts w:ascii="Malgun Gothic" w:eastAsia="Malgun Gothic" w:hAnsi="Malgun Gothic"/>
          <w:color w:val="000000"/>
        </w:rPr>
        <w:t>Salarié</w:t>
      </w:r>
      <w:r w:rsidR="006048CC">
        <w:rPr>
          <w:rFonts w:ascii="Malgun Gothic" w:eastAsia="Malgun Gothic" w:hAnsi="Malgun Gothic"/>
          <w:color w:val="000000"/>
        </w:rPr>
        <w:t>e</w:t>
      </w:r>
      <w:r w:rsidRPr="00EE5BBA">
        <w:rPr>
          <w:rFonts w:ascii="Malgun Gothic" w:eastAsia="Malgun Gothic" w:hAnsi="Malgun Gothic"/>
          <w:color w:val="000000"/>
        </w:rPr>
        <w:t xml:space="preserve"> s’engage à faire preuve d’une discrétion absolue sur l’ensemble des données ou informations dont </w:t>
      </w:r>
      <w:r w:rsidR="006048CC">
        <w:rPr>
          <w:rFonts w:ascii="Malgun Gothic" w:eastAsia="Malgun Gothic" w:hAnsi="Malgun Gothic"/>
          <w:color w:val="000000"/>
        </w:rPr>
        <w:t>elle</w:t>
      </w:r>
      <w:r w:rsidRPr="00EE5BBA">
        <w:rPr>
          <w:rFonts w:ascii="Malgun Gothic" w:eastAsia="Malgun Gothic" w:hAnsi="Malgun Gothic"/>
          <w:color w:val="000000"/>
        </w:rPr>
        <w:t xml:space="preserve"> pourrait avoir connaissance, directement ou indirectement, que celles-ci soient ou non en rapport avec ses fonctions.</w:t>
      </w:r>
    </w:p>
    <w:p w14:paraId="5C35AB74" w14:textId="5C30B86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w:t>
      </w:r>
      <w:r w:rsidR="00BB4323">
        <w:rPr>
          <w:rFonts w:ascii="Malgun Gothic" w:eastAsia="Malgun Gothic" w:hAnsi="Malgun Gothic"/>
          <w:color w:val="000000"/>
        </w:rPr>
        <w:t>a</w:t>
      </w:r>
      <w:r w:rsidRPr="00EE5BBA">
        <w:rPr>
          <w:rFonts w:ascii="Malgun Gothic" w:eastAsia="Malgun Gothic" w:hAnsi="Malgun Gothic"/>
          <w:color w:val="000000"/>
        </w:rPr>
        <w:t xml:space="preserve"> Salarié</w:t>
      </w:r>
      <w:r w:rsidR="00BB4323">
        <w:rPr>
          <w:rFonts w:ascii="Malgun Gothic" w:eastAsia="Malgun Gothic" w:hAnsi="Malgun Gothic"/>
          <w:color w:val="000000"/>
        </w:rPr>
        <w:t>e</w:t>
      </w:r>
      <w:r w:rsidRPr="00EE5BBA">
        <w:rPr>
          <w:rFonts w:ascii="Malgun Gothic" w:eastAsia="Malgun Gothic" w:hAnsi="Malgun Gothic"/>
          <w:color w:val="000000"/>
        </w:rPr>
        <w:t xml:space="preserve"> devra prendre toutes les précautions utiles pour que personne ne puisse avoir accès aux données, mot de passe et plus généralement à toute information concernant la Société, ses clients et sa technologie.</w:t>
      </w:r>
    </w:p>
    <w:p w14:paraId="5E14B5E3" w14:textId="0542830A"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BB4323">
        <w:rPr>
          <w:rFonts w:ascii="Malgun Gothic" w:eastAsia="Malgun Gothic" w:hAnsi="Malgun Gothic"/>
          <w:color w:val="000000"/>
        </w:rPr>
        <w:t>a</w:t>
      </w:r>
      <w:r w:rsidRPr="00EE5BBA">
        <w:rPr>
          <w:rFonts w:ascii="Malgun Gothic" w:eastAsia="Malgun Gothic" w:hAnsi="Malgun Gothic"/>
          <w:color w:val="000000"/>
        </w:rPr>
        <w:t xml:space="preserve"> Salarié</w:t>
      </w:r>
      <w:r w:rsidR="00BB4323">
        <w:rPr>
          <w:rFonts w:ascii="Malgun Gothic" w:eastAsia="Malgun Gothic" w:hAnsi="Malgun Gothic"/>
          <w:color w:val="000000"/>
        </w:rPr>
        <w:t>e</w:t>
      </w:r>
      <w:r w:rsidRPr="00EE5BBA">
        <w:rPr>
          <w:rFonts w:ascii="Malgun Gothic" w:eastAsia="Malgun Gothic" w:hAnsi="Malgun Gothic"/>
          <w:color w:val="000000"/>
        </w:rPr>
        <w:t xml:space="preserve"> s’engage à ne communiquer à des tiers aucune des informations décrites ci-dessus.</w:t>
      </w:r>
    </w:p>
    <w:p w14:paraId="0DD34F87" w14:textId="78A732A4"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e</w:t>
      </w:r>
      <w:r w:rsidRPr="00EE5BBA">
        <w:rPr>
          <w:rFonts w:ascii="Malgun Gothic" w:eastAsia="Malgun Gothic" w:hAnsi="Malgun Gothic"/>
          <w:color w:val="000000"/>
        </w:rPr>
        <w:t xml:space="preserve"> s’engage à ne faire sortir aucun document, sous quelque forme que ce soit, de la Société, qui ne lui soit pas personnel, sauf autorisation expresse du Président de la Société.</w:t>
      </w:r>
    </w:p>
    <w:p w14:paraId="7E9EB84B" w14:textId="489028FF"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e</w:t>
      </w:r>
      <w:r w:rsidRPr="00EE5BBA">
        <w:rPr>
          <w:rFonts w:ascii="Malgun Gothic" w:eastAsia="Malgun Gothic" w:hAnsi="Malgun Gothic"/>
          <w:color w:val="000000"/>
        </w:rPr>
        <w:t xml:space="preserve"> sera lié</w:t>
      </w:r>
      <w:r w:rsidR="00D51073">
        <w:rPr>
          <w:rFonts w:ascii="Malgun Gothic" w:eastAsia="Malgun Gothic" w:hAnsi="Malgun Gothic"/>
          <w:color w:val="000000"/>
        </w:rPr>
        <w:t>e</w:t>
      </w:r>
      <w:r w:rsidRPr="00EE5BBA">
        <w:rPr>
          <w:rFonts w:ascii="Malgun Gothic" w:eastAsia="Malgun Gothic" w:hAnsi="Malgun Gothic"/>
          <w:color w:val="000000"/>
        </w:rPr>
        <w:t xml:space="preserve">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48692D92"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 xml:space="preserve">e </w:t>
      </w:r>
      <w:r w:rsidRPr="00EE5BBA">
        <w:rPr>
          <w:rFonts w:ascii="Malgun Gothic" w:eastAsia="Malgun Gothic" w:hAnsi="Malgun Gothic"/>
          <w:color w:val="000000"/>
        </w:rPr>
        <w:t>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46A9D11B"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e</w:t>
      </w:r>
      <w:r w:rsidRPr="00EE5BBA">
        <w:rPr>
          <w:rFonts w:ascii="Malgun Gothic" w:eastAsia="Malgun Gothic" w:hAnsi="Malgun Gothic"/>
          <w:color w:val="000000"/>
        </w:rPr>
        <w:t xml:space="preserve">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135F8C0F"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e</w:t>
      </w:r>
      <w:r w:rsidRPr="00EE5BBA">
        <w:rPr>
          <w:rFonts w:ascii="Malgun Gothic" w:eastAsia="Malgun Gothic" w:hAnsi="Malgun Gothic"/>
          <w:color w:val="000000"/>
        </w:rPr>
        <w:t xml:space="preserve">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5ED5B335"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L</w:t>
      </w:r>
      <w:r w:rsidR="00D51073">
        <w:rPr>
          <w:rFonts w:ascii="Malgun Gothic" w:eastAsia="Malgun Gothic" w:hAnsi="Malgun Gothic"/>
          <w:color w:val="000000"/>
        </w:rPr>
        <w:t>a</w:t>
      </w:r>
      <w:r w:rsidRPr="00EE5BBA">
        <w:rPr>
          <w:rFonts w:ascii="Malgun Gothic" w:eastAsia="Malgun Gothic" w:hAnsi="Malgun Gothic"/>
          <w:color w:val="000000"/>
        </w:rPr>
        <w:t xml:space="preserve"> Salarié</w:t>
      </w:r>
      <w:r w:rsidR="00D51073">
        <w:rPr>
          <w:rFonts w:ascii="Malgun Gothic" w:eastAsia="Malgun Gothic" w:hAnsi="Malgun Gothic"/>
          <w:color w:val="000000"/>
        </w:rPr>
        <w:t>e</w:t>
      </w:r>
      <w:r w:rsidRPr="00EE5BBA">
        <w:rPr>
          <w:rFonts w:ascii="Malgun Gothic" w:eastAsia="Malgun Gothic" w:hAnsi="Malgun Gothic"/>
          <w:color w:val="000000"/>
        </w:rPr>
        <w:t xml:space="preserve"> s'engage en particulier à conserver de la façon la plus stricte, la discrétion la plus absolue sur l'ensemble des renseignements qu'</w:t>
      </w:r>
      <w:r w:rsidR="00D51073">
        <w:rPr>
          <w:rFonts w:ascii="Malgun Gothic" w:eastAsia="Malgun Gothic" w:hAnsi="Malgun Gothic"/>
          <w:color w:val="000000"/>
        </w:rPr>
        <w:t>elle</w:t>
      </w:r>
      <w:r w:rsidRPr="00EE5BBA">
        <w:rPr>
          <w:rFonts w:ascii="Malgun Gothic" w:eastAsia="Malgun Gothic" w:hAnsi="Malgun Gothic"/>
          <w:color w:val="000000"/>
        </w:rPr>
        <w:t xml:space="preserve">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07EFADFF"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w:t>
      </w:r>
      <w:r w:rsidR="004D7EE8">
        <w:rPr>
          <w:rFonts w:ascii="Malgun Gothic" w:eastAsia="Malgun Gothic" w:hAnsi="Malgun Gothic"/>
          <w:color w:val="000000"/>
        </w:rPr>
        <w:t>a</w:t>
      </w:r>
      <w:r w:rsidRPr="00EE5BBA">
        <w:rPr>
          <w:rFonts w:ascii="Malgun Gothic" w:eastAsia="Malgun Gothic" w:hAnsi="Malgun Gothic"/>
          <w:color w:val="000000"/>
        </w:rPr>
        <w:t xml:space="preserve"> Salarié</w:t>
      </w:r>
      <w:r w:rsidR="004D7EE8">
        <w:rPr>
          <w:rFonts w:ascii="Malgun Gothic" w:eastAsia="Malgun Gothic" w:hAnsi="Malgun Gothic"/>
          <w:color w:val="000000"/>
        </w:rPr>
        <w:t xml:space="preserve">e </w:t>
      </w:r>
      <w:r w:rsidRPr="00EE5BBA">
        <w:rPr>
          <w:rFonts w:ascii="Malgun Gothic" w:eastAsia="Malgun Gothic" w:hAnsi="Malgun Gothic"/>
          <w:color w:val="000000"/>
        </w:rPr>
        <w:t>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0C5C4A9C"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w:t>
      </w:r>
      <w:r w:rsidR="004D7EE8">
        <w:rPr>
          <w:rFonts w:ascii="Malgun Gothic" w:eastAsia="Malgun Gothic" w:hAnsi="Malgun Gothic"/>
          <w:color w:val="000000"/>
        </w:rPr>
        <w:t>a</w:t>
      </w:r>
      <w:r w:rsidRPr="00EE5BBA">
        <w:rPr>
          <w:rFonts w:ascii="Malgun Gothic" w:eastAsia="Malgun Gothic" w:hAnsi="Malgun Gothic"/>
          <w:color w:val="000000"/>
        </w:rPr>
        <w:t xml:space="preserve"> Salarié</w:t>
      </w:r>
      <w:r w:rsidR="004D7EE8">
        <w:rPr>
          <w:rFonts w:ascii="Malgun Gothic" w:eastAsia="Malgun Gothic" w:hAnsi="Malgun Gothic"/>
          <w:color w:val="000000"/>
        </w:rPr>
        <w:t>e</w:t>
      </w:r>
      <w:r w:rsidRPr="00EE5BBA">
        <w:rPr>
          <w:rFonts w:ascii="Malgun Gothic" w:eastAsia="Malgun Gothic" w:hAnsi="Malgun Gothic"/>
          <w:color w:val="000000"/>
        </w:rPr>
        <w:t xml:space="preserve">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6BF91382"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w:t>
      </w:r>
      <w:r w:rsidR="00095D39">
        <w:rPr>
          <w:rFonts w:ascii="Malgun Gothic" w:eastAsia="Malgun Gothic" w:hAnsi="Malgun Gothic"/>
        </w:rPr>
        <w:t>a</w:t>
      </w:r>
      <w:r w:rsidRPr="00EE5BBA">
        <w:rPr>
          <w:rFonts w:ascii="Malgun Gothic" w:eastAsia="Malgun Gothic" w:hAnsi="Malgun Gothic"/>
        </w:rPr>
        <w:t xml:space="preserve"> Salarié</w:t>
      </w:r>
      <w:r w:rsidR="00095D39">
        <w:rPr>
          <w:rFonts w:ascii="Malgun Gothic" w:eastAsia="Malgun Gothic" w:hAnsi="Malgun Gothic"/>
        </w:rPr>
        <w:t>e</w:t>
      </w:r>
      <w:r w:rsidRPr="00EE5BBA">
        <w:rPr>
          <w:rFonts w:ascii="Malgun Gothic" w:eastAsia="Malgun Gothic" w:hAnsi="Malgun Gothic"/>
        </w:rPr>
        <w:t xml:space="preserve"> s'engage à consacrer l’exclusivité de son activité professionnelle à la Société.</w:t>
      </w:r>
    </w:p>
    <w:p w14:paraId="506DE75E" w14:textId="57CC3344" w:rsidR="009F3430" w:rsidRPr="00EE5BBA" w:rsidRDefault="00386441">
      <w:pPr>
        <w:rPr>
          <w:rFonts w:ascii="Malgun Gothic" w:eastAsia="Malgun Gothic" w:hAnsi="Malgun Gothic"/>
        </w:rPr>
      </w:pPr>
      <w:r w:rsidRPr="00EE5BBA">
        <w:rPr>
          <w:rFonts w:ascii="Malgun Gothic" w:eastAsia="Malgun Gothic" w:hAnsi="Malgun Gothic"/>
        </w:rPr>
        <w:t>L</w:t>
      </w:r>
      <w:r w:rsidR="00095D39">
        <w:rPr>
          <w:rFonts w:ascii="Malgun Gothic" w:eastAsia="Malgun Gothic" w:hAnsi="Malgun Gothic"/>
        </w:rPr>
        <w:t>a</w:t>
      </w:r>
      <w:r w:rsidRPr="00EE5BBA">
        <w:rPr>
          <w:rFonts w:ascii="Malgun Gothic" w:eastAsia="Malgun Gothic" w:hAnsi="Malgun Gothic"/>
        </w:rPr>
        <w:t xml:space="preserve"> Salarié</w:t>
      </w:r>
      <w:r w:rsidR="00095D39">
        <w:rPr>
          <w:rFonts w:ascii="Malgun Gothic" w:eastAsia="Malgun Gothic" w:hAnsi="Malgun Gothic"/>
        </w:rPr>
        <w:t>e</w:t>
      </w:r>
      <w:r w:rsidRPr="00EE5BBA">
        <w:rPr>
          <w:rFonts w:ascii="Malgun Gothic" w:eastAsia="Malgun Gothic" w:hAnsi="Malgun Gothic"/>
        </w:rPr>
        <w:t xml:space="preserve">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2A0C6D17" w:rsidR="009F3430" w:rsidRPr="00EE5BBA" w:rsidRDefault="00386441">
      <w:pPr>
        <w:ind w:right="132"/>
        <w:rPr>
          <w:rFonts w:ascii="Malgun Gothic" w:eastAsia="Malgun Gothic" w:hAnsi="Malgun Gothic"/>
        </w:rPr>
      </w:pPr>
      <w:r w:rsidRPr="00EE5BBA">
        <w:rPr>
          <w:rFonts w:ascii="Malgun Gothic" w:eastAsia="Malgun Gothic" w:hAnsi="Malgun Gothic"/>
        </w:rPr>
        <w:t>L</w:t>
      </w:r>
      <w:r w:rsidR="00095D39">
        <w:rPr>
          <w:rFonts w:ascii="Malgun Gothic" w:eastAsia="Malgun Gothic" w:hAnsi="Malgun Gothic"/>
        </w:rPr>
        <w:t>a</w:t>
      </w:r>
      <w:r w:rsidRPr="00EE5BBA">
        <w:rPr>
          <w:rFonts w:ascii="Malgun Gothic" w:eastAsia="Malgun Gothic" w:hAnsi="Malgun Gothic"/>
        </w:rPr>
        <w:t xml:space="preserve"> Salarié</w:t>
      </w:r>
      <w:r w:rsidR="00095D39">
        <w:rPr>
          <w:rFonts w:ascii="Malgun Gothic" w:eastAsia="Malgun Gothic" w:hAnsi="Malgun Gothic"/>
        </w:rPr>
        <w:t>e</w:t>
      </w:r>
      <w:r w:rsidRPr="00EE5BBA">
        <w:rPr>
          <w:rFonts w:ascii="Malgun Gothic" w:eastAsia="Malgun Gothic" w:hAnsi="Malgun Gothic"/>
        </w:rPr>
        <w:t xml:space="preserve"> reconnaît qu’</w:t>
      </w:r>
      <w:r w:rsidR="00095D39">
        <w:rPr>
          <w:rFonts w:ascii="Malgun Gothic" w:eastAsia="Malgun Gothic" w:hAnsi="Malgun Gothic"/>
        </w:rPr>
        <w:t>elle</w:t>
      </w:r>
      <w:r w:rsidRPr="00EE5BBA">
        <w:rPr>
          <w:rFonts w:ascii="Malgun Gothic" w:eastAsia="Malgun Gothic" w:hAnsi="Malgun Gothic"/>
        </w:rPr>
        <w:t xml:space="preserve"> sera soumis</w:t>
      </w:r>
      <w:r w:rsidR="00095D39">
        <w:rPr>
          <w:rFonts w:ascii="Malgun Gothic" w:eastAsia="Malgun Gothic" w:hAnsi="Malgun Gothic"/>
        </w:rPr>
        <w:t>e</w:t>
      </w:r>
      <w:r w:rsidRPr="00EE5BBA">
        <w:rPr>
          <w:rFonts w:ascii="Malgun Gothic" w:eastAsia="Malgun Gothic" w:hAnsi="Malgun Gothic"/>
        </w:rPr>
        <w:t xml:space="preserve">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106B895D"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w:t>
      </w:r>
      <w:r w:rsidR="00F16534">
        <w:rPr>
          <w:rFonts w:ascii="Malgun Gothic" w:eastAsia="Malgun Gothic" w:hAnsi="Malgun Gothic"/>
        </w:rPr>
        <w:t>a</w:t>
      </w:r>
      <w:r w:rsidRPr="00EE5BBA">
        <w:rPr>
          <w:rFonts w:ascii="Malgun Gothic" w:eastAsia="Malgun Gothic" w:hAnsi="Malgun Gothic"/>
        </w:rPr>
        <w:t xml:space="preserve"> Salarié</w:t>
      </w:r>
      <w:r w:rsidR="00F16534">
        <w:rPr>
          <w:rFonts w:ascii="Malgun Gothic" w:eastAsia="Malgun Gothic" w:hAnsi="Malgun Gothic"/>
        </w:rPr>
        <w:t>e</w:t>
      </w:r>
      <w:r w:rsidRPr="00EE5BBA">
        <w:rPr>
          <w:rFonts w:ascii="Malgun Gothic" w:eastAsia="Malgun Gothic" w:hAnsi="Malgun Gothic"/>
        </w:rPr>
        <w:t xml:space="preserve">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3E9880E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En cas de rupture du Contrat, quels qu’en soit la nature et le motif (démission, licenciement, départ en retraite, congé-maladie, etc.), l</w:t>
      </w:r>
      <w:r w:rsidR="003572FE">
        <w:rPr>
          <w:rFonts w:ascii="Malgun Gothic" w:eastAsia="Malgun Gothic" w:hAnsi="Malgun Gothic"/>
        </w:rPr>
        <w:t>a</w:t>
      </w:r>
      <w:r w:rsidRPr="00EE5BBA">
        <w:rPr>
          <w:rFonts w:ascii="Malgun Gothic" w:eastAsia="Malgun Gothic" w:hAnsi="Malgun Gothic"/>
        </w:rPr>
        <w:t xml:space="preserve"> Salarié</w:t>
      </w:r>
      <w:r w:rsidR="003572FE">
        <w:rPr>
          <w:rFonts w:ascii="Malgun Gothic" w:eastAsia="Malgun Gothic" w:hAnsi="Malgun Gothic"/>
        </w:rPr>
        <w:t>e</w:t>
      </w:r>
      <w:r w:rsidRPr="00EE5BBA">
        <w:rPr>
          <w:rFonts w:ascii="Malgun Gothic" w:eastAsia="Malgun Gothic" w:hAnsi="Malgun Gothic"/>
        </w:rPr>
        <w:t xml:space="preserve">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7218719B"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w:t>
      </w:r>
      <w:r w:rsidR="0076784D">
        <w:rPr>
          <w:rFonts w:ascii="Malgun Gothic" w:eastAsia="Malgun Gothic" w:hAnsi="Malgun Gothic"/>
        </w:rPr>
        <w:t>a</w:t>
      </w:r>
      <w:r w:rsidRPr="00EE5BBA">
        <w:rPr>
          <w:rFonts w:ascii="Malgun Gothic" w:eastAsia="Malgun Gothic" w:hAnsi="Malgun Gothic"/>
        </w:rPr>
        <w:t xml:space="preserve"> Salarié</w:t>
      </w:r>
      <w:r w:rsidR="0076784D">
        <w:rPr>
          <w:rFonts w:ascii="Malgun Gothic" w:eastAsia="Malgun Gothic" w:hAnsi="Malgun Gothic"/>
        </w:rPr>
        <w:t>e</w:t>
      </w:r>
      <w:r w:rsidRPr="00EE5BBA">
        <w:rPr>
          <w:rFonts w:ascii="Malgun Gothic" w:eastAsia="Malgun Gothic" w:hAnsi="Malgun Gothic"/>
        </w:rPr>
        <w:t xml:space="preserve"> s'engage à informer sans délai la Société de tout changement qui interviendrait dans sa situation telle qu'indiquée lors de son embauche (adresse, situation familiale, etc.). L</w:t>
      </w:r>
      <w:r w:rsidR="0076784D">
        <w:rPr>
          <w:rFonts w:ascii="Malgun Gothic" w:eastAsia="Malgun Gothic" w:hAnsi="Malgun Gothic"/>
        </w:rPr>
        <w:t>a</w:t>
      </w:r>
      <w:r w:rsidRPr="00EE5BBA">
        <w:rPr>
          <w:rFonts w:ascii="Malgun Gothic" w:eastAsia="Malgun Gothic" w:hAnsi="Malgun Gothic"/>
        </w:rPr>
        <w:t xml:space="preserve"> Salarié</w:t>
      </w:r>
      <w:r w:rsidR="0076784D">
        <w:rPr>
          <w:rFonts w:ascii="Malgun Gothic" w:eastAsia="Malgun Gothic" w:hAnsi="Malgun Gothic"/>
        </w:rPr>
        <w:t>e</w:t>
      </w:r>
      <w:r w:rsidRPr="00EE5BBA">
        <w:rPr>
          <w:rFonts w:ascii="Malgun Gothic" w:eastAsia="Malgun Gothic" w:hAnsi="Malgun Gothic"/>
        </w:rPr>
        <w:t xml:space="preserve">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22638AD4" w14:textId="77777777" w:rsidR="00CF634E" w:rsidRDefault="00CF634E">
      <w:pPr>
        <w:rPr>
          <w:rFonts w:ascii="Malgun Gothic" w:eastAsia="Malgun Gothic" w:hAnsi="Malgun Gothic"/>
          <w:b/>
          <w:u w:val="single"/>
        </w:rPr>
      </w:pPr>
    </w:p>
    <w:p w14:paraId="09CCC6AB" w14:textId="77777777" w:rsidR="00CF634E" w:rsidRDefault="00CF634E">
      <w:pPr>
        <w:rPr>
          <w:rFonts w:ascii="Malgun Gothic" w:eastAsia="Malgun Gothic" w:hAnsi="Malgun Gothic"/>
          <w:b/>
          <w:u w:val="single"/>
        </w:rPr>
      </w:pPr>
    </w:p>
    <w:p w14:paraId="44C44052" w14:textId="77777777" w:rsidR="00CF634E" w:rsidRDefault="00CF634E">
      <w:pPr>
        <w:rPr>
          <w:rFonts w:ascii="Malgun Gothic" w:eastAsia="Malgun Gothic" w:hAnsi="Malgun Gothic"/>
          <w:b/>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0E2FFD81"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2</w:t>
      </w:r>
      <w:r w:rsidR="00DD0097">
        <w:rPr>
          <w:rFonts w:ascii="Arial" w:hAnsi="Arial" w:cs="Arial"/>
          <w:shd w:val="clear" w:color="auto" w:fill="FFFFFF"/>
        </w:rPr>
        <w:t>9</w:t>
      </w:r>
      <w:r w:rsidR="00FE769A">
        <w:rPr>
          <w:rFonts w:ascii="Arial" w:hAnsi="Arial" w:cs="Arial"/>
          <w:shd w:val="clear" w:color="auto" w:fill="FFFFFF"/>
        </w:rPr>
        <w:t>/11/2023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61886DD5" w:rsidR="002A216D" w:rsidRDefault="002A216D" w:rsidP="006C187F">
            <w:pPr>
              <w:jc w:val="left"/>
              <w:rPr>
                <w:rFonts w:ascii="Malgun Gothic" w:eastAsia="Malgun Gothic" w:hAnsi="Malgun Gothic"/>
                <w:b/>
              </w:rPr>
            </w:pPr>
            <w:r w:rsidRPr="00EE5BBA">
              <w:rPr>
                <w:rFonts w:ascii="Malgun Gothic" w:eastAsia="Malgun Gothic" w:hAnsi="Malgun Gothic"/>
                <w:b/>
              </w:rPr>
              <w:t>L</w:t>
            </w:r>
            <w:r w:rsidR="00DD0097">
              <w:rPr>
                <w:rFonts w:ascii="Malgun Gothic" w:eastAsia="Malgun Gothic" w:hAnsi="Malgun Gothic"/>
                <w:b/>
              </w:rPr>
              <w:t>a</w:t>
            </w:r>
            <w:r w:rsidRPr="00EE5BBA">
              <w:rPr>
                <w:rFonts w:ascii="Malgun Gothic" w:eastAsia="Malgun Gothic" w:hAnsi="Malgun Gothic"/>
                <w:b/>
              </w:rPr>
              <w:t xml:space="preserve"> Salarié</w:t>
            </w:r>
            <w:r w:rsidR="00DD0097">
              <w:rPr>
                <w:rFonts w:ascii="Malgun Gothic" w:eastAsia="Malgun Gothic" w:hAnsi="Malgun Gothic"/>
                <w:b/>
              </w:rPr>
              <w:t>e</w:t>
            </w:r>
          </w:p>
          <w:p w14:paraId="40B02BA5" w14:textId="77777777" w:rsidR="00FE769A" w:rsidRPr="00FE769A" w:rsidRDefault="00FE769A" w:rsidP="00FE769A">
            <w:pPr>
              <w:shd w:val="clear" w:color="auto" w:fill="FFFFFF"/>
              <w:jc w:val="left"/>
              <w:rPr>
                <w:rFonts w:ascii="Arial" w:hAnsi="Arial" w:cs="Arial"/>
              </w:rPr>
            </w:pPr>
            <w:r w:rsidRPr="00FE769A">
              <w:rPr>
                <w:rFonts w:ascii="Arial" w:hAnsi="Arial" w:cs="Arial"/>
              </w:rPr>
              <w:t>BESMA</w:t>
            </w:r>
          </w:p>
          <w:p w14:paraId="41872EBC" w14:textId="77777777" w:rsidR="00FE769A" w:rsidRPr="00FE769A" w:rsidRDefault="00FE769A" w:rsidP="00FE769A">
            <w:pPr>
              <w:shd w:val="clear" w:color="auto" w:fill="FFFFFF"/>
              <w:jc w:val="left"/>
              <w:rPr>
                <w:rFonts w:ascii="Arial" w:hAnsi="Arial" w:cs="Arial"/>
              </w:rPr>
            </w:pPr>
            <w:r w:rsidRPr="00FE769A">
              <w:rPr>
                <w:rFonts w:ascii="Arial" w:hAnsi="Arial" w:cs="Arial"/>
              </w:rPr>
              <w:t>HAMDI</w:t>
            </w:r>
          </w:p>
          <w:p w14:paraId="5D535F90" w14:textId="306A8531" w:rsidR="002A216D" w:rsidRDefault="00DD0097" w:rsidP="006C187F">
            <w:pPr>
              <w:jc w:val="left"/>
              <w:rPr>
                <w:rFonts w:ascii="Malgun Gothic" w:eastAsia="Malgun Gothic" w:hAnsi="Malgun Gothic"/>
              </w:rPr>
            </w:pPr>
            <w:r>
              <w:rPr>
                <w:rFonts w:ascii="Malgun Gothic" w:eastAsia="Malgun Gothic" w:hAnsi="Malgun Gothic"/>
              </w:rPr>
              <w:t xml:space="preserve">  </w:t>
            </w:r>
          </w:p>
        </w:tc>
        <w:tc>
          <w:tcPr>
            <w:tcW w:w="4529" w:type="dxa"/>
          </w:tcPr>
          <w:p w14:paraId="3CFC1E2B" w14:textId="4B546AA6" w:rsidR="002A216D" w:rsidRDefault="00DD0097" w:rsidP="006C187F">
            <w:pPr>
              <w:jc w:val="left"/>
              <w:rPr>
                <w:rFonts w:ascii="Malgun Gothic" w:eastAsia="Malgun Gothic" w:hAnsi="Malgun Gothic"/>
                <w:b/>
              </w:rPr>
            </w:pPr>
            <w:r>
              <w:rPr>
                <w:rFonts w:ascii="Malgun Gothic" w:eastAsia="Malgun Gothic" w:hAnsi="Malgun Gothic"/>
                <w:b/>
              </w:rPr>
              <w:t xml:space="preserve">         </w:t>
            </w:r>
            <w:r w:rsidR="002A216D" w:rsidRPr="00EE5BBA">
              <w:rPr>
                <w:rFonts w:ascii="Malgun Gothic" w:eastAsia="Malgun Gothic" w:hAnsi="Malgun Gothic"/>
                <w:b/>
              </w:rPr>
              <w:t>La Société</w:t>
            </w:r>
          </w:p>
          <w:p w14:paraId="0109FF7E" w14:textId="665C169F" w:rsidR="002A216D" w:rsidRDefault="00DD0097"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Mohamed ELLOUZE</w:t>
            </w:r>
          </w:p>
          <w:p w14:paraId="6286126B" w14:textId="76223668" w:rsidR="002A216D" w:rsidRDefault="00DD0097"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5664A28" w14:textId="77777777" w:rsidR="00DD0097" w:rsidRDefault="00DD0097" w:rsidP="00C42AC7">
      <w:pPr>
        <w:tabs>
          <w:tab w:val="left" w:pos="4320"/>
        </w:tabs>
        <w:rPr>
          <w:rFonts w:ascii="Malgun Gothic" w:eastAsia="Malgun Gothic" w:hAnsi="Malgun Gothic"/>
        </w:rPr>
      </w:pPr>
    </w:p>
    <w:p w14:paraId="31FBE275" w14:textId="77777777" w:rsidR="00DD0097" w:rsidRDefault="00DD0097" w:rsidP="00C42AC7">
      <w:pPr>
        <w:tabs>
          <w:tab w:val="left" w:pos="4320"/>
        </w:tabs>
        <w:rPr>
          <w:rFonts w:ascii="Malgun Gothic" w:eastAsia="Malgun Gothic" w:hAnsi="Malgun Gothic"/>
        </w:rPr>
      </w:pPr>
    </w:p>
    <w:p w14:paraId="472C11B9" w14:textId="77777777" w:rsidR="00DD0097" w:rsidRDefault="00DD0097" w:rsidP="00C42AC7">
      <w:pPr>
        <w:tabs>
          <w:tab w:val="left" w:pos="4320"/>
        </w:tabs>
        <w:rPr>
          <w:rFonts w:ascii="Malgun Gothic" w:eastAsia="Malgun Gothic" w:hAnsi="Malgun Gothic"/>
        </w:rPr>
      </w:pPr>
    </w:p>
    <w:p w14:paraId="178800C0" w14:textId="77777777" w:rsidR="00DD0097" w:rsidRDefault="00DD0097" w:rsidP="00C42AC7">
      <w:pPr>
        <w:tabs>
          <w:tab w:val="left" w:pos="4320"/>
        </w:tabs>
        <w:rPr>
          <w:rFonts w:ascii="Malgun Gothic" w:eastAsia="Malgun Gothic" w:hAnsi="Malgun Gothic"/>
        </w:rPr>
      </w:pPr>
    </w:p>
    <w:p w14:paraId="044BD315" w14:textId="77777777" w:rsidR="00DD0097" w:rsidRDefault="00DD0097" w:rsidP="00C42AC7">
      <w:pPr>
        <w:tabs>
          <w:tab w:val="left" w:pos="4320"/>
        </w:tabs>
        <w:rPr>
          <w:rFonts w:ascii="Malgun Gothic" w:eastAsia="Malgun Gothic" w:hAnsi="Malgun Gothic"/>
        </w:rPr>
      </w:pPr>
    </w:p>
    <w:p w14:paraId="1105013C" w14:textId="77777777" w:rsidR="00DD0097" w:rsidRDefault="00DD0097" w:rsidP="00C42AC7">
      <w:pPr>
        <w:tabs>
          <w:tab w:val="left" w:pos="4320"/>
        </w:tabs>
        <w:rPr>
          <w:rFonts w:ascii="Malgun Gothic" w:eastAsia="Malgun Gothic" w:hAnsi="Malgun Gothic"/>
        </w:rPr>
      </w:pPr>
    </w:p>
    <w:p w14:paraId="78849E1D" w14:textId="77777777" w:rsidR="00DD0097" w:rsidRDefault="00DD0097" w:rsidP="00C42AC7">
      <w:pPr>
        <w:tabs>
          <w:tab w:val="left" w:pos="4320"/>
        </w:tabs>
        <w:rPr>
          <w:rFonts w:ascii="Malgun Gothic" w:eastAsia="Malgun Gothic" w:hAnsi="Malgun Gothic"/>
        </w:rPr>
      </w:pPr>
    </w:p>
    <w:p w14:paraId="6F601DFD" w14:textId="77777777" w:rsidR="00DD0097" w:rsidRDefault="00DD0097" w:rsidP="00C42AC7">
      <w:pPr>
        <w:tabs>
          <w:tab w:val="left" w:pos="4320"/>
        </w:tabs>
        <w:rPr>
          <w:rFonts w:ascii="Malgun Gothic" w:eastAsia="Malgun Gothic" w:hAnsi="Malgun Gothic"/>
        </w:rPr>
      </w:pPr>
    </w:p>
    <w:p w14:paraId="155A1ACD" w14:textId="77777777" w:rsidR="00DD0097" w:rsidRDefault="00DD0097" w:rsidP="00C42AC7">
      <w:pPr>
        <w:tabs>
          <w:tab w:val="left" w:pos="4320"/>
        </w:tabs>
        <w:rPr>
          <w:rFonts w:ascii="Malgun Gothic" w:eastAsia="Malgun Gothic" w:hAnsi="Malgun Gothic"/>
        </w:rPr>
      </w:pPr>
    </w:p>
    <w:p w14:paraId="1BE61826" w14:textId="77777777" w:rsidR="00DD0097" w:rsidRDefault="00DD0097" w:rsidP="00C42AC7">
      <w:pPr>
        <w:tabs>
          <w:tab w:val="left" w:pos="4320"/>
        </w:tabs>
        <w:rPr>
          <w:rFonts w:ascii="Malgun Gothic" w:eastAsia="Malgun Gothic" w:hAnsi="Malgun Gothic"/>
        </w:rPr>
      </w:pPr>
    </w:p>
    <w:p w14:paraId="5D2D6D6B" w14:textId="77777777" w:rsidR="00DD0097" w:rsidRDefault="00DD0097" w:rsidP="00C42AC7">
      <w:pPr>
        <w:tabs>
          <w:tab w:val="left" w:pos="4320"/>
        </w:tabs>
        <w:rPr>
          <w:rFonts w:ascii="Malgun Gothic" w:eastAsia="Malgun Gothic" w:hAnsi="Malgun Gothic"/>
        </w:rPr>
      </w:pPr>
    </w:p>
    <w:p w14:paraId="4677C2B5" w14:textId="77777777" w:rsidR="00DD0097" w:rsidRDefault="00DD0097" w:rsidP="00C42AC7">
      <w:pPr>
        <w:tabs>
          <w:tab w:val="left" w:pos="4320"/>
        </w:tabs>
        <w:rPr>
          <w:rFonts w:ascii="Malgun Gothic" w:eastAsia="Malgun Gothic" w:hAnsi="Malgun Gothic"/>
        </w:rPr>
      </w:pPr>
    </w:p>
    <w:p w14:paraId="5122DDAB" w14:textId="32CB909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DE27" w14:textId="77777777" w:rsidR="00D43164" w:rsidRDefault="00D43164">
      <w:r>
        <w:separator/>
      </w:r>
    </w:p>
  </w:endnote>
  <w:endnote w:type="continuationSeparator" w:id="0">
    <w:p w14:paraId="7039CEF4" w14:textId="77777777" w:rsidR="00D43164" w:rsidRDefault="00D4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55E7" w14:textId="77777777" w:rsidR="00D43164" w:rsidRDefault="00D43164">
      <w:r>
        <w:separator/>
      </w:r>
    </w:p>
  </w:footnote>
  <w:footnote w:type="continuationSeparator" w:id="0">
    <w:p w14:paraId="50DD0F03" w14:textId="77777777" w:rsidR="00D43164" w:rsidRDefault="00D4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E742D4"/>
    <w:multiLevelType w:val="hybridMultilevel"/>
    <w:tmpl w:val="EF6A6D46"/>
    <w:lvl w:ilvl="0" w:tplc="92787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D5023C"/>
    <w:multiLevelType w:val="hybridMultilevel"/>
    <w:tmpl w:val="CAA6FC16"/>
    <w:lvl w:ilvl="0" w:tplc="66096909">
      <w:start w:val="1"/>
      <w:numFmt w:val="decimal"/>
      <w:lvlText w:val="%1."/>
      <w:lvlJc w:val="left"/>
      <w:pPr>
        <w:ind w:left="720" w:hanging="360"/>
      </w:pPr>
    </w:lvl>
    <w:lvl w:ilvl="1" w:tplc="66096909" w:tentative="1">
      <w:start w:val="1"/>
      <w:numFmt w:val="lowerLetter"/>
      <w:lvlText w:val="%2."/>
      <w:lvlJc w:val="left"/>
      <w:pPr>
        <w:ind w:left="1440" w:hanging="360"/>
      </w:pPr>
    </w:lvl>
    <w:lvl w:ilvl="2" w:tplc="66096909" w:tentative="1">
      <w:start w:val="1"/>
      <w:numFmt w:val="lowerRoman"/>
      <w:lvlText w:val="%3."/>
      <w:lvlJc w:val="right"/>
      <w:pPr>
        <w:ind w:left="2160" w:hanging="180"/>
      </w:pPr>
    </w:lvl>
    <w:lvl w:ilvl="3" w:tplc="66096909" w:tentative="1">
      <w:start w:val="1"/>
      <w:numFmt w:val="decimal"/>
      <w:lvlText w:val="%4."/>
      <w:lvlJc w:val="left"/>
      <w:pPr>
        <w:ind w:left="2880" w:hanging="360"/>
      </w:pPr>
    </w:lvl>
    <w:lvl w:ilvl="4" w:tplc="66096909" w:tentative="1">
      <w:start w:val="1"/>
      <w:numFmt w:val="lowerLetter"/>
      <w:lvlText w:val="%5."/>
      <w:lvlJc w:val="left"/>
      <w:pPr>
        <w:ind w:left="3600" w:hanging="360"/>
      </w:pPr>
    </w:lvl>
    <w:lvl w:ilvl="5" w:tplc="66096909" w:tentative="1">
      <w:start w:val="1"/>
      <w:numFmt w:val="lowerRoman"/>
      <w:lvlText w:val="%6."/>
      <w:lvlJc w:val="right"/>
      <w:pPr>
        <w:ind w:left="4320" w:hanging="180"/>
      </w:pPr>
    </w:lvl>
    <w:lvl w:ilvl="6" w:tplc="66096909" w:tentative="1">
      <w:start w:val="1"/>
      <w:numFmt w:val="decimal"/>
      <w:lvlText w:val="%7."/>
      <w:lvlJc w:val="left"/>
      <w:pPr>
        <w:ind w:left="5040" w:hanging="360"/>
      </w:pPr>
    </w:lvl>
    <w:lvl w:ilvl="7" w:tplc="66096909" w:tentative="1">
      <w:start w:val="1"/>
      <w:numFmt w:val="lowerLetter"/>
      <w:lvlText w:val="%8."/>
      <w:lvlJc w:val="left"/>
      <w:pPr>
        <w:ind w:left="5760" w:hanging="360"/>
      </w:pPr>
    </w:lvl>
    <w:lvl w:ilvl="8" w:tplc="66096909" w:tentative="1">
      <w:start w:val="1"/>
      <w:numFmt w:val="lowerRoman"/>
      <w:lvlText w:val="%9."/>
      <w:lvlJc w:val="right"/>
      <w:pPr>
        <w:ind w:left="6480" w:hanging="180"/>
      </w:p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1"/>
  </w:num>
  <w:num w:numId="3" w16cid:durableId="1806462340">
    <w:abstractNumId w:val="4"/>
  </w:num>
  <w:num w:numId="4" w16cid:durableId="948926910">
    <w:abstractNumId w:val="7"/>
  </w:num>
  <w:num w:numId="5" w16cid:durableId="1553271957">
    <w:abstractNumId w:val="0"/>
  </w:num>
  <w:num w:numId="6" w16cid:durableId="1943225285">
    <w:abstractNumId w:val="5"/>
  </w:num>
  <w:num w:numId="7" w16cid:durableId="682705907">
    <w:abstractNumId w:val="3"/>
  </w:num>
  <w:num w:numId="8" w16cid:durableId="2010938076">
    <w:abstractNumId w:val="2"/>
  </w:num>
  <w:num w:numId="9" w16cid:durableId="843516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71D1F"/>
    <w:rsid w:val="00095D39"/>
    <w:rsid w:val="00097593"/>
    <w:rsid w:val="000B608B"/>
    <w:rsid w:val="000E0554"/>
    <w:rsid w:val="000F7288"/>
    <w:rsid w:val="00101E59"/>
    <w:rsid w:val="00117014"/>
    <w:rsid w:val="001174A1"/>
    <w:rsid w:val="00132BB1"/>
    <w:rsid w:val="00150353"/>
    <w:rsid w:val="001758F8"/>
    <w:rsid w:val="00183F46"/>
    <w:rsid w:val="001F6241"/>
    <w:rsid w:val="001F74C8"/>
    <w:rsid w:val="002047D7"/>
    <w:rsid w:val="00233CE5"/>
    <w:rsid w:val="00263447"/>
    <w:rsid w:val="002A216D"/>
    <w:rsid w:val="002B1EE0"/>
    <w:rsid w:val="002C24AA"/>
    <w:rsid w:val="002C7C6D"/>
    <w:rsid w:val="003572FE"/>
    <w:rsid w:val="00361E35"/>
    <w:rsid w:val="003714E7"/>
    <w:rsid w:val="00386441"/>
    <w:rsid w:val="003C184B"/>
    <w:rsid w:val="003E1D3F"/>
    <w:rsid w:val="00441A77"/>
    <w:rsid w:val="00487623"/>
    <w:rsid w:val="00496EF5"/>
    <w:rsid w:val="00497A8F"/>
    <w:rsid w:val="004D7EE8"/>
    <w:rsid w:val="004E6CAB"/>
    <w:rsid w:val="004F1F36"/>
    <w:rsid w:val="004F2457"/>
    <w:rsid w:val="00500632"/>
    <w:rsid w:val="00553D92"/>
    <w:rsid w:val="0056448E"/>
    <w:rsid w:val="00564F67"/>
    <w:rsid w:val="0056681F"/>
    <w:rsid w:val="005844D7"/>
    <w:rsid w:val="00593E4C"/>
    <w:rsid w:val="00596931"/>
    <w:rsid w:val="005A3AC8"/>
    <w:rsid w:val="005B48AA"/>
    <w:rsid w:val="005D7D68"/>
    <w:rsid w:val="006048CC"/>
    <w:rsid w:val="0061702E"/>
    <w:rsid w:val="00631AAD"/>
    <w:rsid w:val="00661EC1"/>
    <w:rsid w:val="00667975"/>
    <w:rsid w:val="00671235"/>
    <w:rsid w:val="00686902"/>
    <w:rsid w:val="006A280F"/>
    <w:rsid w:val="006C187F"/>
    <w:rsid w:val="006D2778"/>
    <w:rsid w:val="007239A4"/>
    <w:rsid w:val="007253D8"/>
    <w:rsid w:val="00733BC2"/>
    <w:rsid w:val="007349A3"/>
    <w:rsid w:val="00740060"/>
    <w:rsid w:val="00740EA0"/>
    <w:rsid w:val="0076695C"/>
    <w:rsid w:val="0076784D"/>
    <w:rsid w:val="007A008D"/>
    <w:rsid w:val="007C0C2A"/>
    <w:rsid w:val="008052F7"/>
    <w:rsid w:val="00867DFB"/>
    <w:rsid w:val="008757FF"/>
    <w:rsid w:val="00876F24"/>
    <w:rsid w:val="008935EF"/>
    <w:rsid w:val="00894420"/>
    <w:rsid w:val="008A54CF"/>
    <w:rsid w:val="008A7641"/>
    <w:rsid w:val="008B0A2C"/>
    <w:rsid w:val="008B5D40"/>
    <w:rsid w:val="008C10A9"/>
    <w:rsid w:val="008E489A"/>
    <w:rsid w:val="00913716"/>
    <w:rsid w:val="00923B21"/>
    <w:rsid w:val="00953AE8"/>
    <w:rsid w:val="009603F8"/>
    <w:rsid w:val="00997F5A"/>
    <w:rsid w:val="009B4C68"/>
    <w:rsid w:val="009C02A8"/>
    <w:rsid w:val="009E26AD"/>
    <w:rsid w:val="009F3430"/>
    <w:rsid w:val="00A259A2"/>
    <w:rsid w:val="00A4504C"/>
    <w:rsid w:val="00A46D12"/>
    <w:rsid w:val="00A91C96"/>
    <w:rsid w:val="00B132A1"/>
    <w:rsid w:val="00B43E78"/>
    <w:rsid w:val="00BA784A"/>
    <w:rsid w:val="00BB4323"/>
    <w:rsid w:val="00C179AB"/>
    <w:rsid w:val="00C25E78"/>
    <w:rsid w:val="00C306FD"/>
    <w:rsid w:val="00C42AC7"/>
    <w:rsid w:val="00C57CFD"/>
    <w:rsid w:val="00C77ED4"/>
    <w:rsid w:val="00C9573F"/>
    <w:rsid w:val="00CC570C"/>
    <w:rsid w:val="00CE3714"/>
    <w:rsid w:val="00CE4895"/>
    <w:rsid w:val="00CF634E"/>
    <w:rsid w:val="00D20B85"/>
    <w:rsid w:val="00D43164"/>
    <w:rsid w:val="00D51073"/>
    <w:rsid w:val="00D913AE"/>
    <w:rsid w:val="00DA6BD3"/>
    <w:rsid w:val="00DA6BE1"/>
    <w:rsid w:val="00DC2837"/>
    <w:rsid w:val="00DD0097"/>
    <w:rsid w:val="00DD6C50"/>
    <w:rsid w:val="00DF4565"/>
    <w:rsid w:val="00E03C20"/>
    <w:rsid w:val="00E210A2"/>
    <w:rsid w:val="00E23362"/>
    <w:rsid w:val="00E44419"/>
    <w:rsid w:val="00E50C2A"/>
    <w:rsid w:val="00E50D10"/>
    <w:rsid w:val="00E70B5F"/>
    <w:rsid w:val="00E73C4B"/>
    <w:rsid w:val="00EE5BBA"/>
    <w:rsid w:val="00EE708B"/>
    <w:rsid w:val="00F06C62"/>
    <w:rsid w:val="00F16534"/>
    <w:rsid w:val="00F726EC"/>
    <w:rsid w:val="00F74F94"/>
    <w:rsid w:val="00F806FB"/>
    <w:rsid w:val="00FB0344"/>
    <w:rsid w:val="00FC2644"/>
    <w:rsid w:val="00FE7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11075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58</cp:revision>
  <dcterms:created xsi:type="dcterms:W3CDTF">2023-11-28T13:56:00Z</dcterms:created>
  <dcterms:modified xsi:type="dcterms:W3CDTF">2023-11-29T16:41:00Z</dcterms:modified>
</cp:coreProperties>
</file>