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785E8A10" w:rsidR="009F3430" w:rsidRPr="00EE5BBA" w:rsidRDefault="00386441">
      <w:pPr>
        <w:rPr>
          <w:rFonts w:ascii="Malgun Gothic" w:eastAsia="Malgun Gothic" w:hAnsi="Malgun Gothic"/>
          <w:b/>
          <w:color w:val="7F7F7F" w:themeColor="text1" w:themeTint="80"/>
        </w:rPr>
      </w:pPr>
      <w:r w:rsidRPr="00C25E78">
        <w:rPr>
          <w:rFonts w:ascii="Malgun Gothic" w:eastAsia="Malgun Gothic" w:hAnsi="Malgun Gothic"/>
          <w:b/>
        </w:rPr>
        <w:t>ENTRE LES SOUSSIGNES</w:t>
      </w:r>
    </w:p>
    <w:p w14:paraId="5F201D9F" w14:textId="77777777" w:rsidR="009F3430" w:rsidRPr="00EE5BBA" w:rsidRDefault="009F3430">
      <w:pPr>
        <w:rPr>
          <w:rFonts w:ascii="Malgun Gothic" w:eastAsia="Malgun Gothic" w:hAnsi="Malgun Gothic"/>
        </w:rPr>
      </w:pPr>
    </w:p>
    <w:p w14:paraId="73E6AB0B" w14:textId="5FBDD73D"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dont le siège social est situé</w:t>
      </w:r>
      <w:r w:rsidR="002C24AA">
        <w:rPr>
          <w:rFonts w:ascii="Malgun Gothic" w:eastAsia="Malgun Gothic" w:hAnsi="Malgun Gothic"/>
        </w:rPr>
        <w:t>e</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1945A9D8" w:rsidR="009F3430" w:rsidRPr="001758F8" w:rsidRDefault="00472076" w:rsidP="001758F8">
      <w:pPr>
        <w:rPr>
          <w:rFonts w:ascii="Malgun Gothic" w:eastAsia="Malgun Gothic" w:hAnsi="Malgun Gothic"/>
          <w:bCs/>
        </w:rPr>
      </w:pPr>
      <w:r w:rsidRPr="00472076">
        <w:rPr>
          <w:rFonts w:ascii="Malgun Gothic" w:eastAsia="Malgun Gothic" w:hAnsi="Malgun Gothic"/>
          <w:b/>
        </w:rPr>
        <w:t>Salma DAMMAK</w:t>
      </w:r>
      <w:r w:rsidR="001758F8" w:rsidRPr="00472076">
        <w:rPr>
          <w:rFonts w:ascii="Malgun Gothic" w:eastAsia="Malgun Gothic" w:hAnsi="Malgun Gothic"/>
          <w:bCs/>
        </w:rPr>
        <w:t xml:space="preserve"> </w:t>
      </w:r>
      <w:r w:rsidR="00CE61D0" w:rsidRPr="00CE61D0">
        <w:rPr>
          <w:rFonts w:ascii="Malgun Gothic" w:eastAsia="Malgun Gothic" w:hAnsi="Malgun Gothic"/>
          <w:b/>
        </w:rPr>
        <w:t>Ep</w:t>
      </w:r>
      <w:r w:rsidR="00CE61D0">
        <w:rPr>
          <w:rFonts w:ascii="Malgun Gothic" w:eastAsia="Malgun Gothic" w:hAnsi="Malgun Gothic"/>
          <w:bCs/>
        </w:rPr>
        <w:t xml:space="preserve"> </w:t>
      </w:r>
      <w:r w:rsidR="00AE5122" w:rsidRPr="00AE5122">
        <w:rPr>
          <w:rFonts w:ascii="Malgun Gothic" w:eastAsia="Malgun Gothic" w:hAnsi="Malgun Gothic"/>
          <w:b/>
        </w:rPr>
        <w:t>ZRIBI</w:t>
      </w:r>
      <w:r w:rsidR="00AE5122">
        <w:rPr>
          <w:rFonts w:ascii="Malgun Gothic" w:eastAsia="Malgun Gothic" w:hAnsi="Malgun Gothic"/>
          <w:bCs/>
        </w:rPr>
        <w:t xml:space="preserve"> </w:t>
      </w:r>
      <w:r w:rsidR="001758F8" w:rsidRPr="00472076">
        <w:rPr>
          <w:rFonts w:ascii="Malgun Gothic" w:eastAsia="Malgun Gothic" w:hAnsi="Malgun Gothic"/>
          <w:bCs/>
        </w:rPr>
        <w:t>né</w:t>
      </w:r>
      <w:r w:rsidRPr="00472076">
        <w:rPr>
          <w:rFonts w:ascii="Malgun Gothic" w:eastAsia="Malgun Gothic" w:hAnsi="Malgun Gothic"/>
          <w:bCs/>
        </w:rPr>
        <w:t>e</w:t>
      </w:r>
      <w:r w:rsidR="001758F8" w:rsidRPr="00472076">
        <w:rPr>
          <w:rFonts w:ascii="Malgun Gothic" w:eastAsia="Malgun Gothic" w:hAnsi="Malgun Gothic"/>
          <w:bCs/>
        </w:rPr>
        <w:t xml:space="preserve"> </w:t>
      </w:r>
      <w:r w:rsidRPr="00472076">
        <w:rPr>
          <w:rFonts w:ascii="Malgun Gothic" w:eastAsia="Malgun Gothic" w:hAnsi="Malgun Gothic"/>
          <w:bCs/>
        </w:rPr>
        <w:t>le 27/07/93</w:t>
      </w:r>
      <w:r w:rsidR="001758F8" w:rsidRPr="00472076">
        <w:rPr>
          <w:rFonts w:ascii="Malgun Gothic" w:eastAsia="Malgun Gothic" w:hAnsi="Malgun Gothic"/>
          <w:bCs/>
        </w:rPr>
        <w:t xml:space="preserve"> à </w:t>
      </w:r>
      <w:r w:rsidRPr="00472076">
        <w:rPr>
          <w:rFonts w:ascii="Malgun Gothic" w:eastAsia="Malgun Gothic" w:hAnsi="Malgun Gothic"/>
          <w:bCs/>
        </w:rPr>
        <w:t>Sfax</w:t>
      </w:r>
      <w:r w:rsidR="00740EA0" w:rsidRPr="00472076">
        <w:rPr>
          <w:rFonts w:ascii="Malgun Gothic" w:eastAsia="Malgun Gothic" w:hAnsi="Malgun Gothic"/>
          <w:bCs/>
        </w:rPr>
        <w:t xml:space="preserve"> – </w:t>
      </w:r>
      <w:r w:rsidR="002C1774">
        <w:rPr>
          <w:rFonts w:ascii="Malgun Gothic" w:eastAsia="Malgun Gothic" w:hAnsi="Malgun Gothic"/>
          <w:bCs/>
        </w:rPr>
        <w:t>TUNISIE</w:t>
      </w:r>
      <w:r w:rsidR="001758F8" w:rsidRPr="00472076">
        <w:rPr>
          <w:rFonts w:ascii="Malgun Gothic" w:eastAsia="Malgun Gothic" w:hAnsi="Malgun Gothic"/>
          <w:bCs/>
        </w:rPr>
        <w:t>, de nationalité</w:t>
      </w:r>
      <w:r>
        <w:rPr>
          <w:rFonts w:ascii="Malgun Gothic" w:eastAsia="Malgun Gothic" w:hAnsi="Malgun Gothic"/>
          <w:bCs/>
        </w:rPr>
        <w:t xml:space="preserve"> Tunisienne</w:t>
      </w:r>
      <w:r w:rsidR="001758F8" w:rsidRPr="00472076">
        <w:rPr>
          <w:rFonts w:ascii="Malgun Gothic" w:eastAsia="Malgun Gothic" w:hAnsi="Malgun Gothic"/>
          <w:bCs/>
        </w:rPr>
        <w:t xml:space="preserve">,  demeurant à l’Adresse </w:t>
      </w:r>
      <w:r w:rsidRPr="00472076">
        <w:rPr>
          <w:rFonts w:ascii="Malgun Gothic" w:eastAsia="Malgun Gothic" w:hAnsi="Malgun Gothic"/>
          <w:bCs/>
        </w:rPr>
        <w:t xml:space="preserve">8 </w:t>
      </w:r>
      <w:r>
        <w:rPr>
          <w:rFonts w:ascii="Malgun Gothic" w:eastAsia="Malgun Gothic" w:hAnsi="Malgun Gothic"/>
          <w:bCs/>
        </w:rPr>
        <w:t>B</w:t>
      </w:r>
      <w:r w:rsidRPr="00472076">
        <w:rPr>
          <w:rFonts w:ascii="Malgun Gothic" w:eastAsia="Malgun Gothic" w:hAnsi="Malgun Gothic"/>
          <w:bCs/>
        </w:rPr>
        <w:t>oulevard François Mitterrand</w:t>
      </w:r>
      <w:r>
        <w:rPr>
          <w:rFonts w:ascii="Malgun Gothic" w:eastAsia="Malgun Gothic" w:hAnsi="Malgun Gothic"/>
          <w:bCs/>
        </w:rPr>
        <w:t>, R</w:t>
      </w:r>
      <w:r w:rsidRPr="00472076">
        <w:rPr>
          <w:rFonts w:ascii="Malgun Gothic" w:eastAsia="Malgun Gothic" w:hAnsi="Malgun Gothic"/>
          <w:bCs/>
        </w:rPr>
        <w:t xml:space="preserve">ésidence les </w:t>
      </w:r>
      <w:r>
        <w:rPr>
          <w:rFonts w:ascii="Malgun Gothic" w:eastAsia="Malgun Gothic" w:hAnsi="Malgun Gothic"/>
          <w:bCs/>
        </w:rPr>
        <w:t>E</w:t>
      </w:r>
      <w:r w:rsidRPr="00472076">
        <w:rPr>
          <w:rFonts w:ascii="Malgun Gothic" w:eastAsia="Malgun Gothic" w:hAnsi="Malgun Gothic"/>
          <w:bCs/>
        </w:rPr>
        <w:t xml:space="preserve">studines </w:t>
      </w:r>
      <w:r>
        <w:rPr>
          <w:rFonts w:ascii="Malgun Gothic" w:eastAsia="Malgun Gothic" w:hAnsi="Malgun Gothic"/>
          <w:bCs/>
        </w:rPr>
        <w:t>C</w:t>
      </w:r>
      <w:r w:rsidRPr="00472076">
        <w:rPr>
          <w:rFonts w:ascii="Malgun Gothic" w:eastAsia="Malgun Gothic" w:hAnsi="Malgun Gothic"/>
          <w:bCs/>
        </w:rPr>
        <w:t>athédrale</w:t>
      </w:r>
      <w:r>
        <w:rPr>
          <w:rFonts w:ascii="Malgun Gothic" w:eastAsia="Malgun Gothic" w:hAnsi="Malgun Gothic"/>
          <w:bCs/>
        </w:rPr>
        <w:t xml:space="preserve">, 91000 </w:t>
      </w:r>
      <w:r w:rsidRPr="00472076">
        <w:rPr>
          <w:rFonts w:ascii="Malgun Gothic" w:eastAsia="Malgun Gothic" w:hAnsi="Malgun Gothic"/>
          <w:bCs/>
        </w:rPr>
        <w:t>ÉVRY-COURCOURONNES</w:t>
      </w:r>
      <w:r>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472076">
        <w:rPr>
          <w:rFonts w:ascii="Malgun Gothic" w:eastAsia="Malgun Gothic" w:hAnsi="Malgun Gothic"/>
          <w:b/>
        </w:rPr>
        <w:t>D'autre part</w:t>
      </w:r>
      <w:r w:rsidRPr="00472076">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Default="009F3430">
      <w:pPr>
        <w:rPr>
          <w:rFonts w:ascii="Malgun Gothic" w:eastAsia="Malgun Gothic" w:hAnsi="Malgun Gothic"/>
          <w:b/>
          <w:sz w:val="28"/>
          <w:szCs w:val="28"/>
          <w:u w:val="single"/>
        </w:rPr>
      </w:pPr>
    </w:p>
    <w:p w14:paraId="1DE160C0" w14:textId="77777777" w:rsidR="00974086" w:rsidRPr="00EE5BBA" w:rsidRDefault="00974086">
      <w:pPr>
        <w:rPr>
          <w:rFonts w:ascii="Malgun Gothic" w:eastAsia="Malgun Gothic" w:hAnsi="Malgun Gothic"/>
          <w:b/>
          <w:sz w:val="28"/>
          <w:szCs w:val="28"/>
          <w:u w:val="single"/>
        </w:rPr>
      </w:pPr>
    </w:p>
    <w:p w14:paraId="520C3EBE" w14:textId="77777777" w:rsidR="009F3430" w:rsidRPr="00150353"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3ACFCE26" w14:textId="41185CFD" w:rsidR="00740EA0" w:rsidRDefault="00386441">
      <w:pPr>
        <w:rPr>
          <w:rFonts w:ascii="Malgun Gothic" w:eastAsia="Malgun Gothic" w:hAnsi="Malgun Gothic"/>
          <w:b/>
          <w:u w:val="single"/>
        </w:rPr>
      </w:pPr>
      <w:r w:rsidRPr="00EE5BBA">
        <w:rPr>
          <w:rFonts w:ascii="Malgun Gothic" w:eastAsia="Malgun Gothic" w:hAnsi="Malgun Gothic"/>
          <w:b/>
          <w:u w:val="single"/>
        </w:rPr>
        <w:t xml:space="preserve"> </w:t>
      </w:r>
    </w:p>
    <w:p w14:paraId="58D448C1" w14:textId="2C24890F" w:rsidR="00E03C20" w:rsidRDefault="00E03C20">
      <w:pPr>
        <w:rPr>
          <w:rFonts w:ascii="Malgun Gothic" w:eastAsia="Malgun Gothic" w:hAnsi="Malgun Gothic"/>
          <w:b/>
          <w:u w:val="single"/>
        </w:rPr>
      </w:pPr>
    </w:p>
    <w:p w14:paraId="10AABC93" w14:textId="011108C1" w:rsidR="00CE3714" w:rsidRDefault="00CE3714">
      <w:pPr>
        <w:rPr>
          <w:rFonts w:ascii="Malgun Gothic" w:eastAsia="Malgun Gothic" w:hAnsi="Malgun Gothic"/>
          <w:b/>
          <w:u w:val="single"/>
        </w:rPr>
      </w:pPr>
    </w:p>
    <w:p w14:paraId="0589942E" w14:textId="77777777" w:rsidR="00CE3714" w:rsidRPr="00EE5BBA" w:rsidRDefault="00CE3714">
      <w:pPr>
        <w:rPr>
          <w:rFonts w:ascii="Malgun Gothic" w:eastAsia="Malgun Gothic" w:hAnsi="Malgun Gothic"/>
          <w:b/>
          <w:u w:val="single"/>
        </w:rPr>
      </w:pP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465A23B9" w:rsidR="009F3430" w:rsidRPr="00EE5BBA" w:rsidRDefault="00386441">
      <w:pPr>
        <w:rPr>
          <w:rFonts w:ascii="Malgun Gothic" w:eastAsia="Malgun Gothic" w:hAnsi="Malgun Gothic"/>
        </w:rPr>
      </w:pPr>
      <w:r w:rsidRPr="00EE5BBA">
        <w:rPr>
          <w:rFonts w:ascii="Malgun Gothic" w:eastAsia="Malgun Gothic" w:hAnsi="Malgun Gothic"/>
        </w:rPr>
        <w:t>L</w:t>
      </w:r>
      <w:r w:rsidR="00792C5C">
        <w:rPr>
          <w:rFonts w:ascii="Malgun Gothic" w:eastAsia="Malgun Gothic" w:hAnsi="Malgun Gothic"/>
        </w:rPr>
        <w:t>a</w:t>
      </w:r>
      <w:r w:rsidRPr="00EE5BBA">
        <w:rPr>
          <w:rFonts w:ascii="Malgun Gothic" w:eastAsia="Malgun Gothic" w:hAnsi="Malgun Gothic"/>
        </w:rPr>
        <w:t xml:space="preserve"> Salarié</w:t>
      </w:r>
      <w:r w:rsidR="00792C5C">
        <w:rPr>
          <w:rFonts w:ascii="Malgun Gothic" w:eastAsia="Malgun Gothic" w:hAnsi="Malgun Gothic"/>
        </w:rPr>
        <w:t>e</w:t>
      </w:r>
      <w:r w:rsidRPr="00EE5BBA">
        <w:rPr>
          <w:rFonts w:ascii="Malgun Gothic" w:eastAsia="Malgun Gothic" w:hAnsi="Malgun Gothic"/>
        </w:rPr>
        <w:t xml:space="preserve"> prendra ses fonctions au sein de la Société à la date du </w:t>
      </w:r>
      <w:r w:rsidR="0073061E">
        <w:rPr>
          <w:rFonts w:ascii="Malgun Gothic" w:eastAsia="Malgun Gothic" w:hAnsi="Malgun Gothic"/>
        </w:rPr>
        <w:t>13</w:t>
      </w:r>
      <w:r w:rsidR="00792C5C" w:rsidRPr="004D1F4B">
        <w:rPr>
          <w:rFonts w:ascii="Malgun Gothic" w:eastAsia="Malgun Gothic" w:hAnsi="Malgun Gothic"/>
        </w:rPr>
        <w:t xml:space="preserve"> Décembre 2023</w:t>
      </w:r>
      <w:r w:rsidRPr="00EE5BBA">
        <w:rPr>
          <w:rFonts w:ascii="Malgun Gothic" w:eastAsia="Malgun Gothic" w:hAnsi="Malgun Gothic"/>
        </w:rPr>
        <w:t xml:space="preserve"> 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3B3C7B82" w14:textId="405654BF" w:rsidR="009F3430" w:rsidRDefault="00386441">
      <w:pPr>
        <w:rPr>
          <w:rFonts w:ascii="Malgun Gothic" w:eastAsia="Malgun Gothic" w:hAnsi="Malgun Gothic"/>
        </w:rPr>
      </w:pPr>
      <w:r w:rsidRPr="00EE5BBA">
        <w:rPr>
          <w:rFonts w:ascii="Malgun Gothic" w:eastAsia="Malgun Gothic" w:hAnsi="Malgun Gothic"/>
        </w:rPr>
        <w:t>L</w:t>
      </w:r>
      <w:r w:rsidR="00C42E41">
        <w:rPr>
          <w:rFonts w:ascii="Malgun Gothic" w:eastAsia="Malgun Gothic" w:hAnsi="Malgun Gothic"/>
        </w:rPr>
        <w:t>a</w:t>
      </w:r>
      <w:r w:rsidRPr="00EE5BBA">
        <w:rPr>
          <w:rFonts w:ascii="Malgun Gothic" w:eastAsia="Malgun Gothic" w:hAnsi="Malgun Gothic"/>
        </w:rPr>
        <w:t xml:space="preserve"> Salarié</w:t>
      </w:r>
      <w:r w:rsidR="00C42E41">
        <w:rPr>
          <w:rFonts w:ascii="Malgun Gothic" w:eastAsia="Malgun Gothic" w:hAnsi="Malgun Gothic"/>
        </w:rPr>
        <w:t>e</w:t>
      </w:r>
      <w:r w:rsidRPr="00EE5BBA">
        <w:rPr>
          <w:rFonts w:ascii="Malgun Gothic" w:eastAsia="Malgun Gothic" w:hAnsi="Malgun Gothic"/>
        </w:rPr>
        <w:t xml:space="preserve"> reconnaît formellement qu’à la date du Contrat, </w:t>
      </w:r>
      <w:r w:rsidR="00C42E41">
        <w:rPr>
          <w:rFonts w:ascii="Malgun Gothic" w:eastAsia="Malgun Gothic" w:hAnsi="Malgun Gothic"/>
        </w:rPr>
        <w:t>elle</w:t>
      </w:r>
      <w:r w:rsidRPr="00EE5BBA">
        <w:rPr>
          <w:rFonts w:ascii="Malgun Gothic" w:eastAsia="Malgun Gothic" w:hAnsi="Malgun Gothic"/>
        </w:rPr>
        <w:t xml:space="preserve"> est libre de tout engagement.</w:t>
      </w:r>
    </w:p>
    <w:p w14:paraId="6932299A" w14:textId="77777777" w:rsidR="00CF634E" w:rsidRDefault="00CF634E">
      <w:pPr>
        <w:rPr>
          <w:rFonts w:ascii="Malgun Gothic" w:eastAsia="Malgun Gothic" w:hAnsi="Malgun Gothic"/>
        </w:rPr>
      </w:pPr>
    </w:p>
    <w:p w14:paraId="60AEEAA3" w14:textId="77777777" w:rsidR="00CF634E" w:rsidRDefault="00CF634E" w:rsidP="00CF634E">
      <w:pPr>
        <w:rPr>
          <w:rFonts w:ascii="Malgun Gothic" w:eastAsia="Malgun Gothic" w:hAnsi="Malgun Gothic"/>
          <w:b/>
          <w:u w:val="single"/>
        </w:rPr>
      </w:pPr>
      <w:r>
        <w:rPr>
          <w:rFonts w:ascii="Malgun Gothic" w:eastAsia="Malgun Gothic" w:hAnsi="Malgun Gothic" w:hint="eastAsia"/>
          <w:b/>
          <w:u w:val="single"/>
        </w:rPr>
        <w:t>Article 3 : Période d’essai</w:t>
      </w:r>
    </w:p>
    <w:p w14:paraId="316C5B1D" w14:textId="77777777" w:rsidR="00CF634E" w:rsidRDefault="00CF634E" w:rsidP="00CF634E">
      <w:pPr>
        <w:rPr>
          <w:rFonts w:ascii="Malgun Gothic" w:eastAsia="Malgun Gothic" w:hAnsi="Malgun Gothic"/>
          <w:b/>
          <w:u w:val="single"/>
        </w:rPr>
      </w:pPr>
    </w:p>
    <w:p w14:paraId="24F03098" w14:textId="07AB71CA" w:rsidR="00CF634E" w:rsidRPr="00BB28C4" w:rsidRDefault="00CF634E" w:rsidP="00CF634E">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w:t>
      </w:r>
      <w:r w:rsidR="00671B97">
        <w:rPr>
          <w:rFonts w:ascii="Malgun Gothic" w:eastAsia="Malgun Gothic" w:hAnsi="Malgun Gothic"/>
        </w:rPr>
        <w:t>sera automatiquement et tacitement</w:t>
      </w:r>
      <w:r w:rsidRPr="00BB28C4">
        <w:rPr>
          <w:rFonts w:ascii="Malgun Gothic" w:eastAsia="Malgun Gothic" w:hAnsi="Malgun Gothic"/>
        </w:rPr>
        <w:t xml:space="preserve"> renouvelée pour </w:t>
      </w:r>
      <w:r>
        <w:rPr>
          <w:rFonts w:ascii="Malgun Gothic" w:eastAsia="Malgun Gothic" w:hAnsi="Malgun Gothic"/>
        </w:rPr>
        <w:t>quatre</w:t>
      </w:r>
      <w:r w:rsidRPr="00BB28C4">
        <w:rPr>
          <w:rFonts w:ascii="Malgun Gothic" w:eastAsia="Malgun Gothic" w:hAnsi="Malgun Gothic"/>
        </w:rPr>
        <w:t xml:space="preserve"> mois </w:t>
      </w:r>
      <w:r w:rsidR="00671B97">
        <w:rPr>
          <w:rFonts w:ascii="Malgun Gothic" w:eastAsia="Malgun Gothic" w:hAnsi="Malgun Gothic"/>
        </w:rPr>
        <w:t>supplémentaires.</w:t>
      </w:r>
    </w:p>
    <w:p w14:paraId="2D84EE84"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5FBF19BD" w14:textId="77777777" w:rsidR="00CF634E" w:rsidRPr="00BB28C4" w:rsidRDefault="00CF634E" w:rsidP="00CF634E">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414B550E" w14:textId="77777777" w:rsidR="00CF634E" w:rsidRPr="00EE5BBA" w:rsidRDefault="00CF634E" w:rsidP="00CF634E">
      <w:pPr>
        <w:rPr>
          <w:rFonts w:ascii="Malgun Gothic" w:eastAsia="Malgun Gothic" w:hAnsi="Malgun Gothic"/>
        </w:rPr>
      </w:pPr>
      <w:r w:rsidRPr="00BB28C4">
        <w:rPr>
          <w:rFonts w:ascii="Malgun Gothic" w:eastAsia="Malgun Gothic" w:hAnsi="Malgun Gothic"/>
        </w:rPr>
        <w:t xml:space="preserve">A l’issue de la période d’essai, le présent contrat pourra être rompu par chacune des parties sous réserve de respecter – sauf faute grave, lourde ou cas de force majeure </w:t>
      </w:r>
      <w:r w:rsidRPr="00BB28C4">
        <w:rPr>
          <w:rFonts w:ascii="Malgun Gothic" w:eastAsia="Malgun Gothic" w:hAnsi="Malgun Gothic"/>
        </w:rPr>
        <w:lastRenderedPageBreak/>
        <w:t>– un préavis dont la durée est fixée conformément aux dispositions de la Convention collective précitée.</w:t>
      </w:r>
    </w:p>
    <w:p w14:paraId="37590CF0" w14:textId="77777777" w:rsidR="00CF634E" w:rsidRDefault="00CF634E">
      <w:pPr>
        <w:rPr>
          <w:rFonts w:ascii="Malgun Gothic" w:eastAsia="Malgun Gothic" w:hAnsi="Malgun Gothic"/>
        </w:rPr>
      </w:pPr>
    </w:p>
    <w:p w14:paraId="19B8EF75" w14:textId="015F129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6131C989" w:rsidR="009F3430" w:rsidRPr="00EE5BBA" w:rsidRDefault="00386441">
      <w:pPr>
        <w:rPr>
          <w:rFonts w:ascii="Malgun Gothic" w:eastAsia="Malgun Gothic" w:hAnsi="Malgun Gothic"/>
        </w:rPr>
      </w:pPr>
      <w:r w:rsidRPr="00EE5BBA">
        <w:rPr>
          <w:rFonts w:ascii="Malgun Gothic" w:eastAsia="Malgun Gothic" w:hAnsi="Malgun Gothic"/>
        </w:rPr>
        <w:t>L</w:t>
      </w:r>
      <w:r w:rsidR="001C5A66">
        <w:rPr>
          <w:rFonts w:ascii="Malgun Gothic" w:eastAsia="Malgun Gothic" w:hAnsi="Malgun Gothic"/>
        </w:rPr>
        <w:t>a</w:t>
      </w:r>
      <w:r w:rsidRPr="00EE5BBA">
        <w:rPr>
          <w:rFonts w:ascii="Malgun Gothic" w:eastAsia="Malgun Gothic" w:hAnsi="Malgun Gothic"/>
        </w:rPr>
        <w:t xml:space="preserve"> Salarié</w:t>
      </w:r>
      <w:r w:rsidR="001C5A66">
        <w:rPr>
          <w:rFonts w:ascii="Malgun Gothic" w:eastAsia="Malgun Gothic" w:hAnsi="Malgun Gothic"/>
        </w:rPr>
        <w:t>e</w:t>
      </w:r>
      <w:r w:rsidRPr="00EE5BBA">
        <w:rPr>
          <w:rFonts w:ascii="Malgun Gothic" w:eastAsia="Malgun Gothic" w:hAnsi="Malgun Gothic"/>
        </w:rPr>
        <w:t xml:space="preserve"> est engagé</w:t>
      </w:r>
      <w:r w:rsidR="001C5A66">
        <w:rPr>
          <w:rFonts w:ascii="Malgun Gothic" w:eastAsia="Malgun Gothic" w:hAnsi="Malgun Gothic"/>
        </w:rPr>
        <w:t>e</w:t>
      </w:r>
      <w:r w:rsidRPr="00EE5BBA">
        <w:rPr>
          <w:rFonts w:ascii="Malgun Gothic" w:eastAsia="Malgun Gothic" w:hAnsi="Malgun Gothic"/>
        </w:rPr>
        <w:t xml:space="preserve"> pour exercer les fonctions </w:t>
      </w:r>
      <w:r w:rsidR="00686902">
        <w:rPr>
          <w:rFonts w:ascii="Malgun Gothic" w:eastAsia="Malgun Gothic" w:hAnsi="Malgun Gothic"/>
        </w:rPr>
        <w:t xml:space="preserve">de </w:t>
      </w:r>
      <w:r w:rsidR="00D958D9">
        <w:rPr>
          <w:rFonts w:ascii="Malgun Gothic" w:eastAsia="Malgun Gothic" w:hAnsi="Malgun Gothic"/>
        </w:rPr>
        <w:t xml:space="preserve">QA Software </w:t>
      </w:r>
      <w:proofErr w:type="spellStart"/>
      <w:r w:rsidR="00D958D9">
        <w:rPr>
          <w:rFonts w:ascii="Malgun Gothic" w:eastAsia="Malgun Gothic" w:hAnsi="Malgun Gothic"/>
        </w:rPr>
        <w:t>Engineer</w:t>
      </w:r>
      <w:proofErr w:type="spellEnd"/>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1BC06E3E" w:rsidR="009F3430" w:rsidRDefault="00386441">
      <w:pPr>
        <w:rPr>
          <w:rFonts w:ascii="Malgun Gothic" w:eastAsia="Malgun Gothic" w:hAnsi="Malgun Gothic"/>
        </w:rPr>
      </w:pPr>
      <w:r w:rsidRPr="00EE5BBA">
        <w:rPr>
          <w:rFonts w:ascii="Malgun Gothic" w:eastAsia="Malgun Gothic" w:hAnsi="Malgun Gothic"/>
        </w:rPr>
        <w:t xml:space="preserve">La Société confiera </w:t>
      </w:r>
      <w:r w:rsidR="001C5A66">
        <w:rPr>
          <w:rFonts w:ascii="Malgun Gothic" w:eastAsia="Malgun Gothic" w:hAnsi="Malgun Gothic"/>
        </w:rPr>
        <w:t>à la</w:t>
      </w:r>
      <w:r w:rsidRPr="00EE5BBA">
        <w:rPr>
          <w:rFonts w:ascii="Malgun Gothic" w:eastAsia="Malgun Gothic" w:hAnsi="Malgun Gothic"/>
        </w:rPr>
        <w:t xml:space="preserve"> Salarié</w:t>
      </w:r>
      <w:r w:rsidR="001C5A66">
        <w:rPr>
          <w:rFonts w:ascii="Malgun Gothic" w:eastAsia="Malgun Gothic" w:hAnsi="Malgun Gothic"/>
        </w:rPr>
        <w:t>e</w:t>
      </w:r>
      <w:r w:rsidRPr="00EE5BBA">
        <w:rPr>
          <w:rFonts w:ascii="Malgun Gothic" w:eastAsia="Malgun Gothic" w:hAnsi="Malgun Gothic"/>
        </w:rPr>
        <w:t xml:space="preserve">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455466A2" w:rsidR="006D2778" w:rsidRPr="006D2778" w:rsidRDefault="006D2778" w:rsidP="006D2778">
      <w:pPr>
        <w:rPr>
          <w:rFonts w:ascii="Malgun Gothic" w:eastAsia="Malgun Gothic" w:hAnsi="Malgun Gothic"/>
        </w:rPr>
      </w:pPr>
      <w:r w:rsidRPr="006D2778">
        <w:rPr>
          <w:rFonts w:ascii="Malgun Gothic" w:eastAsia="Malgun Gothic" w:hAnsi="Malgun Gothic"/>
        </w:rPr>
        <w:t>L</w:t>
      </w:r>
      <w:r w:rsidR="001C5A66">
        <w:rPr>
          <w:rFonts w:ascii="Malgun Gothic" w:eastAsia="Malgun Gothic" w:hAnsi="Malgun Gothic"/>
        </w:rPr>
        <w:t>a</w:t>
      </w:r>
      <w:r w:rsidRPr="006D2778">
        <w:rPr>
          <w:rFonts w:ascii="Malgun Gothic" w:eastAsia="Malgun Gothic" w:hAnsi="Malgun Gothic"/>
        </w:rPr>
        <w:t xml:space="preserve"> Salarié</w:t>
      </w:r>
      <w:r w:rsidR="001C5A66">
        <w:rPr>
          <w:rFonts w:ascii="Malgun Gothic" w:eastAsia="Malgun Gothic" w:hAnsi="Malgun Gothic"/>
        </w:rPr>
        <w:t>e</w:t>
      </w:r>
      <w:r w:rsidRPr="006D2778">
        <w:rPr>
          <w:rFonts w:ascii="Malgun Gothic" w:eastAsia="Malgun Gothic" w:hAnsi="Malgun Gothic"/>
        </w:rPr>
        <w:t xml:space="preserve">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4D6349E3" w14:textId="49497177" w:rsidR="006C187F" w:rsidRDefault="00386441">
      <w:pPr>
        <w:widowControl w:val="0"/>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Pr="00EE5BBA">
        <w:rPr>
          <w:rFonts w:ascii="Malgun Gothic" w:eastAsia="Malgun Gothic" w:hAnsi="Malgun Gothic"/>
        </w:rPr>
        <w:t xml:space="preserve">Position : </w:t>
      </w:r>
      <w:r w:rsidR="001C5A66">
        <w:rPr>
          <w:rFonts w:ascii="Malgun Gothic" w:eastAsia="Malgun Gothic" w:hAnsi="Malgun Gothic"/>
        </w:rPr>
        <w:t>3.1</w:t>
      </w:r>
      <w:r w:rsidR="00686902">
        <w:rPr>
          <w:rFonts w:ascii="Malgun Gothic" w:eastAsia="Malgun Gothic" w:hAnsi="Malgun Gothic"/>
        </w:rPr>
        <w:t xml:space="preserve"> / </w:t>
      </w:r>
      <w:r w:rsidRPr="00EE5BBA">
        <w:rPr>
          <w:rFonts w:ascii="Malgun Gothic" w:eastAsia="Malgun Gothic" w:hAnsi="Malgun Gothic"/>
        </w:rPr>
        <w:t xml:space="preserve">Coefficient : </w:t>
      </w:r>
      <w:r w:rsidR="001C5A66">
        <w:rPr>
          <w:rFonts w:ascii="Malgun Gothic" w:eastAsia="Malgun Gothic" w:hAnsi="Malgun Gothic"/>
        </w:rPr>
        <w:t>170</w:t>
      </w:r>
    </w:p>
    <w:p w14:paraId="75166CF7" w14:textId="77777777" w:rsidR="009F3430" w:rsidRPr="00EE5BBA" w:rsidRDefault="009F3430">
      <w:pPr>
        <w:rPr>
          <w:rFonts w:ascii="Malgun Gothic" w:eastAsia="Malgun Gothic" w:hAnsi="Malgun Gothic"/>
          <w:b/>
          <w:u w:val="single"/>
        </w:rPr>
      </w:pPr>
    </w:p>
    <w:p w14:paraId="785F4852" w14:textId="033DD1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CF634E">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31994582"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w:t>
      </w:r>
      <w:r w:rsidR="009064B7">
        <w:rPr>
          <w:rFonts w:ascii="Malgun Gothic" w:eastAsia="Malgun Gothic" w:hAnsi="Malgun Gothic"/>
        </w:rPr>
        <w:t xml:space="preserve">de la </w:t>
      </w:r>
      <w:r w:rsidRPr="00EE5BBA">
        <w:rPr>
          <w:rFonts w:ascii="Malgun Gothic" w:eastAsia="Malgun Gothic" w:hAnsi="Malgun Gothic"/>
        </w:rPr>
        <w:t xml:space="preserve"> Salarié</w:t>
      </w:r>
      <w:r w:rsidR="009064B7">
        <w:rPr>
          <w:rFonts w:ascii="Malgun Gothic" w:eastAsia="Malgun Gothic" w:hAnsi="Malgun Gothic"/>
        </w:rPr>
        <w:t>e</w:t>
      </w:r>
      <w:r w:rsidRPr="00EE5BBA">
        <w:rPr>
          <w:rFonts w:ascii="Malgun Gothic" w:eastAsia="Malgun Gothic" w:hAnsi="Malgun Gothic"/>
        </w:rPr>
        <w:t xml:space="preserve">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08E08041" w14:textId="10353DE1" w:rsidR="009F3430" w:rsidRPr="00EE5BBA" w:rsidRDefault="00386441">
      <w:pPr>
        <w:rPr>
          <w:rFonts w:ascii="Malgun Gothic" w:eastAsia="Malgun Gothic" w:hAnsi="Malgun Gothic"/>
        </w:rPr>
      </w:pPr>
      <w:r w:rsidRPr="00EE5BBA">
        <w:rPr>
          <w:rFonts w:ascii="Malgun Gothic" w:eastAsia="Malgun Gothic" w:hAnsi="Malgun Gothic"/>
        </w:rPr>
        <w:t>En fonction des nécessités de la Société, l</w:t>
      </w:r>
      <w:r w:rsidR="009064B7">
        <w:rPr>
          <w:rFonts w:ascii="Malgun Gothic" w:eastAsia="Malgun Gothic" w:hAnsi="Malgun Gothic"/>
        </w:rPr>
        <w:t>a</w:t>
      </w:r>
      <w:r w:rsidRPr="00EE5BBA">
        <w:rPr>
          <w:rFonts w:ascii="Malgun Gothic" w:eastAsia="Malgun Gothic" w:hAnsi="Malgun Gothic"/>
        </w:rPr>
        <w:t xml:space="preserve"> Salarié</w:t>
      </w:r>
      <w:r w:rsidR="009064B7">
        <w:rPr>
          <w:rFonts w:ascii="Malgun Gothic" w:eastAsia="Malgun Gothic" w:hAnsi="Malgun Gothic"/>
        </w:rPr>
        <w:t>e</w:t>
      </w:r>
      <w:r w:rsidRPr="00EE5BBA">
        <w:rPr>
          <w:rFonts w:ascii="Malgun Gothic" w:eastAsia="Malgun Gothic" w:hAnsi="Malgun Gothic"/>
        </w:rPr>
        <w:t xml:space="preserve"> pourra en outre être amené</w:t>
      </w:r>
      <w:r w:rsidR="009064B7">
        <w:rPr>
          <w:rFonts w:ascii="Malgun Gothic" w:eastAsia="Malgun Gothic" w:hAnsi="Malgun Gothic"/>
        </w:rPr>
        <w:t>e</w:t>
      </w:r>
      <w:r w:rsidRPr="00EE5BBA">
        <w:rPr>
          <w:rFonts w:ascii="Malgun Gothic" w:eastAsia="Malgun Gothic" w:hAnsi="Malgun Gothic"/>
        </w:rPr>
        <w:t xml:space="preserve"> à effectuer des déplacements de plus ou moins longue durée en France et à l’étranger sans que cela ne constitue une modification du Contrat.</w:t>
      </w:r>
    </w:p>
    <w:p w14:paraId="27A4F271" w14:textId="77777777" w:rsidR="009F3430" w:rsidRDefault="009F3430">
      <w:pPr>
        <w:rPr>
          <w:rFonts w:ascii="Malgun Gothic" w:eastAsia="Malgun Gothic" w:hAnsi="Malgun Gothic"/>
          <w:b/>
          <w:sz w:val="18"/>
          <w:szCs w:val="18"/>
          <w:u w:val="single"/>
        </w:rPr>
      </w:pPr>
    </w:p>
    <w:p w14:paraId="1B529359" w14:textId="77777777" w:rsidR="00974086" w:rsidRDefault="00974086">
      <w:pPr>
        <w:rPr>
          <w:rFonts w:ascii="Malgun Gothic" w:eastAsia="Malgun Gothic" w:hAnsi="Malgun Gothic"/>
          <w:b/>
          <w:sz w:val="18"/>
          <w:szCs w:val="18"/>
          <w:u w:val="single"/>
        </w:rPr>
      </w:pPr>
    </w:p>
    <w:p w14:paraId="6A41F0A0" w14:textId="77777777" w:rsidR="00974086" w:rsidRDefault="00974086">
      <w:pPr>
        <w:rPr>
          <w:rFonts w:ascii="Malgun Gothic" w:eastAsia="Malgun Gothic" w:hAnsi="Malgun Gothic"/>
          <w:b/>
          <w:sz w:val="18"/>
          <w:szCs w:val="18"/>
          <w:u w:val="single"/>
        </w:rPr>
      </w:pPr>
    </w:p>
    <w:p w14:paraId="1DCB0A85" w14:textId="77777777" w:rsidR="00974086" w:rsidRDefault="00974086">
      <w:pPr>
        <w:rPr>
          <w:rFonts w:ascii="Malgun Gothic" w:eastAsia="Malgun Gothic" w:hAnsi="Malgun Gothic"/>
          <w:b/>
          <w:sz w:val="18"/>
          <w:szCs w:val="18"/>
          <w:u w:val="single"/>
        </w:rPr>
      </w:pPr>
    </w:p>
    <w:p w14:paraId="13925C8D" w14:textId="77777777" w:rsidR="00974086" w:rsidRDefault="00974086">
      <w:pPr>
        <w:rPr>
          <w:rFonts w:ascii="Malgun Gothic" w:eastAsia="Malgun Gothic" w:hAnsi="Malgun Gothic"/>
          <w:b/>
          <w:sz w:val="18"/>
          <w:szCs w:val="18"/>
          <w:u w:val="single"/>
        </w:rPr>
      </w:pPr>
    </w:p>
    <w:p w14:paraId="0F187E2A" w14:textId="77777777" w:rsidR="00974086" w:rsidRPr="00CE3714" w:rsidRDefault="00974086">
      <w:pPr>
        <w:rPr>
          <w:rFonts w:ascii="Malgun Gothic" w:eastAsia="Malgun Gothic" w:hAnsi="Malgun Gothic"/>
          <w:b/>
          <w:sz w:val="18"/>
          <w:szCs w:val="18"/>
          <w:u w:val="single"/>
        </w:rPr>
      </w:pPr>
    </w:p>
    <w:p w14:paraId="187F3D3C" w14:textId="7A253B40"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lastRenderedPageBreak/>
        <w:t xml:space="preserve">Article </w:t>
      </w:r>
      <w:r w:rsidR="00CF634E">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67B4ABD8" w14:textId="1E760981" w:rsidR="009F3430" w:rsidRPr="002F3AA5" w:rsidRDefault="00386441" w:rsidP="002F3AA5">
      <w:pPr>
        <w:jc w:val="left"/>
        <w:rPr>
          <w:rFonts w:ascii="Malgun Gothic" w:eastAsia="Malgun Gothic" w:hAnsi="Malgun Gothic"/>
        </w:rPr>
      </w:pPr>
      <w:r w:rsidRPr="00EE5BBA">
        <w:rPr>
          <w:rFonts w:ascii="Malgun Gothic" w:eastAsia="Malgun Gothic" w:hAnsi="Malgun Gothic"/>
        </w:rPr>
        <w:t>Le calcul du temps de travail d</w:t>
      </w:r>
      <w:r w:rsidR="009064B7">
        <w:rPr>
          <w:rFonts w:ascii="Malgun Gothic" w:eastAsia="Malgun Gothic" w:hAnsi="Malgun Gothic"/>
        </w:rPr>
        <w:t xml:space="preserve">e la </w:t>
      </w:r>
      <w:r w:rsidRPr="00EE5BBA">
        <w:rPr>
          <w:rFonts w:ascii="Malgun Gothic" w:eastAsia="Malgun Gothic" w:hAnsi="Malgun Gothic"/>
        </w:rPr>
        <w:t xml:space="preserve"> Salarié</w:t>
      </w:r>
      <w:r w:rsidR="009064B7">
        <w:rPr>
          <w:rFonts w:ascii="Malgun Gothic" w:eastAsia="Malgun Gothic" w:hAnsi="Malgun Gothic"/>
        </w:rPr>
        <w:t>e</w:t>
      </w:r>
      <w:r w:rsidRPr="00EE5BBA">
        <w:rPr>
          <w:rFonts w:ascii="Malgun Gothic" w:eastAsia="Malgun Gothic" w:hAnsi="Malgun Gothic"/>
        </w:rPr>
        <w:t xml:space="preserve">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714A583D" w14:textId="31574A58" w:rsidR="006C187F" w:rsidRPr="002F3AA5" w:rsidRDefault="006D2778" w:rsidP="002F3AA5">
      <w:pPr>
        <w:jc w:val="left"/>
        <w:rPr>
          <w:rFonts w:ascii="Malgun Gothic" w:eastAsia="Malgun Gothic" w:hAnsi="Malgun Gothic"/>
        </w:rPr>
      </w:pPr>
      <w:r>
        <w:rPr>
          <w:rFonts w:ascii="Malgun Gothic" w:eastAsia="Malgun Gothic" w:hAnsi="Malgun Gothic"/>
        </w:rPr>
        <w:t>A ce titre, l</w:t>
      </w:r>
      <w:r w:rsidR="009064B7">
        <w:rPr>
          <w:rFonts w:ascii="Malgun Gothic" w:eastAsia="Malgun Gothic" w:hAnsi="Malgun Gothic"/>
        </w:rPr>
        <w:t>a</w:t>
      </w:r>
      <w:r w:rsidR="00386441" w:rsidRPr="00EE5BBA">
        <w:rPr>
          <w:rFonts w:ascii="Malgun Gothic" w:eastAsia="Malgun Gothic" w:hAnsi="Malgun Gothic"/>
        </w:rPr>
        <w:t xml:space="preserve"> Salarié</w:t>
      </w:r>
      <w:r w:rsidR="009064B7">
        <w:rPr>
          <w:rFonts w:ascii="Malgun Gothic" w:eastAsia="Malgun Gothic" w:hAnsi="Malgun Gothic"/>
        </w:rPr>
        <w:t>e</w:t>
      </w:r>
      <w:r w:rsidR="00386441" w:rsidRPr="00EE5BBA">
        <w:rPr>
          <w:rFonts w:ascii="Malgun Gothic" w:eastAsia="Malgun Gothic" w:hAnsi="Malgun Gothic"/>
        </w:rPr>
        <w:t xml:space="preserve"> est soumis</w:t>
      </w:r>
      <w:r w:rsidR="009064B7">
        <w:rPr>
          <w:rFonts w:ascii="Malgun Gothic" w:eastAsia="Malgun Gothic" w:hAnsi="Malgun Gothic"/>
        </w:rPr>
        <w:t>e</w:t>
      </w:r>
      <w:r w:rsidR="00386441" w:rsidRPr="00EE5BBA">
        <w:rPr>
          <w:rFonts w:ascii="Malgun Gothic" w:eastAsia="Malgun Gothic" w:hAnsi="Malgun Gothic"/>
        </w:rPr>
        <w:t xml:space="preserve">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9064B7">
        <w:rPr>
          <w:rFonts w:ascii="Malgun Gothic" w:eastAsia="Malgun Gothic" w:hAnsi="Malgun Gothic"/>
        </w:rPr>
        <w:t>20</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w:t>
      </w:r>
      <w:r w:rsidR="00DF4565" w:rsidRPr="009064B7">
        <w:rPr>
          <w:rFonts w:ascii="Malgun Gothic" w:eastAsia="Malgun Gothic" w:hAnsi="Malgun Gothic"/>
        </w:rPr>
        <w:t>majorées à 25%</w:t>
      </w:r>
      <w:r w:rsidR="009064B7">
        <w:rPr>
          <w:rFonts w:ascii="Malgun Gothic" w:eastAsia="Malgun Gothic" w:hAnsi="Malgun Gothic"/>
        </w:rPr>
        <w:t>.</w:t>
      </w:r>
    </w:p>
    <w:p w14:paraId="15E9AF27" w14:textId="5B74043A" w:rsidR="009F3430" w:rsidRPr="00DF4565" w:rsidRDefault="00DF4565" w:rsidP="002F3AA5">
      <w:pPr>
        <w:jc w:val="left"/>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D6077D">
        <w:rPr>
          <w:rFonts w:ascii="Malgun Gothic" w:eastAsia="Malgun Gothic" w:hAnsi="Malgun Gothic"/>
        </w:rPr>
        <w:t>171,67</w:t>
      </w:r>
      <w:r w:rsidR="00671235" w:rsidRPr="00DF4565">
        <w:rPr>
          <w:rFonts w:ascii="Malgun Gothic" w:eastAsia="Malgun Gothic" w:hAnsi="Malgun Gothic"/>
        </w:rPr>
        <w:t xml:space="preserve"> heures.</w:t>
      </w:r>
    </w:p>
    <w:p w14:paraId="76BDFCD2" w14:textId="77777777" w:rsidR="002C7C6D" w:rsidRPr="00CE3714" w:rsidRDefault="002C7C6D" w:rsidP="002F3AA5">
      <w:pPr>
        <w:jc w:val="left"/>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6040321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629508A2" w:rsidR="00A4504C" w:rsidRPr="00A4504C" w:rsidRDefault="00386441">
      <w:pPr>
        <w:rPr>
          <w:rFonts w:ascii="Malgun Gothic" w:eastAsia="Malgun Gothic" w:hAnsi="Malgun Gothic"/>
        </w:rPr>
      </w:pPr>
      <w:r w:rsidRPr="00EE5BBA">
        <w:rPr>
          <w:rFonts w:ascii="Malgun Gothic" w:eastAsia="Malgun Gothic" w:hAnsi="Malgun Gothic"/>
        </w:rPr>
        <w:t>L</w:t>
      </w:r>
      <w:r w:rsidR="00734E55">
        <w:rPr>
          <w:rFonts w:ascii="Malgun Gothic" w:eastAsia="Malgun Gothic" w:hAnsi="Malgun Gothic"/>
        </w:rPr>
        <w:t>a</w:t>
      </w:r>
      <w:r w:rsidRPr="00EE5BBA">
        <w:rPr>
          <w:rFonts w:ascii="Malgun Gothic" w:eastAsia="Malgun Gothic" w:hAnsi="Malgun Gothic"/>
        </w:rPr>
        <w:t xml:space="preserve"> Salarié</w:t>
      </w:r>
      <w:r w:rsidR="00734E55">
        <w:rPr>
          <w:rFonts w:ascii="Malgun Gothic" w:eastAsia="Malgun Gothic" w:hAnsi="Malgun Gothic"/>
        </w:rPr>
        <w:t>e</w:t>
      </w:r>
      <w:r w:rsidRPr="00EE5BBA">
        <w:rPr>
          <w:rFonts w:ascii="Malgun Gothic" w:eastAsia="Malgun Gothic" w:hAnsi="Malgun Gothic"/>
        </w:rPr>
        <w:t xml:space="preserve">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824B3B">
        <w:rPr>
          <w:rFonts w:ascii="Malgun Gothic" w:eastAsia="Malgun Gothic" w:hAnsi="Malgun Gothic"/>
        </w:rPr>
        <w:t>54514,08</w:t>
      </w:r>
      <w:r w:rsidR="00A4504C" w:rsidRPr="00A4504C">
        <w:rPr>
          <w:rFonts w:ascii="Malgun Gothic" w:eastAsia="Malgun Gothic" w:hAnsi="Malgun Gothic"/>
        </w:rPr>
        <w:t xml:space="preserve"> euros, soit </w:t>
      </w:r>
      <w:r w:rsidR="00BF1457">
        <w:rPr>
          <w:rFonts w:ascii="Malgun Gothic" w:eastAsia="Malgun Gothic" w:hAnsi="Malgun Gothic"/>
        </w:rPr>
        <w:t>4542,84</w:t>
      </w:r>
      <w:r w:rsidR="00740EA0">
        <w:rPr>
          <w:rFonts w:ascii="Malgun Gothic" w:eastAsia="Malgun Gothic" w:hAnsi="Malgun Gothic"/>
        </w:rPr>
        <w:t xml:space="preserve"> </w:t>
      </w:r>
      <w:r w:rsidR="00A4504C" w:rsidRPr="00A4504C">
        <w:rPr>
          <w:rFonts w:ascii="Malgun Gothic" w:eastAsia="Malgun Gothic" w:hAnsi="Malgun Gothic"/>
        </w:rPr>
        <w:t>euros (</w:t>
      </w:r>
      <w:r w:rsidR="00824B3B">
        <w:rPr>
          <w:rFonts w:ascii="Malgun Gothic" w:eastAsia="Malgun Gothic" w:hAnsi="Malgun Gothic"/>
        </w:rPr>
        <w:t>Quatre-Mille Cinq Cent Quarante-Deux Euros et Quatre-vingts Quatre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7EE71E3F"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BF1457" w:rsidRPr="00BF1457">
        <w:rPr>
          <w:rFonts w:ascii="Malgun Gothic" w:eastAsia="Malgun Gothic" w:hAnsi="Malgun Gothic"/>
          <w:color w:val="000000"/>
        </w:rPr>
        <w:t>3</w:t>
      </w:r>
      <w:r w:rsidR="00BF1457">
        <w:rPr>
          <w:rFonts w:ascii="Malgun Gothic" w:eastAsia="Malgun Gothic" w:hAnsi="Malgun Gothic"/>
          <w:color w:val="000000"/>
        </w:rPr>
        <w:t> </w:t>
      </w:r>
      <w:r w:rsidR="00BF1457" w:rsidRPr="00BF1457">
        <w:rPr>
          <w:rFonts w:ascii="Malgun Gothic" w:eastAsia="Malgun Gothic" w:hAnsi="Malgun Gothic"/>
          <w:color w:val="000000"/>
        </w:rPr>
        <w:t xml:space="preserve">900 </w:t>
      </w:r>
      <w:r w:rsidRPr="00EE5BBA">
        <w:rPr>
          <w:rFonts w:ascii="Malgun Gothic" w:eastAsia="Malgun Gothic" w:hAnsi="Malgun Gothic"/>
          <w:color w:val="000000"/>
        </w:rPr>
        <w:t>euros bruts ;</w:t>
      </w:r>
    </w:p>
    <w:p w14:paraId="3C6BB018" w14:textId="567E7A91"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734E55">
        <w:rPr>
          <w:rFonts w:ascii="Malgun Gothic" w:eastAsia="Malgun Gothic" w:hAnsi="Malgun Gothic"/>
          <w:color w:val="000000"/>
        </w:rPr>
        <w:t>20</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734E55" w:rsidRPr="00734E55">
        <w:rPr>
          <w:rFonts w:ascii="Malgun Gothic" w:eastAsia="Malgun Gothic" w:hAnsi="Malgun Gothic"/>
          <w:color w:val="000000"/>
        </w:rPr>
        <w:t xml:space="preserve">642,84 </w:t>
      </w:r>
      <w:r w:rsidR="00A4504C">
        <w:rPr>
          <w:rFonts w:ascii="Malgun Gothic" w:eastAsia="Malgun Gothic" w:hAnsi="Malgun Gothic"/>
          <w:color w:val="000000"/>
        </w:rPr>
        <w:t>euros bruts</w:t>
      </w:r>
    </w:p>
    <w:p w14:paraId="0134A313" w14:textId="77777777" w:rsidR="00CE3714" w:rsidRPr="00CE3714" w:rsidRDefault="00CE3714" w:rsidP="002F3AA5">
      <w:pPr>
        <w:pBdr>
          <w:top w:val="nil"/>
          <w:left w:val="nil"/>
          <w:bottom w:val="nil"/>
          <w:right w:val="nil"/>
          <w:between w:val="nil"/>
        </w:pBdr>
        <w:rPr>
          <w:rFonts w:ascii="Malgun Gothic" w:eastAsia="Malgun Gothic" w:hAnsi="Malgun Gothic"/>
          <w:color w:val="000000"/>
        </w:rPr>
      </w:pPr>
    </w:p>
    <w:p w14:paraId="68BDF051" w14:textId="015695E2"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E1B386" w14:textId="77777777" w:rsidR="00974086" w:rsidRDefault="00386441" w:rsidP="001F6241">
      <w:pPr>
        <w:jc w:val="left"/>
        <w:rPr>
          <w:rFonts w:ascii="Malgun Gothic" w:eastAsia="Malgun Gothic" w:hAnsi="Malgun Gothic"/>
        </w:rPr>
      </w:pPr>
      <w:r w:rsidRPr="00EE5BBA">
        <w:rPr>
          <w:rFonts w:ascii="Malgun Gothic" w:eastAsia="Malgun Gothic" w:hAnsi="Malgun Gothic"/>
        </w:rPr>
        <w:t>Conformément aux règles légales et conventionnelles, l</w:t>
      </w:r>
      <w:r w:rsidR="00A6314C">
        <w:rPr>
          <w:rFonts w:ascii="Malgun Gothic" w:eastAsia="Malgun Gothic" w:hAnsi="Malgun Gothic"/>
        </w:rPr>
        <w:t>a</w:t>
      </w:r>
      <w:r w:rsidRPr="00EE5BBA">
        <w:rPr>
          <w:rFonts w:ascii="Malgun Gothic" w:eastAsia="Malgun Gothic" w:hAnsi="Malgun Gothic"/>
        </w:rPr>
        <w:t xml:space="preserve"> salarié</w:t>
      </w:r>
      <w:r w:rsidR="00A6314C">
        <w:rPr>
          <w:rFonts w:ascii="Malgun Gothic" w:eastAsia="Malgun Gothic" w:hAnsi="Malgun Gothic"/>
        </w:rPr>
        <w:t>e</w:t>
      </w:r>
      <w:r w:rsidRPr="00EE5BBA">
        <w:rPr>
          <w:rFonts w:ascii="Malgun Gothic" w:eastAsia="Malgun Gothic" w:hAnsi="Malgun Gothic"/>
        </w:rPr>
        <w:t xml:space="preserve"> est affilié</w:t>
      </w:r>
      <w:r w:rsidR="00A6314C">
        <w:rPr>
          <w:rFonts w:ascii="Malgun Gothic" w:eastAsia="Malgun Gothic" w:hAnsi="Malgun Gothic"/>
        </w:rPr>
        <w:t>e</w:t>
      </w:r>
      <w:r w:rsidRPr="00EE5BBA">
        <w:rPr>
          <w:rFonts w:ascii="Malgun Gothic" w:eastAsia="Malgun Gothic" w:hAnsi="Malgun Gothic"/>
        </w:rPr>
        <w:t xml:space="preserve">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p>
    <w:p w14:paraId="5B1BF97E" w14:textId="77777777" w:rsidR="00974086" w:rsidRDefault="00974086" w:rsidP="001F6241">
      <w:pPr>
        <w:jc w:val="left"/>
        <w:rPr>
          <w:rFonts w:ascii="Malgun Gothic" w:eastAsia="Malgun Gothic" w:hAnsi="Malgun Gothic"/>
        </w:rPr>
      </w:pPr>
    </w:p>
    <w:p w14:paraId="21AECEEB" w14:textId="77777777" w:rsidR="00974086" w:rsidRDefault="00974086" w:rsidP="001F6241">
      <w:pPr>
        <w:jc w:val="left"/>
        <w:rPr>
          <w:rFonts w:ascii="Malgun Gothic" w:eastAsia="Malgun Gothic" w:hAnsi="Malgun Gothic"/>
        </w:rPr>
      </w:pPr>
    </w:p>
    <w:p w14:paraId="33ADB179" w14:textId="5B3F2D04"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lastRenderedPageBreak/>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8DA6614"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7EBD0401"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1F02EDFA" w14:textId="77777777" w:rsidR="00923B21" w:rsidRPr="0000347B" w:rsidRDefault="00923B21">
      <w:pPr>
        <w:widowControl w:val="0"/>
        <w:rPr>
          <w:rFonts w:ascii="Malgun Gothic" w:eastAsia="Malgun Gothic" w:hAnsi="Malgun Gothic"/>
          <w:color w:val="000000"/>
          <w:sz w:val="18"/>
          <w:szCs w:val="18"/>
        </w:rPr>
      </w:pPr>
    </w:p>
    <w:p w14:paraId="6571C07B" w14:textId="05B13849"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CF634E">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0B9ABC4"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100037AD"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s’engage à faire preuve d’une discrétion absolue sur l’ensemble des données ou informations dont </w:t>
      </w:r>
      <w:r w:rsidR="00A7091F">
        <w:rPr>
          <w:rFonts w:ascii="Malgun Gothic" w:eastAsia="Malgun Gothic" w:hAnsi="Malgun Gothic"/>
          <w:color w:val="000000"/>
        </w:rPr>
        <w:t>elle</w:t>
      </w:r>
      <w:r w:rsidRPr="00EE5BBA">
        <w:rPr>
          <w:rFonts w:ascii="Malgun Gothic" w:eastAsia="Malgun Gothic" w:hAnsi="Malgun Gothic"/>
          <w:color w:val="000000"/>
        </w:rPr>
        <w:t xml:space="preserve"> pourrait avoir connaissance, directement ou indirectement, que celles-ci soient ou non en rapport avec ses fonctions.</w:t>
      </w:r>
    </w:p>
    <w:p w14:paraId="5C35AB74" w14:textId="4E2B045C"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devra prendre toutes les précautions utiles pour que personne ne puisse avoir accès aux données, mot de passe et plus généralement à toute information concernant la Société, ses clients et sa technologie.</w:t>
      </w:r>
    </w:p>
    <w:p w14:paraId="5E14B5E3" w14:textId="16D7635D"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s’engage à ne communiquer à des tiers aucune des informations décrites ci-dessus.</w:t>
      </w:r>
    </w:p>
    <w:p w14:paraId="0DD34F87" w14:textId="3267C8D1"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A7091F">
        <w:rPr>
          <w:rFonts w:ascii="Malgun Gothic" w:eastAsia="Malgun Gothic" w:hAnsi="Malgun Gothic"/>
          <w:color w:val="000000"/>
        </w:rPr>
        <w:t>a</w:t>
      </w:r>
      <w:r w:rsidRPr="00EE5BBA">
        <w:rPr>
          <w:rFonts w:ascii="Malgun Gothic" w:eastAsia="Malgun Gothic" w:hAnsi="Malgun Gothic"/>
          <w:color w:val="000000"/>
        </w:rPr>
        <w:t xml:space="preserve"> Salarié</w:t>
      </w:r>
      <w:r w:rsidR="00A7091F">
        <w:rPr>
          <w:rFonts w:ascii="Malgun Gothic" w:eastAsia="Malgun Gothic" w:hAnsi="Malgun Gothic"/>
          <w:color w:val="000000"/>
        </w:rPr>
        <w:t>e</w:t>
      </w:r>
      <w:r w:rsidRPr="00EE5BBA">
        <w:rPr>
          <w:rFonts w:ascii="Malgun Gothic" w:eastAsia="Malgun Gothic" w:hAnsi="Malgun Gothic"/>
          <w:color w:val="000000"/>
        </w:rPr>
        <w:t xml:space="preserve"> s’engage à ne faire sortir aucun document, sous quelque forme que ce soit, de la Société, qui ne lui soit pas personnel, sauf autorisation expresse du Président de la Société.</w:t>
      </w:r>
    </w:p>
    <w:p w14:paraId="7E9EB84B" w14:textId="11BBA49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0049D8">
        <w:rPr>
          <w:rFonts w:ascii="Malgun Gothic" w:eastAsia="Malgun Gothic" w:hAnsi="Malgun Gothic"/>
          <w:color w:val="000000"/>
        </w:rPr>
        <w:t>a</w:t>
      </w:r>
      <w:r w:rsidRPr="00EE5BBA">
        <w:rPr>
          <w:rFonts w:ascii="Malgun Gothic" w:eastAsia="Malgun Gothic" w:hAnsi="Malgun Gothic"/>
          <w:color w:val="000000"/>
        </w:rPr>
        <w:t xml:space="preserve"> Salarié</w:t>
      </w:r>
      <w:r w:rsidR="000049D8">
        <w:rPr>
          <w:rFonts w:ascii="Malgun Gothic" w:eastAsia="Malgun Gothic" w:hAnsi="Malgun Gothic"/>
          <w:color w:val="000000"/>
        </w:rPr>
        <w:t>e</w:t>
      </w:r>
      <w:r w:rsidRPr="00EE5BBA">
        <w:rPr>
          <w:rFonts w:ascii="Malgun Gothic" w:eastAsia="Malgun Gothic" w:hAnsi="Malgun Gothic"/>
          <w:color w:val="000000"/>
        </w:rPr>
        <w:t xml:space="preserve">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313F4882"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w:t>
      </w:r>
      <w:r w:rsidR="000049D8">
        <w:rPr>
          <w:rFonts w:ascii="Malgun Gothic" w:eastAsia="Malgun Gothic" w:hAnsi="Malgun Gothic"/>
          <w:color w:val="000000"/>
        </w:rPr>
        <w:t xml:space="preserve">a </w:t>
      </w:r>
      <w:r w:rsidRPr="00EE5BBA">
        <w:rPr>
          <w:rFonts w:ascii="Malgun Gothic" w:eastAsia="Malgun Gothic" w:hAnsi="Malgun Gothic"/>
          <w:color w:val="000000"/>
        </w:rPr>
        <w:t>Salarié</w:t>
      </w:r>
      <w:r w:rsidR="000049D8">
        <w:rPr>
          <w:rFonts w:ascii="Malgun Gothic" w:eastAsia="Malgun Gothic" w:hAnsi="Malgun Gothic"/>
          <w:color w:val="000000"/>
        </w:rPr>
        <w:t>e</w:t>
      </w:r>
      <w:r w:rsidRPr="00EE5BBA">
        <w:rPr>
          <w:rFonts w:ascii="Malgun Gothic" w:eastAsia="Malgun Gothic" w:hAnsi="Malgun Gothic"/>
          <w:color w:val="000000"/>
        </w:rPr>
        <w:t xml:space="preserve">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27E8CB14"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w:t>
      </w:r>
      <w:r w:rsidR="000049D8">
        <w:rPr>
          <w:rFonts w:ascii="Malgun Gothic" w:eastAsia="Malgun Gothic" w:hAnsi="Malgun Gothic"/>
          <w:color w:val="000000"/>
        </w:rPr>
        <w:t>a</w:t>
      </w:r>
      <w:r w:rsidRPr="00EE5BBA">
        <w:rPr>
          <w:rFonts w:ascii="Malgun Gothic" w:eastAsia="Malgun Gothic" w:hAnsi="Malgun Gothic"/>
          <w:color w:val="000000"/>
        </w:rPr>
        <w:t xml:space="preserve"> Salarié</w:t>
      </w:r>
      <w:r w:rsidR="000049D8">
        <w:rPr>
          <w:rFonts w:ascii="Malgun Gothic" w:eastAsia="Malgun Gothic" w:hAnsi="Malgun Gothic"/>
          <w:color w:val="000000"/>
        </w:rPr>
        <w:t>e</w:t>
      </w:r>
      <w:r w:rsidRPr="00EE5BBA">
        <w:rPr>
          <w:rFonts w:ascii="Malgun Gothic" w:eastAsia="Malgun Gothic" w:hAnsi="Malgun Gothic"/>
          <w:color w:val="000000"/>
        </w:rPr>
        <w:t xml:space="preserve">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4043447E"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w:t>
      </w:r>
      <w:r w:rsidR="002E19CB">
        <w:rPr>
          <w:rFonts w:ascii="Malgun Gothic" w:eastAsia="Malgun Gothic" w:hAnsi="Malgun Gothic"/>
          <w:color w:val="000000"/>
        </w:rPr>
        <w:t>a</w:t>
      </w:r>
      <w:r w:rsidRPr="00EE5BBA">
        <w:rPr>
          <w:rFonts w:ascii="Malgun Gothic" w:eastAsia="Malgun Gothic" w:hAnsi="Malgun Gothic"/>
          <w:color w:val="000000"/>
        </w:rPr>
        <w:t xml:space="preserve"> Salarié</w:t>
      </w:r>
      <w:r w:rsidR="002E19CB">
        <w:rPr>
          <w:rFonts w:ascii="Malgun Gothic" w:eastAsia="Malgun Gothic" w:hAnsi="Malgun Gothic"/>
          <w:color w:val="000000"/>
        </w:rPr>
        <w:t>e</w:t>
      </w:r>
      <w:r w:rsidRPr="00EE5BBA">
        <w:rPr>
          <w:rFonts w:ascii="Malgun Gothic" w:eastAsia="Malgun Gothic" w:hAnsi="Malgun Gothic"/>
          <w:color w:val="000000"/>
        </w:rPr>
        <w:t xml:space="preserve">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5553AFAD"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L</w:t>
      </w:r>
      <w:r w:rsidR="00445DE8">
        <w:rPr>
          <w:rFonts w:ascii="Malgun Gothic" w:eastAsia="Malgun Gothic" w:hAnsi="Malgun Gothic"/>
          <w:color w:val="000000"/>
        </w:rPr>
        <w:t>a</w:t>
      </w:r>
      <w:r w:rsidRPr="00EE5BBA">
        <w:rPr>
          <w:rFonts w:ascii="Malgun Gothic" w:eastAsia="Malgun Gothic" w:hAnsi="Malgun Gothic"/>
          <w:color w:val="000000"/>
        </w:rPr>
        <w:t xml:space="preserve"> Salarié</w:t>
      </w:r>
      <w:r w:rsidR="00445DE8">
        <w:rPr>
          <w:rFonts w:ascii="Malgun Gothic" w:eastAsia="Malgun Gothic" w:hAnsi="Malgun Gothic"/>
          <w:color w:val="000000"/>
        </w:rPr>
        <w:t>e</w:t>
      </w:r>
      <w:r w:rsidRPr="00EE5BBA">
        <w:rPr>
          <w:rFonts w:ascii="Malgun Gothic" w:eastAsia="Malgun Gothic" w:hAnsi="Malgun Gothic"/>
          <w:color w:val="000000"/>
        </w:rPr>
        <w:t xml:space="preserve">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0C7DCB8B"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Article 1</w:t>
      </w:r>
      <w:r w:rsidR="00CF634E">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46CF69DA" w:rsidR="009F3430" w:rsidRDefault="00386441">
      <w:pPr>
        <w:rPr>
          <w:rFonts w:ascii="Malgun Gothic" w:eastAsia="Malgun Gothic" w:hAnsi="Malgun Gothic"/>
        </w:rPr>
      </w:pPr>
      <w:r w:rsidRPr="00EE5BBA">
        <w:rPr>
          <w:rFonts w:ascii="Malgun Gothic" w:eastAsia="Malgun Gothic" w:hAnsi="Malgun Gothic"/>
        </w:rPr>
        <w:t>L</w:t>
      </w:r>
      <w:r w:rsidR="007D0228">
        <w:rPr>
          <w:rFonts w:ascii="Malgun Gothic" w:eastAsia="Malgun Gothic" w:hAnsi="Malgun Gothic"/>
        </w:rPr>
        <w:t>a</w:t>
      </w:r>
      <w:r w:rsidRPr="00EE5BBA">
        <w:rPr>
          <w:rFonts w:ascii="Malgun Gothic" w:eastAsia="Malgun Gothic" w:hAnsi="Malgun Gothic"/>
        </w:rPr>
        <w:t xml:space="preserve"> Salarié</w:t>
      </w:r>
      <w:r w:rsidR="007D0228">
        <w:rPr>
          <w:rFonts w:ascii="Malgun Gothic" w:eastAsia="Malgun Gothic" w:hAnsi="Malgun Gothic"/>
        </w:rPr>
        <w:t>e</w:t>
      </w:r>
      <w:r w:rsidRPr="00EE5BBA">
        <w:rPr>
          <w:rFonts w:ascii="Malgun Gothic" w:eastAsia="Malgun Gothic" w:hAnsi="Malgun Gothic"/>
        </w:rPr>
        <w:t xml:space="preserve"> prend également l'engagement de ne participer, sous quelque forme que ce soit, à aucun des Domaines d’Activités de la Société.</w:t>
      </w:r>
    </w:p>
    <w:p w14:paraId="4B7BCCEF" w14:textId="77777777" w:rsidR="00974086" w:rsidRPr="00EE5BBA" w:rsidRDefault="00974086">
      <w:pPr>
        <w:rPr>
          <w:rFonts w:ascii="Malgun Gothic" w:eastAsia="Malgun Gothic" w:hAnsi="Malgun Gothic"/>
        </w:rPr>
      </w:pPr>
    </w:p>
    <w:p w14:paraId="5ED44350" w14:textId="77777777" w:rsidR="009F3430" w:rsidRPr="00CE3714" w:rsidRDefault="009F3430">
      <w:pPr>
        <w:rPr>
          <w:rFonts w:ascii="Malgun Gothic" w:eastAsia="Malgun Gothic" w:hAnsi="Malgun Gothic"/>
          <w:sz w:val="18"/>
          <w:szCs w:val="18"/>
        </w:rPr>
      </w:pPr>
    </w:p>
    <w:p w14:paraId="1318B6D9" w14:textId="77777777" w:rsidR="00974086" w:rsidRDefault="00974086">
      <w:pPr>
        <w:rPr>
          <w:rFonts w:ascii="Malgun Gothic" w:eastAsia="Malgun Gothic" w:hAnsi="Malgun Gothic"/>
          <w:b/>
          <w:u w:val="single"/>
        </w:rPr>
      </w:pPr>
    </w:p>
    <w:p w14:paraId="10274F06" w14:textId="6771C829"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4D2CA782" w:rsidR="009F3430" w:rsidRPr="00EE5BBA" w:rsidRDefault="00386441">
      <w:pPr>
        <w:ind w:right="132"/>
        <w:rPr>
          <w:rFonts w:ascii="Malgun Gothic" w:eastAsia="Malgun Gothic" w:hAnsi="Malgun Gothic"/>
        </w:rPr>
      </w:pPr>
      <w:r w:rsidRPr="00EE5BBA">
        <w:rPr>
          <w:rFonts w:ascii="Malgun Gothic" w:eastAsia="Malgun Gothic" w:hAnsi="Malgun Gothic"/>
        </w:rPr>
        <w:t>L</w:t>
      </w:r>
      <w:r w:rsidR="007D0228">
        <w:rPr>
          <w:rFonts w:ascii="Malgun Gothic" w:eastAsia="Malgun Gothic" w:hAnsi="Malgun Gothic"/>
        </w:rPr>
        <w:t>a</w:t>
      </w:r>
      <w:r w:rsidRPr="00EE5BBA">
        <w:rPr>
          <w:rFonts w:ascii="Malgun Gothic" w:eastAsia="Malgun Gothic" w:hAnsi="Malgun Gothic"/>
        </w:rPr>
        <w:t xml:space="preserv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Default="009F3430">
      <w:pPr>
        <w:ind w:right="132"/>
        <w:rPr>
          <w:rFonts w:ascii="Malgun Gothic" w:eastAsia="Malgun Gothic" w:hAnsi="Malgun Gothic"/>
          <w:sz w:val="18"/>
          <w:szCs w:val="18"/>
        </w:rPr>
      </w:pPr>
    </w:p>
    <w:p w14:paraId="3361F58F" w14:textId="77777777" w:rsidR="002F3AA5" w:rsidRDefault="002F3AA5">
      <w:pPr>
        <w:ind w:right="132"/>
        <w:rPr>
          <w:rFonts w:ascii="Malgun Gothic" w:eastAsia="Malgun Gothic" w:hAnsi="Malgun Gothic"/>
          <w:sz w:val="18"/>
          <w:szCs w:val="18"/>
        </w:rPr>
      </w:pPr>
    </w:p>
    <w:p w14:paraId="7DF9ACD5" w14:textId="77777777" w:rsidR="002F3AA5" w:rsidRPr="00CE3714" w:rsidRDefault="002F3AA5">
      <w:pPr>
        <w:ind w:right="132"/>
        <w:rPr>
          <w:rFonts w:ascii="Malgun Gothic" w:eastAsia="Malgun Gothic" w:hAnsi="Malgun Gothic"/>
          <w:sz w:val="18"/>
          <w:szCs w:val="18"/>
        </w:rPr>
      </w:pPr>
    </w:p>
    <w:p w14:paraId="1DDD0693" w14:textId="68749CC4"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5F1E8FAD"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En cas de rupture du Contrat, quels qu’en soit la nature et le motif (démission, licenciement, départ en retraite, congé-maladie, etc.), l</w:t>
      </w:r>
      <w:r w:rsidR="007D0228">
        <w:rPr>
          <w:rFonts w:ascii="Malgun Gothic" w:eastAsia="Malgun Gothic" w:hAnsi="Malgun Gothic"/>
        </w:rPr>
        <w:t>a</w:t>
      </w:r>
      <w:r w:rsidRPr="00EE5BBA">
        <w:rPr>
          <w:rFonts w:ascii="Malgun Gothic" w:eastAsia="Malgun Gothic" w:hAnsi="Malgun Gothic"/>
        </w:rPr>
        <w:t xml:space="preserve"> Salarié</w:t>
      </w:r>
      <w:r w:rsidR="007D0228">
        <w:rPr>
          <w:rFonts w:ascii="Malgun Gothic" w:eastAsia="Malgun Gothic" w:hAnsi="Malgun Gothic"/>
        </w:rPr>
        <w:t>e</w:t>
      </w:r>
      <w:r w:rsidRPr="00EE5BBA">
        <w:rPr>
          <w:rFonts w:ascii="Malgun Gothic" w:eastAsia="Malgun Gothic" w:hAnsi="Malgun Gothic"/>
        </w:rPr>
        <w:t xml:space="preserve"> remettra à la Société, lors de son départ de la Société, et sans que cette liste ne soit limitative, tous équipements, matériel, documents, rapports, cartes de crédit et correspondances ou tout autre bien appartenant à la Société ou qui lui aura été remis dans l’exercice de ses fonctions ou dans le cadre de l’exécution du Contrat. </w:t>
      </w:r>
    </w:p>
    <w:p w14:paraId="5EBA0016" w14:textId="77777777" w:rsidR="0000347B" w:rsidRDefault="0000347B">
      <w:pPr>
        <w:rPr>
          <w:rFonts w:ascii="Malgun Gothic" w:eastAsia="Malgun Gothic" w:hAnsi="Malgun Gothic"/>
          <w:b/>
          <w:u w:val="single"/>
        </w:rPr>
      </w:pPr>
    </w:p>
    <w:p w14:paraId="5E5CA45F" w14:textId="3FAF04F9"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CF634E">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Pr="0000347B" w:rsidRDefault="00CE3714">
      <w:pPr>
        <w:rPr>
          <w:rFonts w:ascii="Malgun Gothic" w:eastAsia="Malgun Gothic" w:hAnsi="Malgun Gothic"/>
          <w:sz w:val="18"/>
          <w:szCs w:val="18"/>
        </w:rPr>
      </w:pPr>
    </w:p>
    <w:p w14:paraId="55336042" w14:textId="7228148A"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w:t>
      </w:r>
      <w:r w:rsidR="007D0228">
        <w:rPr>
          <w:rFonts w:ascii="Malgun Gothic" w:eastAsia="Malgun Gothic" w:hAnsi="Malgun Gothic"/>
        </w:rPr>
        <w:t>a</w:t>
      </w:r>
      <w:r w:rsidRPr="00EE5BBA">
        <w:rPr>
          <w:rFonts w:ascii="Malgun Gothic" w:eastAsia="Malgun Gothic" w:hAnsi="Malgun Gothic"/>
        </w:rPr>
        <w:t xml:space="preserve"> Salarié</w:t>
      </w:r>
      <w:r w:rsidR="007D0228">
        <w:rPr>
          <w:rFonts w:ascii="Malgun Gothic" w:eastAsia="Malgun Gothic" w:hAnsi="Malgun Gothic"/>
        </w:rPr>
        <w:t>e</w:t>
      </w:r>
      <w:r w:rsidRPr="00EE5BBA">
        <w:rPr>
          <w:rFonts w:ascii="Malgun Gothic" w:eastAsia="Malgun Gothic" w:hAnsi="Malgun Gothic"/>
        </w:rPr>
        <w:t xml:space="preserve">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52367BF7" w14:textId="362B502A" w:rsidR="002F3AA5" w:rsidRPr="00974086"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1A617F71" w14:textId="77777777" w:rsidR="00CF634E" w:rsidRDefault="00CF634E">
      <w:pPr>
        <w:rPr>
          <w:rFonts w:ascii="Malgun Gothic" w:eastAsia="Malgun Gothic" w:hAnsi="Malgun Gothic"/>
          <w:b/>
          <w:u w:val="single"/>
        </w:rPr>
      </w:pPr>
    </w:p>
    <w:p w14:paraId="07D3C3D2" w14:textId="6D92234F"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4F2457" w:rsidRPr="00EE5BBA">
        <w:rPr>
          <w:rFonts w:ascii="Malgun Gothic" w:eastAsia="Malgun Gothic" w:hAnsi="Malgun Gothic"/>
          <w:b/>
          <w:u w:val="single"/>
        </w:rPr>
        <w:t>1</w:t>
      </w:r>
      <w:r w:rsidR="00CF634E">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58335185"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007D0228">
        <w:rPr>
          <w:rFonts w:ascii="Malgun Gothic" w:eastAsia="Malgun Gothic" w:hAnsi="Malgun Gothic"/>
        </w:rPr>
        <w:t>Le 04/12/2023</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9"/>
      </w:tblGrid>
      <w:tr w:rsidR="002A216D" w14:paraId="4C7D7D6B" w14:textId="77777777" w:rsidTr="006C187F">
        <w:tc>
          <w:tcPr>
            <w:tcW w:w="4531" w:type="dxa"/>
          </w:tcPr>
          <w:p w14:paraId="3F02E701" w14:textId="53B1FD36" w:rsidR="002A216D" w:rsidRDefault="002A216D" w:rsidP="006C187F">
            <w:pPr>
              <w:jc w:val="left"/>
              <w:rPr>
                <w:rFonts w:ascii="Malgun Gothic" w:eastAsia="Malgun Gothic" w:hAnsi="Malgun Gothic"/>
                <w:b/>
              </w:rPr>
            </w:pPr>
            <w:r w:rsidRPr="00EE5BBA">
              <w:rPr>
                <w:rFonts w:ascii="Malgun Gothic" w:eastAsia="Malgun Gothic" w:hAnsi="Malgun Gothic"/>
                <w:b/>
              </w:rPr>
              <w:t>L</w:t>
            </w:r>
            <w:r w:rsidR="007D0228">
              <w:rPr>
                <w:rFonts w:ascii="Malgun Gothic" w:eastAsia="Malgun Gothic" w:hAnsi="Malgun Gothic"/>
                <w:b/>
              </w:rPr>
              <w:t>a</w:t>
            </w:r>
            <w:r w:rsidRPr="00EE5BBA">
              <w:rPr>
                <w:rFonts w:ascii="Malgun Gothic" w:eastAsia="Malgun Gothic" w:hAnsi="Malgun Gothic"/>
                <w:b/>
              </w:rPr>
              <w:t xml:space="preserve"> Salarié</w:t>
            </w:r>
            <w:r w:rsidR="007D0228">
              <w:rPr>
                <w:rFonts w:ascii="Malgun Gothic" w:eastAsia="Malgun Gothic" w:hAnsi="Malgun Gothic"/>
                <w:b/>
              </w:rPr>
              <w:t>e</w:t>
            </w:r>
          </w:p>
          <w:p w14:paraId="5D535F90" w14:textId="2D2F239A" w:rsidR="002A216D" w:rsidRDefault="007D0228" w:rsidP="006C187F">
            <w:pPr>
              <w:jc w:val="left"/>
              <w:rPr>
                <w:rFonts w:ascii="Malgun Gothic" w:eastAsia="Malgun Gothic" w:hAnsi="Malgun Gothic"/>
              </w:rPr>
            </w:pPr>
            <w:r>
              <w:rPr>
                <w:rFonts w:ascii="Malgun Gothic" w:eastAsia="Malgun Gothic" w:hAnsi="Malgun Gothic"/>
              </w:rPr>
              <w:t>Salma DAMMAK</w:t>
            </w:r>
            <w:r w:rsidR="00E3153A">
              <w:rPr>
                <w:rFonts w:ascii="Malgun Gothic" w:eastAsia="Malgun Gothic" w:hAnsi="Malgun Gothic"/>
              </w:rPr>
              <w:t xml:space="preserve"> Ep ZRIBI</w:t>
            </w:r>
          </w:p>
        </w:tc>
        <w:tc>
          <w:tcPr>
            <w:tcW w:w="4529" w:type="dxa"/>
          </w:tcPr>
          <w:p w14:paraId="3CFC1E2B" w14:textId="72FBF25E" w:rsidR="002A216D" w:rsidRDefault="00835BB5" w:rsidP="006C187F">
            <w:pPr>
              <w:jc w:val="left"/>
              <w:rPr>
                <w:rFonts w:ascii="Malgun Gothic" w:eastAsia="Malgun Gothic" w:hAnsi="Malgun Gothic"/>
                <w:b/>
              </w:rPr>
            </w:pPr>
            <w:r>
              <w:rPr>
                <w:rFonts w:ascii="Malgun Gothic" w:eastAsia="Malgun Gothic" w:hAnsi="Malgun Gothic"/>
                <w:b/>
              </w:rPr>
              <w:t xml:space="preserve">      </w:t>
            </w:r>
            <w:r w:rsidR="00E3153A">
              <w:rPr>
                <w:rFonts w:ascii="Malgun Gothic" w:eastAsia="Malgun Gothic" w:hAnsi="Malgun Gothic"/>
                <w:b/>
              </w:rPr>
              <w:t xml:space="preserve">     </w:t>
            </w:r>
            <w:r w:rsidR="002A216D" w:rsidRPr="00EE5BBA">
              <w:rPr>
                <w:rFonts w:ascii="Malgun Gothic" w:eastAsia="Malgun Gothic" w:hAnsi="Malgun Gothic"/>
                <w:b/>
              </w:rPr>
              <w:t>La Société</w:t>
            </w:r>
          </w:p>
          <w:p w14:paraId="0109FF7E" w14:textId="5B2870A5" w:rsidR="002A216D" w:rsidRDefault="00835BB5" w:rsidP="006C187F">
            <w:pPr>
              <w:jc w:val="left"/>
              <w:rPr>
                <w:rFonts w:ascii="Malgun Gothic" w:eastAsia="Malgun Gothic" w:hAnsi="Malgun Gothic"/>
              </w:rPr>
            </w:pPr>
            <w:r>
              <w:rPr>
                <w:rFonts w:ascii="Malgun Gothic" w:eastAsia="Malgun Gothic" w:hAnsi="Malgun Gothic"/>
              </w:rPr>
              <w:t xml:space="preserve">     </w:t>
            </w:r>
            <w:r w:rsidR="00E3153A">
              <w:rPr>
                <w:rFonts w:ascii="Malgun Gothic" w:eastAsia="Malgun Gothic" w:hAnsi="Malgun Gothic"/>
              </w:rPr>
              <w:t xml:space="preserve">     </w:t>
            </w:r>
            <w:r>
              <w:rPr>
                <w:rFonts w:ascii="Malgun Gothic" w:eastAsia="Malgun Gothic" w:hAnsi="Malgun Gothic"/>
              </w:rPr>
              <w:t xml:space="preserve"> </w:t>
            </w:r>
            <w:r w:rsidR="002A216D">
              <w:rPr>
                <w:rFonts w:ascii="Malgun Gothic" w:eastAsia="Malgun Gothic" w:hAnsi="Malgun Gothic"/>
              </w:rPr>
              <w:t>Mohamed ELLOUZE</w:t>
            </w:r>
          </w:p>
          <w:p w14:paraId="6286126B" w14:textId="6D31C4F8" w:rsidR="002A216D" w:rsidRDefault="00835BB5" w:rsidP="006C187F">
            <w:pPr>
              <w:jc w:val="left"/>
              <w:rPr>
                <w:rFonts w:ascii="Malgun Gothic" w:eastAsia="Malgun Gothic" w:hAnsi="Malgun Gothic"/>
              </w:rPr>
            </w:pPr>
            <w:r>
              <w:rPr>
                <w:rFonts w:ascii="Malgun Gothic" w:eastAsia="Malgun Gothic" w:hAnsi="Malgun Gothic"/>
              </w:rPr>
              <w:t xml:space="preserve">      </w:t>
            </w:r>
            <w:r w:rsidR="00E3153A">
              <w:rPr>
                <w:rFonts w:ascii="Malgun Gothic" w:eastAsia="Malgun Gothic" w:hAnsi="Malgun Gothic"/>
              </w:rPr>
              <w:t xml:space="preserve">     </w:t>
            </w:r>
            <w:r w:rsidR="002A216D">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79F6B8DD" w14:textId="77777777" w:rsidR="00974086"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p>
    <w:p w14:paraId="034A9217" w14:textId="77777777" w:rsidR="00974086" w:rsidRDefault="00974086" w:rsidP="003714E7">
      <w:pPr>
        <w:tabs>
          <w:tab w:val="left" w:pos="4320"/>
        </w:tabs>
        <w:rPr>
          <w:rFonts w:ascii="Malgun Gothic" w:eastAsia="Malgun Gothic" w:hAnsi="Malgun Gothic"/>
          <w:b/>
        </w:rPr>
      </w:pPr>
    </w:p>
    <w:p w14:paraId="6720ED14" w14:textId="77777777" w:rsidR="00974086" w:rsidRDefault="00974086" w:rsidP="003714E7">
      <w:pPr>
        <w:tabs>
          <w:tab w:val="left" w:pos="4320"/>
        </w:tabs>
        <w:rPr>
          <w:rFonts w:ascii="Malgun Gothic" w:eastAsia="Malgun Gothic" w:hAnsi="Malgun Gothic"/>
          <w:b/>
        </w:rPr>
      </w:pPr>
    </w:p>
    <w:p w14:paraId="65883FB8" w14:textId="77777777" w:rsidR="00974086" w:rsidRDefault="00974086" w:rsidP="003714E7">
      <w:pPr>
        <w:tabs>
          <w:tab w:val="left" w:pos="4320"/>
        </w:tabs>
        <w:rPr>
          <w:rFonts w:ascii="Malgun Gothic" w:eastAsia="Malgun Gothic" w:hAnsi="Malgun Gothic"/>
          <w:b/>
        </w:rPr>
      </w:pPr>
    </w:p>
    <w:p w14:paraId="4B7F9A09" w14:textId="77777777" w:rsidR="00974086" w:rsidRDefault="00974086" w:rsidP="003714E7">
      <w:pPr>
        <w:tabs>
          <w:tab w:val="left" w:pos="4320"/>
        </w:tabs>
        <w:rPr>
          <w:rFonts w:ascii="Malgun Gothic" w:eastAsia="Malgun Gothic" w:hAnsi="Malgun Gothic"/>
          <w:b/>
        </w:rPr>
      </w:pPr>
    </w:p>
    <w:p w14:paraId="6C293ACA" w14:textId="77777777" w:rsidR="00974086" w:rsidRDefault="00974086" w:rsidP="003714E7">
      <w:pPr>
        <w:tabs>
          <w:tab w:val="left" w:pos="4320"/>
        </w:tabs>
        <w:rPr>
          <w:rFonts w:ascii="Malgun Gothic" w:eastAsia="Malgun Gothic" w:hAnsi="Malgun Gothic"/>
          <w:b/>
        </w:rPr>
      </w:pPr>
    </w:p>
    <w:p w14:paraId="07E26BE6" w14:textId="77777777" w:rsidR="00974086" w:rsidRDefault="00974086" w:rsidP="003714E7">
      <w:pPr>
        <w:tabs>
          <w:tab w:val="left" w:pos="4320"/>
        </w:tabs>
        <w:rPr>
          <w:rFonts w:ascii="Malgun Gothic" w:eastAsia="Malgun Gothic" w:hAnsi="Malgun Gothic"/>
          <w:b/>
        </w:rPr>
      </w:pPr>
    </w:p>
    <w:p w14:paraId="2A8E441F" w14:textId="77777777" w:rsidR="00974086" w:rsidRDefault="00974086" w:rsidP="003714E7">
      <w:pPr>
        <w:tabs>
          <w:tab w:val="left" w:pos="4320"/>
        </w:tabs>
        <w:rPr>
          <w:rFonts w:ascii="Malgun Gothic" w:eastAsia="Malgun Gothic" w:hAnsi="Malgun Gothic"/>
          <w:b/>
        </w:rPr>
      </w:pPr>
    </w:p>
    <w:p w14:paraId="36DFA19C" w14:textId="77777777" w:rsidR="00974086" w:rsidRDefault="00974086" w:rsidP="003714E7">
      <w:pPr>
        <w:tabs>
          <w:tab w:val="left" w:pos="4320"/>
        </w:tabs>
        <w:rPr>
          <w:rFonts w:ascii="Malgun Gothic" w:eastAsia="Malgun Gothic" w:hAnsi="Malgun Gothic"/>
          <w:b/>
        </w:rPr>
      </w:pPr>
    </w:p>
    <w:p w14:paraId="25B415A3" w14:textId="77777777" w:rsidR="00974086" w:rsidRDefault="00974086" w:rsidP="003714E7">
      <w:pPr>
        <w:tabs>
          <w:tab w:val="left" w:pos="4320"/>
        </w:tabs>
        <w:rPr>
          <w:rFonts w:ascii="Malgun Gothic" w:eastAsia="Malgun Gothic" w:hAnsi="Malgun Gothic"/>
          <w:b/>
        </w:rPr>
      </w:pPr>
    </w:p>
    <w:p w14:paraId="33ED4D9A" w14:textId="77777777" w:rsidR="00974086" w:rsidRDefault="00974086" w:rsidP="003714E7">
      <w:pPr>
        <w:tabs>
          <w:tab w:val="left" w:pos="4320"/>
        </w:tabs>
        <w:rPr>
          <w:rFonts w:ascii="Malgun Gothic" w:eastAsia="Malgun Gothic" w:hAnsi="Malgun Gothic"/>
          <w:b/>
        </w:rPr>
      </w:pPr>
    </w:p>
    <w:p w14:paraId="2B96AF03" w14:textId="31C6E19E"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5122DDAB" w14:textId="625F0F3E" w:rsidR="0000347B"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5603538D" w:rsidR="004F1F36" w:rsidRPr="0000347B" w:rsidRDefault="004F1F36" w:rsidP="0000347B">
      <w:pPr>
        <w:tabs>
          <w:tab w:val="left" w:pos="4320"/>
        </w:tabs>
        <w:rPr>
          <w:rFonts w:ascii="Malgun Gothic" w:eastAsia="Malgun Gothic" w:hAnsi="Malgun Gothic"/>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6A7A2" w14:textId="77777777" w:rsidR="00C214EB" w:rsidRDefault="00C214EB">
      <w:r>
        <w:separator/>
      </w:r>
    </w:p>
  </w:endnote>
  <w:endnote w:type="continuationSeparator" w:id="0">
    <w:p w14:paraId="67DDA0CD" w14:textId="77777777" w:rsidR="00C214EB" w:rsidRDefault="00C214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AC36FD" w14:textId="77777777" w:rsidR="00C214EB" w:rsidRDefault="00C214EB">
      <w:r>
        <w:separator/>
      </w:r>
    </w:p>
  </w:footnote>
  <w:footnote w:type="continuationSeparator" w:id="0">
    <w:p w14:paraId="7108A6C9" w14:textId="77777777" w:rsidR="00C214EB" w:rsidRDefault="00C214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EAF2E00"/>
    <w:multiLevelType w:val="hybridMultilevel"/>
    <w:tmpl w:val="D5CEF934"/>
    <w:lvl w:ilvl="0" w:tplc="66958963">
      <w:start w:val="1"/>
      <w:numFmt w:val="decimal"/>
      <w:lvlText w:val="%1."/>
      <w:lvlJc w:val="left"/>
      <w:pPr>
        <w:ind w:left="720" w:hanging="360"/>
      </w:pPr>
    </w:lvl>
    <w:lvl w:ilvl="1" w:tplc="66958963" w:tentative="1">
      <w:start w:val="1"/>
      <w:numFmt w:val="lowerLetter"/>
      <w:lvlText w:val="%2."/>
      <w:lvlJc w:val="left"/>
      <w:pPr>
        <w:ind w:left="1440" w:hanging="360"/>
      </w:pPr>
    </w:lvl>
    <w:lvl w:ilvl="2" w:tplc="66958963" w:tentative="1">
      <w:start w:val="1"/>
      <w:numFmt w:val="lowerRoman"/>
      <w:lvlText w:val="%3."/>
      <w:lvlJc w:val="right"/>
      <w:pPr>
        <w:ind w:left="2160" w:hanging="180"/>
      </w:pPr>
    </w:lvl>
    <w:lvl w:ilvl="3" w:tplc="66958963" w:tentative="1">
      <w:start w:val="1"/>
      <w:numFmt w:val="decimal"/>
      <w:lvlText w:val="%4."/>
      <w:lvlJc w:val="left"/>
      <w:pPr>
        <w:ind w:left="2880" w:hanging="360"/>
      </w:pPr>
    </w:lvl>
    <w:lvl w:ilvl="4" w:tplc="66958963" w:tentative="1">
      <w:start w:val="1"/>
      <w:numFmt w:val="lowerLetter"/>
      <w:lvlText w:val="%5."/>
      <w:lvlJc w:val="left"/>
      <w:pPr>
        <w:ind w:left="3600" w:hanging="360"/>
      </w:pPr>
    </w:lvl>
    <w:lvl w:ilvl="5" w:tplc="66958963" w:tentative="1">
      <w:start w:val="1"/>
      <w:numFmt w:val="lowerRoman"/>
      <w:lvlText w:val="%6."/>
      <w:lvlJc w:val="right"/>
      <w:pPr>
        <w:ind w:left="4320" w:hanging="180"/>
      </w:pPr>
    </w:lvl>
    <w:lvl w:ilvl="6" w:tplc="66958963" w:tentative="1">
      <w:start w:val="1"/>
      <w:numFmt w:val="decimal"/>
      <w:lvlText w:val="%7."/>
      <w:lvlJc w:val="left"/>
      <w:pPr>
        <w:ind w:left="5040" w:hanging="360"/>
      </w:pPr>
    </w:lvl>
    <w:lvl w:ilvl="7" w:tplc="66958963" w:tentative="1">
      <w:start w:val="1"/>
      <w:numFmt w:val="lowerLetter"/>
      <w:lvlText w:val="%8."/>
      <w:lvlJc w:val="left"/>
      <w:pPr>
        <w:ind w:left="5760" w:hanging="360"/>
      </w:pPr>
    </w:lvl>
    <w:lvl w:ilvl="8" w:tplc="66958963" w:tentative="1">
      <w:start w:val="1"/>
      <w:numFmt w:val="lowerRoman"/>
      <w:lvlText w:val="%9."/>
      <w:lvlJc w:val="right"/>
      <w:pPr>
        <w:ind w:left="6480" w:hanging="180"/>
      </w:pPr>
    </w:lvl>
  </w:abstractNum>
  <w:abstractNum w:abstractNumId="3" w15:restartNumberingAfterBreak="0">
    <w:nsid w:val="3A657C1C"/>
    <w:multiLevelType w:val="hybridMultilevel"/>
    <w:tmpl w:val="0BC02ABA"/>
    <w:lvl w:ilvl="0" w:tplc="6945761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4"/>
  </w:num>
  <w:num w:numId="4" w16cid:durableId="948926910">
    <w:abstractNumId w:val="5"/>
  </w:num>
  <w:num w:numId="5" w16cid:durableId="1553271957">
    <w:abstractNumId w:val="0"/>
  </w:num>
  <w:num w:numId="6" w16cid:durableId="847642758">
    <w:abstractNumId w:val="3"/>
  </w:num>
  <w:num w:numId="7" w16cid:durableId="1522282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347B"/>
    <w:rsid w:val="000049D8"/>
    <w:rsid w:val="00007915"/>
    <w:rsid w:val="00011F67"/>
    <w:rsid w:val="00097593"/>
    <w:rsid w:val="000B608B"/>
    <w:rsid w:val="000F7288"/>
    <w:rsid w:val="00101E59"/>
    <w:rsid w:val="00117014"/>
    <w:rsid w:val="00150353"/>
    <w:rsid w:val="001758F8"/>
    <w:rsid w:val="00183F46"/>
    <w:rsid w:val="001C5A66"/>
    <w:rsid w:val="001F6241"/>
    <w:rsid w:val="001F74C8"/>
    <w:rsid w:val="00233CE5"/>
    <w:rsid w:val="0025263F"/>
    <w:rsid w:val="00271357"/>
    <w:rsid w:val="002A216D"/>
    <w:rsid w:val="002C1774"/>
    <w:rsid w:val="002C24AA"/>
    <w:rsid w:val="002C7C6D"/>
    <w:rsid w:val="002E19CB"/>
    <w:rsid w:val="002F3AA5"/>
    <w:rsid w:val="003714E7"/>
    <w:rsid w:val="00386441"/>
    <w:rsid w:val="003C184B"/>
    <w:rsid w:val="00445DE8"/>
    <w:rsid w:val="00472076"/>
    <w:rsid w:val="00497A8F"/>
    <w:rsid w:val="004D1F4B"/>
    <w:rsid w:val="004E6CAB"/>
    <w:rsid w:val="004F1F36"/>
    <w:rsid w:val="004F2457"/>
    <w:rsid w:val="00500632"/>
    <w:rsid w:val="0056448E"/>
    <w:rsid w:val="00564F67"/>
    <w:rsid w:val="0056681F"/>
    <w:rsid w:val="005A3AC8"/>
    <w:rsid w:val="005B48AA"/>
    <w:rsid w:val="005D7D68"/>
    <w:rsid w:val="00631AAD"/>
    <w:rsid w:val="00661EC1"/>
    <w:rsid w:val="00667975"/>
    <w:rsid w:val="00671235"/>
    <w:rsid w:val="00671B97"/>
    <w:rsid w:val="00686902"/>
    <w:rsid w:val="006A280F"/>
    <w:rsid w:val="006C187F"/>
    <w:rsid w:val="006D2778"/>
    <w:rsid w:val="006D6CD1"/>
    <w:rsid w:val="007239A4"/>
    <w:rsid w:val="0073061E"/>
    <w:rsid w:val="007349A3"/>
    <w:rsid w:val="00734E55"/>
    <w:rsid w:val="00740060"/>
    <w:rsid w:val="00740EA0"/>
    <w:rsid w:val="0076695C"/>
    <w:rsid w:val="00792C5C"/>
    <w:rsid w:val="007D0228"/>
    <w:rsid w:val="008052F7"/>
    <w:rsid w:val="00824B3B"/>
    <w:rsid w:val="00835BB5"/>
    <w:rsid w:val="00867DFB"/>
    <w:rsid w:val="00894420"/>
    <w:rsid w:val="008A54CF"/>
    <w:rsid w:val="008A7641"/>
    <w:rsid w:val="008B5D40"/>
    <w:rsid w:val="008C10A9"/>
    <w:rsid w:val="009064B7"/>
    <w:rsid w:val="00913716"/>
    <w:rsid w:val="00923B21"/>
    <w:rsid w:val="00953AE8"/>
    <w:rsid w:val="009603F8"/>
    <w:rsid w:val="00974086"/>
    <w:rsid w:val="009B4C68"/>
    <w:rsid w:val="009B551D"/>
    <w:rsid w:val="009C02A8"/>
    <w:rsid w:val="009E26AD"/>
    <w:rsid w:val="009F3430"/>
    <w:rsid w:val="00A06D28"/>
    <w:rsid w:val="00A259A2"/>
    <w:rsid w:val="00A4504C"/>
    <w:rsid w:val="00A46D12"/>
    <w:rsid w:val="00A6314C"/>
    <w:rsid w:val="00A7091F"/>
    <w:rsid w:val="00A74A12"/>
    <w:rsid w:val="00A91C96"/>
    <w:rsid w:val="00AE5122"/>
    <w:rsid w:val="00B43E78"/>
    <w:rsid w:val="00BA784A"/>
    <w:rsid w:val="00BF1457"/>
    <w:rsid w:val="00C214EB"/>
    <w:rsid w:val="00C25E78"/>
    <w:rsid w:val="00C306FD"/>
    <w:rsid w:val="00C42AC7"/>
    <w:rsid w:val="00C42E41"/>
    <w:rsid w:val="00C57CFD"/>
    <w:rsid w:val="00C77ED4"/>
    <w:rsid w:val="00C9573F"/>
    <w:rsid w:val="00CC570C"/>
    <w:rsid w:val="00CE3714"/>
    <w:rsid w:val="00CE4895"/>
    <w:rsid w:val="00CE61D0"/>
    <w:rsid w:val="00CF634E"/>
    <w:rsid w:val="00D20B85"/>
    <w:rsid w:val="00D51D38"/>
    <w:rsid w:val="00D6077D"/>
    <w:rsid w:val="00D8464E"/>
    <w:rsid w:val="00D913AE"/>
    <w:rsid w:val="00D958D9"/>
    <w:rsid w:val="00DA6BD3"/>
    <w:rsid w:val="00DA6BE1"/>
    <w:rsid w:val="00DB00C9"/>
    <w:rsid w:val="00DD6C50"/>
    <w:rsid w:val="00DF4565"/>
    <w:rsid w:val="00E03C20"/>
    <w:rsid w:val="00E210A2"/>
    <w:rsid w:val="00E23362"/>
    <w:rsid w:val="00E3153A"/>
    <w:rsid w:val="00E51572"/>
    <w:rsid w:val="00E70B5F"/>
    <w:rsid w:val="00E73C4B"/>
    <w:rsid w:val="00EE5BBA"/>
    <w:rsid w:val="00EE708B"/>
    <w:rsid w:val="00F06C62"/>
    <w:rsid w:val="00F726EC"/>
    <w:rsid w:val="00F806FB"/>
    <w:rsid w:val="00FB034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570102">
      <w:bodyDiv w:val="1"/>
      <w:marLeft w:val="0"/>
      <w:marRight w:val="0"/>
      <w:marTop w:val="0"/>
      <w:marBottom w:val="0"/>
      <w:divBdr>
        <w:top w:val="none" w:sz="0" w:space="0" w:color="auto"/>
        <w:left w:val="none" w:sz="0" w:space="0" w:color="auto"/>
        <w:bottom w:val="none" w:sz="0" w:space="0" w:color="auto"/>
        <w:right w:val="none" w:sz="0" w:space="0" w:color="auto"/>
      </w:divBdr>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1982</Words>
  <Characters>10903</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Nouha BENZAKOUR</cp:lastModifiedBy>
  <cp:revision>42</cp:revision>
  <dcterms:created xsi:type="dcterms:W3CDTF">2023-12-04T13:39:00Z</dcterms:created>
  <dcterms:modified xsi:type="dcterms:W3CDTF">2023-12-07T08:57:00Z</dcterms:modified>
</cp:coreProperties>
</file>