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06FCC931"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situé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24C52D7E" w:rsidR="009F3430" w:rsidRPr="009F6F41" w:rsidRDefault="00D97ADA" w:rsidP="009F6F41">
      <w:pPr>
        <w:shd w:val="clear" w:color="auto" w:fill="FFFFFF"/>
        <w:spacing w:line="345" w:lineRule="atLeast"/>
        <w:rPr>
          <w:rFonts w:ascii="Helvetica" w:hAnsi="Helvetica" w:cs="Helvetica"/>
          <w:color w:val="777777"/>
          <w:sz w:val="20"/>
          <w:szCs w:val="20"/>
        </w:rPr>
      </w:pPr>
      <w:r>
        <w:rPr>
          <w:rFonts w:ascii="Malgun Gothic" w:eastAsia="Malgun Gothic" w:hAnsi="Malgun Gothic"/>
          <w:b/>
        </w:rPr>
        <w:t>Cédric GOUYVENOUX</w:t>
      </w:r>
      <w:r w:rsidR="009F6F41" w:rsidRPr="009F6F41">
        <w:rPr>
          <w:rFonts w:ascii="Malgun Gothic" w:eastAsia="Malgun Gothic" w:hAnsi="Malgun Gothic"/>
          <w:b/>
        </w:rPr>
        <w:t xml:space="preserve"> </w:t>
      </w:r>
      <w:r w:rsidR="001758F8" w:rsidRPr="009F6F41">
        <w:rPr>
          <w:rFonts w:ascii="Malgun Gothic" w:eastAsia="Malgun Gothic" w:hAnsi="Malgun Gothic"/>
          <w:bCs/>
        </w:rPr>
        <w:t>né</w:t>
      </w:r>
      <w:r w:rsidR="00740EA0" w:rsidRPr="009F6F41">
        <w:rPr>
          <w:rFonts w:ascii="Malgun Gothic" w:eastAsia="Malgun Gothic" w:hAnsi="Malgun Gothic"/>
          <w:bCs/>
        </w:rPr>
        <w:t>(e)</w:t>
      </w:r>
      <w:r w:rsidR="001758F8" w:rsidRPr="009F6F41">
        <w:rPr>
          <w:rFonts w:ascii="Malgun Gothic" w:eastAsia="Malgun Gothic" w:hAnsi="Malgun Gothic"/>
          <w:bCs/>
        </w:rPr>
        <w:t xml:space="preserve"> le </w:t>
      </w:r>
      <w:r>
        <w:rPr>
          <w:rFonts w:ascii="Malgun Gothic" w:eastAsia="Malgun Gothic" w:hAnsi="Malgun Gothic"/>
          <w:bCs/>
        </w:rPr>
        <w:t>20</w:t>
      </w:r>
      <w:r w:rsidR="009F6F41" w:rsidRPr="009F6F41">
        <w:rPr>
          <w:rFonts w:ascii="Malgun Gothic" w:eastAsia="Malgun Gothic" w:hAnsi="Malgun Gothic"/>
          <w:bCs/>
        </w:rPr>
        <w:t>/0</w:t>
      </w:r>
      <w:r>
        <w:rPr>
          <w:rFonts w:ascii="Malgun Gothic" w:eastAsia="Malgun Gothic" w:hAnsi="Malgun Gothic"/>
          <w:bCs/>
        </w:rPr>
        <w:t>6</w:t>
      </w:r>
      <w:r w:rsidR="009F6F41" w:rsidRPr="009F6F41">
        <w:rPr>
          <w:rFonts w:ascii="Malgun Gothic" w:eastAsia="Malgun Gothic" w:hAnsi="Malgun Gothic"/>
          <w:bCs/>
        </w:rPr>
        <w:t>/198</w:t>
      </w:r>
      <w:r>
        <w:rPr>
          <w:rFonts w:ascii="Malgun Gothic" w:eastAsia="Malgun Gothic" w:hAnsi="Malgun Gothic"/>
          <w:bCs/>
        </w:rPr>
        <w:t>0</w:t>
      </w:r>
      <w:r w:rsidR="009F6F41" w:rsidRPr="009F6F41">
        <w:rPr>
          <w:rFonts w:ascii="Malgun Gothic" w:eastAsia="Malgun Gothic" w:hAnsi="Malgun Gothic"/>
          <w:bCs/>
        </w:rPr>
        <w:t xml:space="preserve"> à</w:t>
      </w:r>
      <w:r w:rsidR="005B35DE">
        <w:rPr>
          <w:rFonts w:ascii="Malgun Gothic" w:eastAsia="Malgun Gothic" w:hAnsi="Malgun Gothic"/>
          <w:bCs/>
        </w:rPr>
        <w:t xml:space="preserve"> </w:t>
      </w:r>
      <w:r>
        <w:rPr>
          <w:rFonts w:ascii="Malgun Gothic" w:eastAsia="Malgun Gothic" w:hAnsi="Malgun Gothic"/>
          <w:bCs/>
        </w:rPr>
        <w:t>Alfortville</w:t>
      </w:r>
      <w:r w:rsidR="005B35DE">
        <w:rPr>
          <w:rFonts w:ascii="Malgun Gothic" w:eastAsia="Malgun Gothic" w:hAnsi="Malgun Gothic"/>
          <w:bCs/>
        </w:rPr>
        <w:t xml:space="preserve"> - </w:t>
      </w:r>
      <w:r>
        <w:rPr>
          <w:rFonts w:ascii="Malgun Gothic" w:eastAsia="Malgun Gothic" w:hAnsi="Malgun Gothic"/>
          <w:bCs/>
        </w:rPr>
        <w:t>France</w:t>
      </w:r>
      <w:r w:rsidR="005B35DE" w:rsidRPr="009F6F41">
        <w:rPr>
          <w:rFonts w:ascii="Malgun Gothic" w:eastAsia="Malgun Gothic" w:hAnsi="Malgun Gothic"/>
          <w:bCs/>
        </w:rPr>
        <w:t>,</w:t>
      </w:r>
      <w:r w:rsidR="00F55CB0">
        <w:rPr>
          <w:rFonts w:ascii="Malgun Gothic" w:eastAsia="Malgun Gothic" w:hAnsi="Malgun Gothic"/>
          <w:bCs/>
        </w:rPr>
        <w:t xml:space="preserve"> </w:t>
      </w:r>
      <w:r w:rsidR="001758F8" w:rsidRPr="001758F8">
        <w:rPr>
          <w:rFonts w:ascii="Malgun Gothic" w:eastAsia="Malgun Gothic" w:hAnsi="Malgun Gothic"/>
          <w:bCs/>
        </w:rPr>
        <w:t>de nationalité</w:t>
      </w:r>
      <w:r w:rsidR="00740EA0">
        <w:rPr>
          <w:rFonts w:ascii="Malgun Gothic" w:eastAsia="Malgun Gothic" w:hAnsi="Malgun Gothic"/>
          <w:bCs/>
        </w:rPr>
        <w:t xml:space="preserve"> </w:t>
      </w:r>
      <w:r>
        <w:rPr>
          <w:rFonts w:ascii="Malgun Gothic" w:eastAsia="Malgun Gothic" w:hAnsi="Malgun Gothic"/>
          <w:bCs/>
        </w:rPr>
        <w:t>française</w:t>
      </w:r>
      <w:r w:rsidR="001758F8" w:rsidRPr="001758F8">
        <w:rPr>
          <w:rFonts w:ascii="Malgun Gothic" w:eastAsia="Malgun Gothic" w:hAnsi="Malgun Gothic"/>
          <w:bCs/>
        </w:rPr>
        <w:t>,</w:t>
      </w:r>
      <w:r>
        <w:rPr>
          <w:rFonts w:ascii="Malgun Gothic" w:eastAsia="Malgun Gothic" w:hAnsi="Malgun Gothic"/>
          <w:bCs/>
        </w:rPr>
        <w:t xml:space="preserve"> </w:t>
      </w:r>
      <w:r w:rsidRPr="001758F8">
        <w:rPr>
          <w:rFonts w:ascii="Malgun Gothic" w:eastAsia="Malgun Gothic" w:hAnsi="Malgun Gothic"/>
          <w:bCs/>
        </w:rPr>
        <w:t>immatriculé</w:t>
      </w:r>
      <w:r>
        <w:rPr>
          <w:rFonts w:ascii="Malgun Gothic" w:eastAsia="Malgun Gothic" w:hAnsi="Malgun Gothic"/>
          <w:bCs/>
        </w:rPr>
        <w:t>(e)</w:t>
      </w:r>
      <w:r w:rsidRPr="001758F8">
        <w:rPr>
          <w:rFonts w:ascii="Malgun Gothic" w:eastAsia="Malgun Gothic" w:hAnsi="Malgun Gothic"/>
          <w:bCs/>
        </w:rPr>
        <w:t xml:space="preserve"> à la Sécurité Sociale sous le numéro </w:t>
      </w:r>
      <w:r>
        <w:rPr>
          <w:rFonts w:ascii="Malgun Gothic" w:eastAsia="Malgun Gothic" w:hAnsi="Malgun Gothic"/>
          <w:bCs/>
        </w:rPr>
        <w:t>180069400203193</w:t>
      </w:r>
      <w:r w:rsidRPr="001758F8">
        <w:rPr>
          <w:rFonts w:ascii="Malgun Gothic" w:eastAsia="Malgun Gothic" w:hAnsi="Malgun Gothic"/>
          <w:bCs/>
        </w:rPr>
        <w:t xml:space="preserve"> </w:t>
      </w:r>
      <w:r w:rsidR="001758F8" w:rsidRPr="001758F8">
        <w:rPr>
          <w:rFonts w:ascii="Malgun Gothic" w:eastAsia="Malgun Gothic" w:hAnsi="Malgun Gothic"/>
          <w:bCs/>
        </w:rPr>
        <w:t xml:space="preserve">et demeurant à l’Adresse </w:t>
      </w:r>
      <w:r>
        <w:rPr>
          <w:rFonts w:ascii="Malgun Gothic" w:eastAsia="Malgun Gothic" w:hAnsi="Malgun Gothic"/>
          <w:bCs/>
        </w:rPr>
        <w:t>58</w:t>
      </w:r>
      <w:r w:rsidR="009F6F41" w:rsidRPr="009F6F41">
        <w:rPr>
          <w:rFonts w:ascii="Malgun Gothic" w:eastAsia="Malgun Gothic" w:hAnsi="Malgun Gothic"/>
          <w:bCs/>
        </w:rPr>
        <w:t xml:space="preserve"> </w:t>
      </w:r>
      <w:r>
        <w:rPr>
          <w:rFonts w:ascii="Malgun Gothic" w:eastAsia="Malgun Gothic" w:hAnsi="Malgun Gothic"/>
          <w:bCs/>
        </w:rPr>
        <w:t>Avenue Du General Leclerc</w:t>
      </w:r>
      <w:r w:rsidR="009F6F41" w:rsidRPr="009F6F41">
        <w:rPr>
          <w:rFonts w:ascii="Malgun Gothic" w:eastAsia="Malgun Gothic" w:hAnsi="Malgun Gothic"/>
          <w:bCs/>
        </w:rPr>
        <w:t xml:space="preserve">, </w:t>
      </w:r>
      <w:r>
        <w:rPr>
          <w:rFonts w:ascii="Malgun Gothic" w:eastAsia="Malgun Gothic" w:hAnsi="Malgun Gothic"/>
          <w:bCs/>
        </w:rPr>
        <w:t>75014 Paris</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4438502F" w:rsidR="00FA70FA"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750C62B6" w14:textId="63571365" w:rsidR="00F55CB0" w:rsidRPr="00FA70FA" w:rsidRDefault="00FA70FA">
      <w:pPr>
        <w:rPr>
          <w:rFonts w:ascii="Malgun Gothic" w:eastAsia="Malgun Gothic" w:hAnsi="Malgun Gothic"/>
          <w:b/>
        </w:rPr>
      </w:pPr>
      <w:r>
        <w:rPr>
          <w:rFonts w:ascii="Malgun Gothic" w:eastAsia="Malgun Gothic" w:hAnsi="Malgun Gothic"/>
          <w:b/>
        </w:rPr>
        <w:br w:type="page"/>
      </w: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1E1AF5CE"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E31D92">
        <w:rPr>
          <w:rFonts w:ascii="Malgun Gothic" w:eastAsia="Malgun Gothic" w:hAnsi="Malgun Gothic"/>
        </w:rPr>
        <w:t>10</w:t>
      </w:r>
      <w:r w:rsidR="006B1C9A">
        <w:rPr>
          <w:rFonts w:ascii="Malgun Gothic" w:eastAsia="Malgun Gothic" w:hAnsi="Malgun Gothic"/>
        </w:rPr>
        <w:t>/0</w:t>
      </w:r>
      <w:r w:rsidR="00E31D92">
        <w:rPr>
          <w:rFonts w:ascii="Malgun Gothic" w:eastAsia="Malgun Gothic" w:hAnsi="Malgun Gothic"/>
        </w:rPr>
        <w:t>7</w:t>
      </w:r>
      <w:r w:rsidR="006B1C9A">
        <w:rPr>
          <w:rFonts w:ascii="Malgun Gothic" w:eastAsia="Malgun Gothic" w:hAnsi="Malgun Gothic"/>
        </w:rPr>
        <w:t>/2023</w:t>
      </w:r>
      <w:r w:rsidR="00FA16FC">
        <w:rPr>
          <w:rFonts w:ascii="Helvetica" w:hAnsi="Helvetica" w:cs="Helvetica"/>
          <w:color w:val="777777"/>
          <w:sz w:val="20"/>
          <w:szCs w:val="20"/>
          <w:shd w:val="clear" w:color="auto" w:fill="FFFFFF"/>
        </w:rPr>
        <w:t xml:space="preserve">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F1D0D8C" w14:textId="77777777" w:rsidR="0070736B" w:rsidRDefault="0070736B">
      <w:pPr>
        <w:rPr>
          <w:rFonts w:ascii="Malgun Gothic" w:eastAsia="Malgun Gothic" w:hAnsi="Malgun Gothic"/>
        </w:rPr>
      </w:pPr>
    </w:p>
    <w:p w14:paraId="48E98CDC" w14:textId="77777777" w:rsidR="0070736B" w:rsidRDefault="0070736B" w:rsidP="0070736B">
      <w:pPr>
        <w:rPr>
          <w:rFonts w:ascii="Malgun Gothic" w:eastAsia="Malgun Gothic" w:hAnsi="Malgun Gothic"/>
          <w:b/>
          <w:u w:val="single"/>
        </w:rPr>
      </w:pPr>
      <w:r>
        <w:rPr>
          <w:rFonts w:ascii="Malgun Gothic" w:eastAsia="Malgun Gothic" w:hAnsi="Malgun Gothic" w:hint="eastAsia"/>
          <w:b/>
          <w:u w:val="single"/>
        </w:rPr>
        <w:t>Article 3 : Période d’essai</w:t>
      </w:r>
    </w:p>
    <w:p w14:paraId="42CDAC43" w14:textId="77777777" w:rsidR="0070736B" w:rsidRDefault="0070736B" w:rsidP="0070736B">
      <w:pPr>
        <w:rPr>
          <w:rFonts w:ascii="Malgun Gothic" w:eastAsia="Malgun Gothic" w:hAnsi="Malgun Gothic"/>
          <w:b/>
          <w:u w:val="single"/>
        </w:rPr>
      </w:pPr>
    </w:p>
    <w:p w14:paraId="67566619" w14:textId="77777777" w:rsidR="0070736B" w:rsidRPr="00BB28C4" w:rsidRDefault="0070736B" w:rsidP="0070736B">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pourra être renouvelée une fois pour </w:t>
      </w:r>
      <w:r>
        <w:rPr>
          <w:rFonts w:ascii="Malgun Gothic" w:eastAsia="Malgun Gothic" w:hAnsi="Malgun Gothic"/>
        </w:rPr>
        <w:t>quatre</w:t>
      </w:r>
      <w:r w:rsidRPr="00BB28C4">
        <w:rPr>
          <w:rFonts w:ascii="Malgun Gothic" w:eastAsia="Malgun Gothic" w:hAnsi="Malgun Gothic"/>
        </w:rPr>
        <w:t xml:space="preserve"> mois supplémentaires après accord écrit du salarié.</w:t>
      </w:r>
    </w:p>
    <w:p w14:paraId="7897AC2A" w14:textId="77777777" w:rsidR="0070736B" w:rsidRPr="00BB28C4" w:rsidRDefault="0070736B" w:rsidP="0070736B">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6DB4B45A" w14:textId="77777777" w:rsidR="0070736B" w:rsidRPr="00BB28C4" w:rsidRDefault="0070736B" w:rsidP="0070736B">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4877CC84" w14:textId="77777777" w:rsidR="0070736B" w:rsidRPr="00EE5BBA" w:rsidRDefault="0070736B" w:rsidP="0070736B">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779276EE" w14:textId="77777777" w:rsidR="0070736B" w:rsidRPr="00EE5BBA" w:rsidRDefault="0070736B">
      <w:pPr>
        <w:rPr>
          <w:rFonts w:ascii="Malgun Gothic" w:eastAsia="Malgun Gothic" w:hAnsi="Malgun Gothic"/>
        </w:rPr>
      </w:pPr>
    </w:p>
    <w:p w14:paraId="0EE2468B" w14:textId="77777777" w:rsidR="009F3430" w:rsidRPr="00CE3714" w:rsidRDefault="009F3430">
      <w:pPr>
        <w:rPr>
          <w:rFonts w:ascii="Malgun Gothic" w:eastAsia="Malgun Gothic" w:hAnsi="Malgun Gothic"/>
          <w:b/>
          <w:sz w:val="18"/>
          <w:szCs w:val="18"/>
          <w:u w:val="single"/>
        </w:rPr>
      </w:pPr>
    </w:p>
    <w:p w14:paraId="19B8EF75" w14:textId="15B8BD3B"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70736B">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4A4A9390" w:rsidR="009F3430" w:rsidRPr="00F55CB0" w:rsidRDefault="00386441" w:rsidP="00F55CB0">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w:t>
      </w:r>
      <w:r w:rsidR="008B0943">
        <w:rPr>
          <w:rFonts w:ascii="Malgun Gothic" w:eastAsia="Malgun Gothic" w:hAnsi="Malgun Gothic"/>
        </w:rPr>
        <w:t>’Expert Linux Aix et Automatisation</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75166CF7" w14:textId="641EAAE2" w:rsidR="00FA70FA" w:rsidRDefault="00386441" w:rsidP="00FA16FC">
      <w:pPr>
        <w:shd w:val="clear" w:color="auto" w:fill="FFFFFF"/>
        <w:spacing w:line="345" w:lineRule="atLeast"/>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A16FC" w:rsidRPr="00FA16FC">
        <w:rPr>
          <w:rFonts w:ascii="Malgun Gothic" w:eastAsia="Malgun Gothic" w:hAnsi="Malgun Gothic"/>
        </w:rPr>
        <w:t>Position 3.2 - Coefficient 210</w:t>
      </w:r>
    </w:p>
    <w:p w14:paraId="01E7414B" w14:textId="77777777" w:rsidR="0070736B" w:rsidRDefault="0070736B" w:rsidP="0070736B">
      <w:pPr>
        <w:rPr>
          <w:rFonts w:ascii="Malgun Gothic" w:eastAsia="Malgun Gothic" w:hAnsi="Malgun Gothic"/>
        </w:rPr>
      </w:pPr>
    </w:p>
    <w:p w14:paraId="785F4852" w14:textId="38ED052D" w:rsidR="009F3430" w:rsidRPr="0070736B" w:rsidRDefault="00386441" w:rsidP="0070736B">
      <w:pPr>
        <w:rPr>
          <w:rFonts w:ascii="Malgun Gothic" w:eastAsia="Malgun Gothic" w:hAnsi="Malgun Gothic"/>
        </w:rPr>
      </w:pPr>
      <w:r w:rsidRPr="00EE5BBA">
        <w:rPr>
          <w:rFonts w:ascii="Malgun Gothic" w:eastAsia="Malgun Gothic" w:hAnsi="Malgun Gothic"/>
          <w:b/>
          <w:u w:val="single"/>
        </w:rPr>
        <w:t xml:space="preserve">Article </w:t>
      </w:r>
      <w:r w:rsidR="0070736B">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419ADE7C"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70736B">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258E2250"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5B3D71">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17F97655" w14:textId="77777777" w:rsidR="0070736B" w:rsidRDefault="0070736B" w:rsidP="00671235">
      <w:pPr>
        <w:rPr>
          <w:rFonts w:ascii="Malgun Gothic" w:eastAsia="Malgun Gothic" w:hAnsi="Malgun Gothic"/>
        </w:rPr>
      </w:pPr>
    </w:p>
    <w:p w14:paraId="30069E56" w14:textId="1CF7B9CD" w:rsidR="00DF4565" w:rsidRDefault="005B3D71"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475DBB4F" w:rsidR="00DF4565" w:rsidRDefault="00205284" w:rsidP="00DF4565">
      <w:pPr>
        <w:pStyle w:val="Paragraphedeliste"/>
        <w:numPr>
          <w:ilvl w:val="0"/>
          <w:numId w:val="5"/>
        </w:numPr>
        <w:rPr>
          <w:rFonts w:ascii="Malgun Gothic" w:eastAsia="Malgun Gothic" w:hAnsi="Malgun Gothic"/>
        </w:rPr>
      </w:pPr>
      <w:r>
        <w:rPr>
          <w:rFonts w:ascii="Malgun Gothic" w:eastAsia="Malgun Gothic" w:hAnsi="Malgun Gothic"/>
        </w:rPr>
        <w:t>6 heures</w:t>
      </w:r>
      <w:r w:rsidR="00DF4565">
        <w:rPr>
          <w:rFonts w:ascii="Malgun Gothic" w:eastAsia="Malgun Gothic" w:hAnsi="Malgun Gothic"/>
        </w:rPr>
        <w:t xml:space="preserve">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6373F244"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205284">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4549AFD5"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70736B">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45B697C5" w:rsidR="00A4504C"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1F1811">
        <w:rPr>
          <w:rFonts w:ascii="Malgun Gothic" w:eastAsia="Malgun Gothic" w:hAnsi="Malgun Gothic"/>
        </w:rPr>
        <w:t>84 861,72</w:t>
      </w:r>
      <w:r w:rsidR="00A4504C" w:rsidRPr="00A4504C">
        <w:rPr>
          <w:rFonts w:ascii="Malgun Gothic" w:eastAsia="Malgun Gothic" w:hAnsi="Malgun Gothic"/>
        </w:rPr>
        <w:t xml:space="preserve"> euros, soit </w:t>
      </w:r>
      <w:r w:rsidR="001F1811">
        <w:rPr>
          <w:rFonts w:ascii="Malgun Gothic" w:eastAsia="Malgun Gothic" w:hAnsi="Malgun Gothic"/>
        </w:rPr>
        <w:t>7 071,81</w:t>
      </w:r>
      <w:r w:rsidR="00740EA0">
        <w:rPr>
          <w:rFonts w:ascii="Malgun Gothic" w:eastAsia="Malgun Gothic" w:hAnsi="Malgun Gothic"/>
        </w:rPr>
        <w:t xml:space="preserve"> </w:t>
      </w:r>
      <w:r w:rsidR="00A4504C" w:rsidRPr="00A4504C">
        <w:rPr>
          <w:rFonts w:ascii="Malgun Gothic" w:eastAsia="Malgun Gothic" w:hAnsi="Malgun Gothic"/>
        </w:rPr>
        <w:t>euros (</w:t>
      </w:r>
      <w:r w:rsidR="001F1811">
        <w:rPr>
          <w:rFonts w:ascii="Malgun Gothic" w:eastAsia="Malgun Gothic" w:hAnsi="Malgun Gothic"/>
        </w:rPr>
        <w:t xml:space="preserve">Sept mille soixante-et-onze euros quatre-vingt-un </w:t>
      </w:r>
      <w:r w:rsidR="00D26303">
        <w:rPr>
          <w:rFonts w:ascii="Malgun Gothic" w:eastAsia="Malgun Gothic" w:hAnsi="Malgun Gothic"/>
        </w:rPr>
        <w:t>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1C3F1C66"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1F1811">
        <w:rPr>
          <w:rFonts w:ascii="Malgun Gothic" w:eastAsia="Malgun Gothic" w:hAnsi="Malgun Gothic"/>
          <w:color w:val="000000"/>
        </w:rPr>
        <w:t>5 345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59679133"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025FFE">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025FFE" w:rsidRPr="00025FFE">
        <w:rPr>
          <w:rFonts w:ascii="Malgun Gothic" w:eastAsia="Malgun Gothic" w:hAnsi="Malgun Gothic"/>
          <w:color w:val="000000"/>
        </w:rPr>
        <w:t>1</w:t>
      </w:r>
      <w:r w:rsidR="001F1811">
        <w:rPr>
          <w:rFonts w:ascii="Malgun Gothic" w:eastAsia="Malgun Gothic" w:hAnsi="Malgun Gothic"/>
          <w:color w:val="000000"/>
        </w:rPr>
        <w:t> 726,81</w:t>
      </w:r>
      <w:r w:rsidR="00025FFE">
        <w:rPr>
          <w:rFonts w:ascii="Malgun Gothic" w:eastAsia="Malgun Gothic" w:hAnsi="Malgun Gothic"/>
          <w:color w:val="000000"/>
        </w:rPr>
        <w:t xml:space="preserve"> </w:t>
      </w:r>
      <w:r w:rsidR="00A4504C">
        <w:rPr>
          <w:rFonts w:ascii="Malgun Gothic" w:eastAsia="Malgun Gothic" w:hAnsi="Malgun Gothic"/>
          <w:color w:val="000000"/>
        </w:rPr>
        <w:t>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4398AFDE"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70736B">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lastRenderedPageBreak/>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2DA899C5"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70736B">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2BCB0266" w14:textId="77777777" w:rsidR="00FA16FC" w:rsidRDefault="00FA16FC" w:rsidP="00FA16FC">
      <w:pPr>
        <w:shd w:val="clear" w:color="auto" w:fill="FFFFFF"/>
        <w:spacing w:line="345" w:lineRule="atLeast"/>
        <w:rPr>
          <w:rFonts w:ascii="Malgun Gothic" w:eastAsia="Malgun Gothic" w:hAnsi="Malgun Gothic"/>
          <w:color w:val="000000"/>
        </w:rPr>
      </w:pPr>
    </w:p>
    <w:p w14:paraId="0B4BFC6D" w14:textId="32DFACC6" w:rsidR="001F1811" w:rsidRDefault="001F1811" w:rsidP="001F1811">
      <w:pPr>
        <w:rPr>
          <w:rFonts w:ascii="Malgun Gothic" w:eastAsia="Malgun Gothic" w:hAnsi="Malgun Gothic"/>
          <w:b/>
          <w:color w:val="000000"/>
          <w:u w:val="single"/>
        </w:rPr>
      </w:pPr>
      <w:r>
        <w:rPr>
          <w:rFonts w:ascii="Malgun Gothic" w:eastAsia="Malgun Gothic" w:hAnsi="Malgun Gothic" w:hint="eastAsia"/>
          <w:b/>
          <w:color w:val="000000"/>
          <w:u w:val="single"/>
        </w:rPr>
        <w:t xml:space="preserve">Article </w:t>
      </w:r>
      <w:r>
        <w:rPr>
          <w:rFonts w:ascii="Malgun Gothic" w:eastAsia="Malgun Gothic" w:hAnsi="Malgun Gothic"/>
          <w:b/>
          <w:color w:val="000000"/>
          <w:u w:val="single"/>
        </w:rPr>
        <w:t>10</w:t>
      </w:r>
      <w:r>
        <w:rPr>
          <w:rFonts w:ascii="Malgun Gothic" w:eastAsia="Malgun Gothic" w:hAnsi="Malgun Gothic" w:hint="eastAsia"/>
          <w:b/>
          <w:color w:val="000000"/>
          <w:u w:val="single"/>
        </w:rPr>
        <w:t xml:space="preserve"> – Frais professionnels liés au Télétravail </w:t>
      </w:r>
    </w:p>
    <w:p w14:paraId="7D1F9D2A" w14:textId="77777777" w:rsidR="001F1811" w:rsidRDefault="001F1811" w:rsidP="001F1811">
      <w:pPr>
        <w:shd w:val="clear" w:color="auto" w:fill="FFFFFF"/>
        <w:spacing w:line="345" w:lineRule="atLeast"/>
        <w:rPr>
          <w:rFonts w:ascii="Malgun Gothic" w:eastAsia="Malgun Gothic" w:hAnsi="Malgun Gothic" w:hint="eastAsia"/>
          <w:color w:val="000000"/>
        </w:rPr>
      </w:pPr>
    </w:p>
    <w:p w14:paraId="40DD3D9B" w14:textId="77777777" w:rsidR="001F1811" w:rsidRDefault="001F1811" w:rsidP="001F1811">
      <w:pPr>
        <w:shd w:val="clear" w:color="auto" w:fill="FFFFFF"/>
        <w:spacing w:line="345" w:lineRule="atLeast"/>
        <w:rPr>
          <w:rFonts w:ascii="Malgun Gothic" w:eastAsia="Malgun Gothic" w:hAnsi="Malgun Gothic" w:hint="eastAsia"/>
          <w:color w:val="000000"/>
        </w:rPr>
      </w:pPr>
      <w:r>
        <w:rPr>
          <w:rFonts w:ascii="Malgun Gothic" w:eastAsia="Malgun Gothic" w:hAnsi="Malgun Gothic" w:hint="eastAsia"/>
          <w:color w:val="000000"/>
        </w:rPr>
        <w:t>À l’occasion de l’exercice de vos fonctions en télétravail, vous serez amené à supporter divers frais professionnels liés à ce mode de travail.</w:t>
      </w:r>
    </w:p>
    <w:p w14:paraId="02914C23" w14:textId="1CBE0CD6" w:rsidR="001F1811" w:rsidRDefault="001F1811" w:rsidP="001F1811">
      <w:pPr>
        <w:shd w:val="clear" w:color="auto" w:fill="FFFFFF"/>
        <w:spacing w:line="345" w:lineRule="atLeast"/>
        <w:rPr>
          <w:rFonts w:ascii="Malgun Gothic" w:eastAsia="Malgun Gothic" w:hAnsi="Malgun Gothic" w:hint="eastAsia"/>
          <w:color w:val="000000"/>
        </w:rPr>
      </w:pPr>
      <w:r>
        <w:rPr>
          <w:rFonts w:ascii="Malgun Gothic" w:eastAsia="Malgun Gothic" w:hAnsi="Malgun Gothic" w:hint="eastAsia"/>
          <w:color w:val="000000"/>
        </w:rPr>
        <w:t xml:space="preserve">Vous percevrez une indemnité dite d’occupation d’un montant de </w:t>
      </w:r>
      <w:r>
        <w:rPr>
          <w:rFonts w:ascii="Malgun Gothic" w:eastAsia="Malgun Gothic" w:hAnsi="Malgun Gothic"/>
          <w:color w:val="000000"/>
        </w:rPr>
        <w:t>400</w:t>
      </w:r>
      <w:r>
        <w:rPr>
          <w:rFonts w:ascii="Malgun Gothic" w:eastAsia="Malgun Gothic" w:hAnsi="Malgun Gothic" w:hint="eastAsia"/>
          <w:color w:val="000000"/>
        </w:rPr>
        <w:t xml:space="preserve"> euros par mois, compte tenu de la sujétion subie du fait de l’occupation d’une partie de votre lieu d’habitation à des fins professionnelles</w:t>
      </w:r>
    </w:p>
    <w:p w14:paraId="742EF781" w14:textId="77777777" w:rsidR="001F1811" w:rsidRPr="00FA16FC" w:rsidRDefault="001F1811" w:rsidP="00FA16FC">
      <w:pPr>
        <w:shd w:val="clear" w:color="auto" w:fill="FFFFFF"/>
        <w:spacing w:line="345" w:lineRule="atLeast"/>
        <w:rPr>
          <w:rFonts w:ascii="Malgun Gothic" w:eastAsia="Malgun Gothic" w:hAnsi="Malgun Gothic"/>
          <w:color w:val="000000"/>
        </w:rPr>
      </w:pPr>
    </w:p>
    <w:p w14:paraId="6571C07B" w14:textId="77B2249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70736B">
        <w:rPr>
          <w:rFonts w:ascii="Malgun Gothic" w:eastAsia="Malgun Gothic" w:hAnsi="Malgun Gothic"/>
          <w:b/>
          <w:color w:val="000000"/>
          <w:u w:val="single"/>
        </w:rPr>
        <w:t>1</w:t>
      </w:r>
      <w:r w:rsidR="001F1811">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w:t>
      </w:r>
      <w:r w:rsidRPr="00EE5BBA">
        <w:rPr>
          <w:rFonts w:ascii="Malgun Gothic" w:eastAsia="Malgun Gothic" w:hAnsi="Malgun Gothic"/>
          <w:color w:val="000000"/>
        </w:rPr>
        <w:lastRenderedPageBreak/>
        <w:t xml:space="preserve">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13491A7D"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F1811">
        <w:rPr>
          <w:rFonts w:ascii="Malgun Gothic" w:eastAsia="Malgun Gothic" w:hAnsi="Malgun Gothic"/>
          <w:b/>
          <w:color w:val="000000"/>
          <w:u w:val="single"/>
        </w:rPr>
        <w:t>2</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266AA943"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F1811">
        <w:rPr>
          <w:rFonts w:ascii="Malgun Gothic" w:eastAsia="Malgun Gothic" w:hAnsi="Malgun Gothic"/>
          <w:b/>
          <w:u w:val="single"/>
        </w:rPr>
        <w:t>3</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561C8E43"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F1811">
        <w:rPr>
          <w:rFonts w:ascii="Malgun Gothic" w:eastAsia="Malgun Gothic" w:hAnsi="Malgun Gothic"/>
          <w:b/>
          <w:u w:val="single"/>
        </w:rPr>
        <w:t>4</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48826D7F" w:rsidR="00FA70F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6BAF8B72" w14:textId="77777777" w:rsidR="0070736B" w:rsidRDefault="0070736B">
      <w:pPr>
        <w:tabs>
          <w:tab w:val="left" w:pos="720"/>
          <w:tab w:val="left" w:pos="1440"/>
          <w:tab w:val="left" w:pos="2160"/>
          <w:tab w:val="left" w:pos="5760"/>
        </w:tabs>
        <w:rPr>
          <w:rFonts w:ascii="Malgun Gothic" w:eastAsia="Malgun Gothic" w:hAnsi="Malgun Gothic"/>
        </w:rPr>
      </w:pPr>
    </w:p>
    <w:p w14:paraId="5E5CA45F" w14:textId="7F5ADBE4" w:rsidR="009F3430" w:rsidRPr="0070736B" w:rsidRDefault="00386441" w:rsidP="0070736B">
      <w:pPr>
        <w:rPr>
          <w:rFonts w:ascii="Malgun Gothic" w:eastAsia="Malgun Gothic" w:hAnsi="Malgun Gothic"/>
        </w:rPr>
      </w:pPr>
      <w:r w:rsidRPr="00EE5BBA">
        <w:rPr>
          <w:rFonts w:ascii="Malgun Gothic" w:eastAsia="Malgun Gothic" w:hAnsi="Malgun Gothic"/>
          <w:b/>
          <w:u w:val="single"/>
        </w:rPr>
        <w:t>Article 1</w:t>
      </w:r>
      <w:r w:rsidR="001F1811">
        <w:rPr>
          <w:rFonts w:ascii="Malgun Gothic" w:eastAsia="Malgun Gothic" w:hAnsi="Malgun Gothic"/>
          <w:b/>
          <w:u w:val="single"/>
        </w:rPr>
        <w:t>5</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3D3EA3AE" w14:textId="77777777" w:rsidR="0070736B" w:rsidRDefault="0070736B">
      <w:pPr>
        <w:rPr>
          <w:rFonts w:ascii="Malgun Gothic" w:eastAsia="Malgun Gothic" w:hAnsi="Malgun Gothic"/>
          <w:b/>
          <w:u w:val="single"/>
        </w:rPr>
      </w:pPr>
    </w:p>
    <w:p w14:paraId="203D2B4D" w14:textId="77777777" w:rsidR="001F1811" w:rsidRDefault="001F1811">
      <w:pPr>
        <w:rPr>
          <w:rFonts w:ascii="Malgun Gothic" w:eastAsia="Malgun Gothic" w:hAnsi="Malgun Gothic"/>
          <w:b/>
          <w:u w:val="single"/>
        </w:rPr>
      </w:pPr>
    </w:p>
    <w:p w14:paraId="07D3C3D2" w14:textId="72CB5453"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F1811">
        <w:rPr>
          <w:rFonts w:ascii="Malgun Gothic" w:eastAsia="Malgun Gothic" w:hAnsi="Malgun Gothic"/>
          <w:b/>
          <w:u w:val="single"/>
        </w:rPr>
        <w:t>6</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2E1A6FD9"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70736B">
        <w:rPr>
          <w:rFonts w:ascii="Malgun Gothic" w:eastAsia="Malgun Gothic" w:hAnsi="Malgun Gothic"/>
        </w:rPr>
        <w:t>0</w:t>
      </w:r>
      <w:r w:rsidR="001F1811">
        <w:rPr>
          <w:rFonts w:ascii="Malgun Gothic" w:eastAsia="Malgun Gothic" w:hAnsi="Malgun Gothic"/>
        </w:rPr>
        <w:t>8</w:t>
      </w:r>
      <w:r w:rsidR="0070736B">
        <w:rPr>
          <w:rFonts w:ascii="Malgun Gothic" w:eastAsia="Malgun Gothic" w:hAnsi="Malgun Gothic"/>
        </w:rPr>
        <w:t>/06/2023</w:t>
      </w:r>
      <w:r w:rsidRPr="00FC0AEF">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90"/>
      </w:tblGrid>
      <w:tr w:rsidR="002A216D" w14:paraId="4C7D7D6B" w14:textId="77777777" w:rsidTr="00540999">
        <w:tc>
          <w:tcPr>
            <w:tcW w:w="5670"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0C87390A" w:rsidR="002A216D" w:rsidRDefault="001F1811" w:rsidP="00FC0AEF">
            <w:pPr>
              <w:rPr>
                <w:rFonts w:ascii="Malgun Gothic" w:eastAsia="Malgun Gothic" w:hAnsi="Malgun Gothic"/>
              </w:rPr>
            </w:pPr>
            <w:r>
              <w:rPr>
                <w:rFonts w:ascii="Malgun Gothic" w:eastAsia="Malgun Gothic" w:hAnsi="Malgun Gothic"/>
              </w:rPr>
              <w:t>Cédric GOUYVENOUX</w:t>
            </w:r>
          </w:p>
        </w:tc>
        <w:tc>
          <w:tcPr>
            <w:tcW w:w="3390"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19B479F8" w14:textId="77777777" w:rsidR="001F1811" w:rsidRDefault="001F1811">
      <w:pPr>
        <w:tabs>
          <w:tab w:val="left" w:pos="4320"/>
        </w:tabs>
        <w:rPr>
          <w:rFonts w:ascii="Malgun Gothic" w:eastAsia="Malgun Gothic" w:hAnsi="Malgun Gothic"/>
        </w:rPr>
      </w:pPr>
    </w:p>
    <w:p w14:paraId="187D210A" w14:textId="77777777" w:rsidR="001F1811" w:rsidRDefault="001F1811">
      <w:pPr>
        <w:tabs>
          <w:tab w:val="left" w:pos="4320"/>
        </w:tabs>
        <w:rPr>
          <w:rFonts w:ascii="Malgun Gothic" w:eastAsia="Malgun Gothic" w:hAnsi="Malgun Gothic"/>
        </w:rPr>
      </w:pPr>
    </w:p>
    <w:p w14:paraId="456773D8" w14:textId="77777777" w:rsidR="001F1811" w:rsidRDefault="001F1811">
      <w:pPr>
        <w:tabs>
          <w:tab w:val="left" w:pos="4320"/>
        </w:tabs>
        <w:rPr>
          <w:rFonts w:ascii="Malgun Gothic" w:eastAsia="Malgun Gothic" w:hAnsi="Malgun Gothic"/>
        </w:rPr>
      </w:pPr>
    </w:p>
    <w:p w14:paraId="5BE50C25" w14:textId="77777777" w:rsidR="001F1811" w:rsidRDefault="001F1811">
      <w:pPr>
        <w:tabs>
          <w:tab w:val="left" w:pos="4320"/>
        </w:tabs>
        <w:rPr>
          <w:rFonts w:ascii="Malgun Gothic" w:eastAsia="Malgun Gothic" w:hAnsi="Malgun Gothic"/>
        </w:rPr>
      </w:pPr>
    </w:p>
    <w:p w14:paraId="641A0EED" w14:textId="77777777" w:rsidR="001F1811" w:rsidRDefault="001F1811">
      <w:pPr>
        <w:tabs>
          <w:tab w:val="left" w:pos="4320"/>
        </w:tabs>
        <w:rPr>
          <w:rFonts w:ascii="Malgun Gothic" w:eastAsia="Malgun Gothic" w:hAnsi="Malgun Gothic"/>
        </w:rPr>
      </w:pPr>
    </w:p>
    <w:p w14:paraId="716F8371" w14:textId="77777777" w:rsidR="001F1811" w:rsidRDefault="001F1811">
      <w:pPr>
        <w:tabs>
          <w:tab w:val="left" w:pos="4320"/>
        </w:tabs>
        <w:rPr>
          <w:rFonts w:ascii="Malgun Gothic" w:eastAsia="Malgun Gothic" w:hAnsi="Malgun Gothic"/>
        </w:rPr>
      </w:pPr>
    </w:p>
    <w:p w14:paraId="05D812D5" w14:textId="77777777" w:rsidR="001F1811" w:rsidRDefault="001F1811">
      <w:pPr>
        <w:tabs>
          <w:tab w:val="left" w:pos="4320"/>
        </w:tabs>
        <w:rPr>
          <w:rFonts w:ascii="Malgun Gothic" w:eastAsia="Malgun Gothic" w:hAnsi="Malgun Gothic"/>
        </w:rPr>
      </w:pPr>
    </w:p>
    <w:p w14:paraId="23CA0B1A" w14:textId="77777777" w:rsidR="001F1811" w:rsidRDefault="001F1811">
      <w:pPr>
        <w:tabs>
          <w:tab w:val="left" w:pos="4320"/>
        </w:tabs>
        <w:rPr>
          <w:rFonts w:ascii="Malgun Gothic" w:eastAsia="Malgun Gothic" w:hAnsi="Malgun Gothic"/>
        </w:rPr>
      </w:pPr>
    </w:p>
    <w:p w14:paraId="64997014" w14:textId="77777777" w:rsidR="001F1811" w:rsidRDefault="001F1811">
      <w:pPr>
        <w:tabs>
          <w:tab w:val="left" w:pos="4320"/>
        </w:tabs>
        <w:rPr>
          <w:rFonts w:ascii="Malgun Gothic" w:eastAsia="Malgun Gothic" w:hAnsi="Malgun Gothic"/>
        </w:rPr>
      </w:pPr>
    </w:p>
    <w:p w14:paraId="214DDEA9" w14:textId="77777777" w:rsidR="001F1811" w:rsidRDefault="001F1811">
      <w:pPr>
        <w:tabs>
          <w:tab w:val="left" w:pos="4320"/>
        </w:tabs>
        <w:rPr>
          <w:rFonts w:ascii="Malgun Gothic" w:eastAsia="Malgun Gothic" w:hAnsi="Malgun Gothic"/>
        </w:rPr>
      </w:pPr>
    </w:p>
    <w:p w14:paraId="6344A92A" w14:textId="77777777" w:rsidR="001F1811" w:rsidRDefault="001F1811">
      <w:pPr>
        <w:tabs>
          <w:tab w:val="left" w:pos="4320"/>
        </w:tabs>
        <w:rPr>
          <w:rFonts w:ascii="Malgun Gothic" w:eastAsia="Malgun Gothic" w:hAnsi="Malgun Gothic"/>
        </w:rPr>
      </w:pPr>
    </w:p>
    <w:p w14:paraId="0CFC93EF" w14:textId="3E4AF683" w:rsidR="00CC570C" w:rsidRPr="00C42AC7"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68B8" w14:textId="77777777" w:rsidR="008C289B" w:rsidRDefault="008C289B">
      <w:r>
        <w:separator/>
      </w:r>
    </w:p>
  </w:endnote>
  <w:endnote w:type="continuationSeparator" w:id="0">
    <w:p w14:paraId="15749B64" w14:textId="77777777" w:rsidR="008C289B" w:rsidRDefault="008C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5BE1" w14:textId="77777777" w:rsidR="008C289B" w:rsidRDefault="008C289B">
      <w:r>
        <w:separator/>
      </w:r>
    </w:p>
  </w:footnote>
  <w:footnote w:type="continuationSeparator" w:id="0">
    <w:p w14:paraId="0FC945E4" w14:textId="77777777" w:rsidR="008C289B" w:rsidRDefault="008C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154E4"/>
    <w:multiLevelType w:val="hybridMultilevel"/>
    <w:tmpl w:val="FEC0A132"/>
    <w:lvl w:ilvl="0" w:tplc="26841554">
      <w:start w:val="1"/>
      <w:numFmt w:val="decimal"/>
      <w:lvlText w:val="%1."/>
      <w:lvlJc w:val="left"/>
      <w:pPr>
        <w:ind w:left="720" w:hanging="360"/>
      </w:pPr>
    </w:lvl>
    <w:lvl w:ilvl="1" w:tplc="26841554" w:tentative="1">
      <w:start w:val="1"/>
      <w:numFmt w:val="lowerLetter"/>
      <w:lvlText w:val="%2."/>
      <w:lvlJc w:val="left"/>
      <w:pPr>
        <w:ind w:left="1440" w:hanging="360"/>
      </w:pPr>
    </w:lvl>
    <w:lvl w:ilvl="2" w:tplc="26841554" w:tentative="1">
      <w:start w:val="1"/>
      <w:numFmt w:val="lowerRoman"/>
      <w:lvlText w:val="%3."/>
      <w:lvlJc w:val="right"/>
      <w:pPr>
        <w:ind w:left="2160" w:hanging="180"/>
      </w:pPr>
    </w:lvl>
    <w:lvl w:ilvl="3" w:tplc="26841554" w:tentative="1">
      <w:start w:val="1"/>
      <w:numFmt w:val="decimal"/>
      <w:lvlText w:val="%4."/>
      <w:lvlJc w:val="left"/>
      <w:pPr>
        <w:ind w:left="2880" w:hanging="360"/>
      </w:pPr>
    </w:lvl>
    <w:lvl w:ilvl="4" w:tplc="26841554" w:tentative="1">
      <w:start w:val="1"/>
      <w:numFmt w:val="lowerLetter"/>
      <w:lvlText w:val="%5."/>
      <w:lvlJc w:val="left"/>
      <w:pPr>
        <w:ind w:left="3600" w:hanging="360"/>
      </w:pPr>
    </w:lvl>
    <w:lvl w:ilvl="5" w:tplc="26841554" w:tentative="1">
      <w:start w:val="1"/>
      <w:numFmt w:val="lowerRoman"/>
      <w:lvlText w:val="%6."/>
      <w:lvlJc w:val="right"/>
      <w:pPr>
        <w:ind w:left="4320" w:hanging="180"/>
      </w:pPr>
    </w:lvl>
    <w:lvl w:ilvl="6" w:tplc="26841554" w:tentative="1">
      <w:start w:val="1"/>
      <w:numFmt w:val="decimal"/>
      <w:lvlText w:val="%7."/>
      <w:lvlJc w:val="left"/>
      <w:pPr>
        <w:ind w:left="5040" w:hanging="360"/>
      </w:pPr>
    </w:lvl>
    <w:lvl w:ilvl="7" w:tplc="26841554" w:tentative="1">
      <w:start w:val="1"/>
      <w:numFmt w:val="lowerLetter"/>
      <w:lvlText w:val="%8."/>
      <w:lvlJc w:val="left"/>
      <w:pPr>
        <w:ind w:left="5760" w:hanging="360"/>
      </w:pPr>
    </w:lvl>
    <w:lvl w:ilvl="8" w:tplc="26841554" w:tentative="1">
      <w:start w:val="1"/>
      <w:numFmt w:val="lowerRoman"/>
      <w:lvlText w:val="%9."/>
      <w:lvlJc w:val="right"/>
      <w:pPr>
        <w:ind w:left="6480" w:hanging="180"/>
      </w:pPr>
    </w:lvl>
  </w:abstractNum>
  <w:abstractNum w:abstractNumId="2"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BC5853"/>
    <w:multiLevelType w:val="hybridMultilevel"/>
    <w:tmpl w:val="8768101E"/>
    <w:lvl w:ilvl="0" w:tplc="42473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2"/>
  </w:num>
  <w:num w:numId="3" w16cid:durableId="1806462340">
    <w:abstractNumId w:val="4"/>
  </w:num>
  <w:num w:numId="4" w16cid:durableId="948926910">
    <w:abstractNumId w:val="5"/>
  </w:num>
  <w:num w:numId="5" w16cid:durableId="1553271957">
    <w:abstractNumId w:val="0"/>
  </w:num>
  <w:num w:numId="6" w16cid:durableId="1587760205">
    <w:abstractNumId w:val="3"/>
  </w:num>
  <w:num w:numId="7" w16cid:durableId="25101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25FFE"/>
    <w:rsid w:val="000402A9"/>
    <w:rsid w:val="00097593"/>
    <w:rsid w:val="000B608B"/>
    <w:rsid w:val="000F7288"/>
    <w:rsid w:val="00101E59"/>
    <w:rsid w:val="00117014"/>
    <w:rsid w:val="00150353"/>
    <w:rsid w:val="001758F8"/>
    <w:rsid w:val="00183F46"/>
    <w:rsid w:val="001F1811"/>
    <w:rsid w:val="001F6241"/>
    <w:rsid w:val="001F74C8"/>
    <w:rsid w:val="00205284"/>
    <w:rsid w:val="00233CE5"/>
    <w:rsid w:val="002A216D"/>
    <w:rsid w:val="002C24AA"/>
    <w:rsid w:val="002C7C6D"/>
    <w:rsid w:val="003442FB"/>
    <w:rsid w:val="003714E7"/>
    <w:rsid w:val="00386441"/>
    <w:rsid w:val="003C184B"/>
    <w:rsid w:val="00443A17"/>
    <w:rsid w:val="00497A8F"/>
    <w:rsid w:val="004E6CAB"/>
    <w:rsid w:val="004F1F36"/>
    <w:rsid w:val="004F2457"/>
    <w:rsid w:val="00500632"/>
    <w:rsid w:val="00540999"/>
    <w:rsid w:val="0056448E"/>
    <w:rsid w:val="00564F67"/>
    <w:rsid w:val="0056681F"/>
    <w:rsid w:val="00594833"/>
    <w:rsid w:val="005A3AC8"/>
    <w:rsid w:val="005B35DE"/>
    <w:rsid w:val="005B3D71"/>
    <w:rsid w:val="005B48AA"/>
    <w:rsid w:val="005D7D68"/>
    <w:rsid w:val="00631AAD"/>
    <w:rsid w:val="00661EC1"/>
    <w:rsid w:val="00667975"/>
    <w:rsid w:val="00671235"/>
    <w:rsid w:val="00686902"/>
    <w:rsid w:val="006A280F"/>
    <w:rsid w:val="006B1C9A"/>
    <w:rsid w:val="006C187F"/>
    <w:rsid w:val="006D2778"/>
    <w:rsid w:val="0070736B"/>
    <w:rsid w:val="007239A4"/>
    <w:rsid w:val="007349A3"/>
    <w:rsid w:val="00740060"/>
    <w:rsid w:val="00740EA0"/>
    <w:rsid w:val="00753E0F"/>
    <w:rsid w:val="0076695C"/>
    <w:rsid w:val="008052F7"/>
    <w:rsid w:val="00867DFB"/>
    <w:rsid w:val="00894420"/>
    <w:rsid w:val="008A54CF"/>
    <w:rsid w:val="008A6EB8"/>
    <w:rsid w:val="008A7641"/>
    <w:rsid w:val="008B0943"/>
    <w:rsid w:val="008B5D40"/>
    <w:rsid w:val="008C10A9"/>
    <w:rsid w:val="008C289B"/>
    <w:rsid w:val="00913716"/>
    <w:rsid w:val="00953AE8"/>
    <w:rsid w:val="009603F8"/>
    <w:rsid w:val="009B4C68"/>
    <w:rsid w:val="009C02A8"/>
    <w:rsid w:val="009E26AD"/>
    <w:rsid w:val="009F3430"/>
    <w:rsid w:val="009F6F41"/>
    <w:rsid w:val="00A11AED"/>
    <w:rsid w:val="00A259A2"/>
    <w:rsid w:val="00A4504C"/>
    <w:rsid w:val="00A46D12"/>
    <w:rsid w:val="00B329C7"/>
    <w:rsid w:val="00B43E78"/>
    <w:rsid w:val="00B7101A"/>
    <w:rsid w:val="00BA784A"/>
    <w:rsid w:val="00C25E78"/>
    <w:rsid w:val="00C306FD"/>
    <w:rsid w:val="00C42AC7"/>
    <w:rsid w:val="00C57CFD"/>
    <w:rsid w:val="00C77ED4"/>
    <w:rsid w:val="00C9573F"/>
    <w:rsid w:val="00CC570C"/>
    <w:rsid w:val="00CE3714"/>
    <w:rsid w:val="00CE4895"/>
    <w:rsid w:val="00D20B85"/>
    <w:rsid w:val="00D26303"/>
    <w:rsid w:val="00D913AE"/>
    <w:rsid w:val="00D97ADA"/>
    <w:rsid w:val="00DA6BE1"/>
    <w:rsid w:val="00DD6C50"/>
    <w:rsid w:val="00DE4953"/>
    <w:rsid w:val="00DF4565"/>
    <w:rsid w:val="00E03C20"/>
    <w:rsid w:val="00E210A2"/>
    <w:rsid w:val="00E23362"/>
    <w:rsid w:val="00E31D92"/>
    <w:rsid w:val="00E70B5F"/>
    <w:rsid w:val="00E73C4B"/>
    <w:rsid w:val="00EE5BBA"/>
    <w:rsid w:val="00EE708B"/>
    <w:rsid w:val="00F06C62"/>
    <w:rsid w:val="00F55CB0"/>
    <w:rsid w:val="00F726EC"/>
    <w:rsid w:val="00F806FB"/>
    <w:rsid w:val="00FA16FC"/>
    <w:rsid w:val="00FA70FA"/>
    <w:rsid w:val="00FB0344"/>
    <w:rsid w:val="00FC0A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1905">
      <w:bodyDiv w:val="1"/>
      <w:marLeft w:val="0"/>
      <w:marRight w:val="0"/>
      <w:marTop w:val="0"/>
      <w:marBottom w:val="0"/>
      <w:divBdr>
        <w:top w:val="none" w:sz="0" w:space="0" w:color="auto"/>
        <w:left w:val="none" w:sz="0" w:space="0" w:color="auto"/>
        <w:bottom w:val="none" w:sz="0" w:space="0" w:color="auto"/>
        <w:right w:val="none" w:sz="0" w:space="0" w:color="auto"/>
      </w:divBdr>
      <w:divsChild>
        <w:div w:id="1812480044">
          <w:marLeft w:val="0"/>
          <w:marRight w:val="0"/>
          <w:marTop w:val="0"/>
          <w:marBottom w:val="0"/>
          <w:divBdr>
            <w:top w:val="none" w:sz="0" w:space="0" w:color="auto"/>
            <w:left w:val="none" w:sz="0" w:space="0" w:color="auto"/>
            <w:bottom w:val="none" w:sz="0" w:space="0" w:color="auto"/>
            <w:right w:val="none" w:sz="0" w:space="0" w:color="auto"/>
          </w:divBdr>
          <w:divsChild>
            <w:div w:id="480120959">
              <w:marLeft w:val="0"/>
              <w:marRight w:val="0"/>
              <w:marTop w:val="0"/>
              <w:marBottom w:val="0"/>
              <w:divBdr>
                <w:top w:val="none" w:sz="0" w:space="0" w:color="auto"/>
                <w:left w:val="none" w:sz="0" w:space="0" w:color="auto"/>
                <w:bottom w:val="single" w:sz="6" w:space="0" w:color="C0C0C0"/>
                <w:right w:val="none" w:sz="0" w:space="0" w:color="auto"/>
              </w:divBdr>
              <w:divsChild>
                <w:div w:id="504827052">
                  <w:marLeft w:val="0"/>
                  <w:marRight w:val="0"/>
                  <w:marTop w:val="0"/>
                  <w:marBottom w:val="0"/>
                  <w:divBdr>
                    <w:top w:val="none" w:sz="0" w:space="0" w:color="auto"/>
                    <w:left w:val="none" w:sz="0" w:space="0" w:color="auto"/>
                    <w:bottom w:val="none" w:sz="0" w:space="0" w:color="auto"/>
                    <w:right w:val="none" w:sz="0" w:space="0" w:color="auto"/>
                  </w:divBdr>
                  <w:divsChild>
                    <w:div w:id="1770470955">
                      <w:marLeft w:val="0"/>
                      <w:marRight w:val="0"/>
                      <w:marTop w:val="0"/>
                      <w:marBottom w:val="0"/>
                      <w:divBdr>
                        <w:top w:val="none" w:sz="0" w:space="0" w:color="auto"/>
                        <w:left w:val="none" w:sz="0" w:space="0" w:color="auto"/>
                        <w:bottom w:val="none" w:sz="0" w:space="0" w:color="auto"/>
                        <w:right w:val="none" w:sz="0" w:space="0" w:color="auto"/>
                      </w:divBdr>
                      <w:divsChild>
                        <w:div w:id="2100712236">
                          <w:marLeft w:val="0"/>
                          <w:marRight w:val="0"/>
                          <w:marTop w:val="0"/>
                          <w:marBottom w:val="0"/>
                          <w:divBdr>
                            <w:top w:val="none" w:sz="0" w:space="0" w:color="auto"/>
                            <w:left w:val="none" w:sz="0" w:space="0" w:color="auto"/>
                            <w:bottom w:val="none" w:sz="0" w:space="0" w:color="auto"/>
                            <w:right w:val="none" w:sz="0" w:space="0" w:color="auto"/>
                          </w:divBdr>
                          <w:divsChild>
                            <w:div w:id="16907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032">
      <w:bodyDiv w:val="1"/>
      <w:marLeft w:val="0"/>
      <w:marRight w:val="0"/>
      <w:marTop w:val="0"/>
      <w:marBottom w:val="0"/>
      <w:divBdr>
        <w:top w:val="none" w:sz="0" w:space="0" w:color="auto"/>
        <w:left w:val="none" w:sz="0" w:space="0" w:color="auto"/>
        <w:bottom w:val="none" w:sz="0" w:space="0" w:color="auto"/>
        <w:right w:val="none" w:sz="0" w:space="0" w:color="auto"/>
      </w:divBdr>
      <w:divsChild>
        <w:div w:id="1259673635">
          <w:marLeft w:val="0"/>
          <w:marRight w:val="0"/>
          <w:marTop w:val="0"/>
          <w:marBottom w:val="0"/>
          <w:divBdr>
            <w:top w:val="none" w:sz="0" w:space="0" w:color="auto"/>
            <w:left w:val="none" w:sz="0" w:space="0" w:color="auto"/>
            <w:bottom w:val="none" w:sz="0" w:space="0" w:color="auto"/>
            <w:right w:val="none" w:sz="0" w:space="0" w:color="auto"/>
          </w:divBdr>
          <w:divsChild>
            <w:div w:id="1720471780">
              <w:marLeft w:val="0"/>
              <w:marRight w:val="0"/>
              <w:marTop w:val="0"/>
              <w:marBottom w:val="0"/>
              <w:divBdr>
                <w:top w:val="none" w:sz="0" w:space="0" w:color="auto"/>
                <w:left w:val="none" w:sz="0" w:space="0" w:color="auto"/>
                <w:bottom w:val="single" w:sz="6" w:space="0" w:color="C0C0C0"/>
                <w:right w:val="none" w:sz="0" w:space="0" w:color="auto"/>
              </w:divBdr>
              <w:divsChild>
                <w:div w:id="1749880532">
                  <w:marLeft w:val="0"/>
                  <w:marRight w:val="0"/>
                  <w:marTop w:val="0"/>
                  <w:marBottom w:val="0"/>
                  <w:divBdr>
                    <w:top w:val="none" w:sz="0" w:space="0" w:color="auto"/>
                    <w:left w:val="none" w:sz="0" w:space="0" w:color="auto"/>
                    <w:bottom w:val="none" w:sz="0" w:space="0" w:color="auto"/>
                    <w:right w:val="none" w:sz="0" w:space="0" w:color="auto"/>
                  </w:divBdr>
                  <w:divsChild>
                    <w:div w:id="1123039332">
                      <w:marLeft w:val="0"/>
                      <w:marRight w:val="0"/>
                      <w:marTop w:val="0"/>
                      <w:marBottom w:val="0"/>
                      <w:divBdr>
                        <w:top w:val="none" w:sz="0" w:space="0" w:color="auto"/>
                        <w:left w:val="none" w:sz="0" w:space="0" w:color="auto"/>
                        <w:bottom w:val="none" w:sz="0" w:space="0" w:color="auto"/>
                        <w:right w:val="none" w:sz="0" w:space="0" w:color="auto"/>
                      </w:divBdr>
                      <w:divsChild>
                        <w:div w:id="2045328817">
                          <w:marLeft w:val="0"/>
                          <w:marRight w:val="0"/>
                          <w:marTop w:val="0"/>
                          <w:marBottom w:val="0"/>
                          <w:divBdr>
                            <w:top w:val="none" w:sz="0" w:space="0" w:color="auto"/>
                            <w:left w:val="none" w:sz="0" w:space="0" w:color="auto"/>
                            <w:bottom w:val="none" w:sz="0" w:space="0" w:color="auto"/>
                            <w:right w:val="none" w:sz="0" w:space="0" w:color="auto"/>
                          </w:divBdr>
                          <w:divsChild>
                            <w:div w:id="971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8080">
      <w:bodyDiv w:val="1"/>
      <w:marLeft w:val="0"/>
      <w:marRight w:val="0"/>
      <w:marTop w:val="0"/>
      <w:marBottom w:val="0"/>
      <w:divBdr>
        <w:top w:val="none" w:sz="0" w:space="0" w:color="auto"/>
        <w:left w:val="none" w:sz="0" w:space="0" w:color="auto"/>
        <w:bottom w:val="none" w:sz="0" w:space="0" w:color="auto"/>
        <w:right w:val="none" w:sz="0" w:space="0" w:color="auto"/>
      </w:divBdr>
      <w:divsChild>
        <w:div w:id="1523518605">
          <w:marLeft w:val="0"/>
          <w:marRight w:val="0"/>
          <w:marTop w:val="0"/>
          <w:marBottom w:val="0"/>
          <w:divBdr>
            <w:top w:val="none" w:sz="0" w:space="0" w:color="auto"/>
            <w:left w:val="none" w:sz="0" w:space="0" w:color="auto"/>
            <w:bottom w:val="none" w:sz="0" w:space="0" w:color="auto"/>
            <w:right w:val="none" w:sz="0" w:space="0" w:color="auto"/>
          </w:divBdr>
          <w:divsChild>
            <w:div w:id="1470316424">
              <w:marLeft w:val="0"/>
              <w:marRight w:val="0"/>
              <w:marTop w:val="0"/>
              <w:marBottom w:val="0"/>
              <w:divBdr>
                <w:top w:val="none" w:sz="0" w:space="0" w:color="auto"/>
                <w:left w:val="none" w:sz="0" w:space="0" w:color="auto"/>
                <w:bottom w:val="single" w:sz="6" w:space="0" w:color="C0C0C0"/>
                <w:right w:val="none" w:sz="0" w:space="0" w:color="auto"/>
              </w:divBdr>
              <w:divsChild>
                <w:div w:id="839930644">
                  <w:marLeft w:val="0"/>
                  <w:marRight w:val="0"/>
                  <w:marTop w:val="0"/>
                  <w:marBottom w:val="0"/>
                  <w:divBdr>
                    <w:top w:val="none" w:sz="0" w:space="0" w:color="auto"/>
                    <w:left w:val="none" w:sz="0" w:space="0" w:color="auto"/>
                    <w:bottom w:val="none" w:sz="0" w:space="0" w:color="auto"/>
                    <w:right w:val="none" w:sz="0" w:space="0" w:color="auto"/>
                  </w:divBdr>
                  <w:divsChild>
                    <w:div w:id="965964686">
                      <w:marLeft w:val="0"/>
                      <w:marRight w:val="0"/>
                      <w:marTop w:val="0"/>
                      <w:marBottom w:val="0"/>
                      <w:divBdr>
                        <w:top w:val="none" w:sz="0" w:space="0" w:color="auto"/>
                        <w:left w:val="none" w:sz="0" w:space="0" w:color="auto"/>
                        <w:bottom w:val="none" w:sz="0" w:space="0" w:color="auto"/>
                        <w:right w:val="none" w:sz="0" w:space="0" w:color="auto"/>
                      </w:divBdr>
                      <w:divsChild>
                        <w:div w:id="1315835900">
                          <w:marLeft w:val="0"/>
                          <w:marRight w:val="0"/>
                          <w:marTop w:val="0"/>
                          <w:marBottom w:val="0"/>
                          <w:divBdr>
                            <w:top w:val="none" w:sz="0" w:space="0" w:color="auto"/>
                            <w:left w:val="none" w:sz="0" w:space="0" w:color="auto"/>
                            <w:bottom w:val="none" w:sz="0" w:space="0" w:color="auto"/>
                            <w:right w:val="none" w:sz="0" w:space="0" w:color="auto"/>
                          </w:divBdr>
                          <w:divsChild>
                            <w:div w:id="7517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73944">
      <w:bodyDiv w:val="1"/>
      <w:marLeft w:val="0"/>
      <w:marRight w:val="0"/>
      <w:marTop w:val="0"/>
      <w:marBottom w:val="0"/>
      <w:divBdr>
        <w:top w:val="none" w:sz="0" w:space="0" w:color="auto"/>
        <w:left w:val="none" w:sz="0" w:space="0" w:color="auto"/>
        <w:bottom w:val="none" w:sz="0" w:space="0" w:color="auto"/>
        <w:right w:val="none" w:sz="0" w:space="0" w:color="auto"/>
      </w:divBdr>
      <w:divsChild>
        <w:div w:id="1330522165">
          <w:marLeft w:val="0"/>
          <w:marRight w:val="0"/>
          <w:marTop w:val="0"/>
          <w:marBottom w:val="0"/>
          <w:divBdr>
            <w:top w:val="none" w:sz="0" w:space="0" w:color="auto"/>
            <w:left w:val="none" w:sz="0" w:space="0" w:color="auto"/>
            <w:bottom w:val="none" w:sz="0" w:space="0" w:color="auto"/>
            <w:right w:val="none" w:sz="0" w:space="0" w:color="auto"/>
          </w:divBdr>
          <w:divsChild>
            <w:div w:id="1532258393">
              <w:marLeft w:val="0"/>
              <w:marRight w:val="0"/>
              <w:marTop w:val="0"/>
              <w:marBottom w:val="0"/>
              <w:divBdr>
                <w:top w:val="none" w:sz="0" w:space="0" w:color="auto"/>
                <w:left w:val="none" w:sz="0" w:space="0" w:color="auto"/>
                <w:bottom w:val="single" w:sz="6" w:space="0" w:color="C0C0C0"/>
                <w:right w:val="none" w:sz="0" w:space="0" w:color="auto"/>
              </w:divBdr>
              <w:divsChild>
                <w:div w:id="243344562">
                  <w:marLeft w:val="0"/>
                  <w:marRight w:val="0"/>
                  <w:marTop w:val="0"/>
                  <w:marBottom w:val="0"/>
                  <w:divBdr>
                    <w:top w:val="none" w:sz="0" w:space="0" w:color="auto"/>
                    <w:left w:val="none" w:sz="0" w:space="0" w:color="auto"/>
                    <w:bottom w:val="none" w:sz="0" w:space="0" w:color="auto"/>
                    <w:right w:val="none" w:sz="0" w:space="0" w:color="auto"/>
                  </w:divBdr>
                  <w:divsChild>
                    <w:div w:id="127087370">
                      <w:marLeft w:val="0"/>
                      <w:marRight w:val="0"/>
                      <w:marTop w:val="0"/>
                      <w:marBottom w:val="0"/>
                      <w:divBdr>
                        <w:top w:val="none" w:sz="0" w:space="0" w:color="auto"/>
                        <w:left w:val="none" w:sz="0" w:space="0" w:color="auto"/>
                        <w:bottom w:val="none" w:sz="0" w:space="0" w:color="auto"/>
                        <w:right w:val="none" w:sz="0" w:space="0" w:color="auto"/>
                      </w:divBdr>
                      <w:divsChild>
                        <w:div w:id="542863201">
                          <w:marLeft w:val="0"/>
                          <w:marRight w:val="0"/>
                          <w:marTop w:val="0"/>
                          <w:marBottom w:val="0"/>
                          <w:divBdr>
                            <w:top w:val="none" w:sz="0" w:space="0" w:color="auto"/>
                            <w:left w:val="none" w:sz="0" w:space="0" w:color="auto"/>
                            <w:bottom w:val="none" w:sz="0" w:space="0" w:color="auto"/>
                            <w:right w:val="none" w:sz="0" w:space="0" w:color="auto"/>
                          </w:divBdr>
                          <w:divsChild>
                            <w:div w:id="29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74487">
      <w:bodyDiv w:val="1"/>
      <w:marLeft w:val="0"/>
      <w:marRight w:val="0"/>
      <w:marTop w:val="0"/>
      <w:marBottom w:val="0"/>
      <w:divBdr>
        <w:top w:val="none" w:sz="0" w:space="0" w:color="auto"/>
        <w:left w:val="none" w:sz="0" w:space="0" w:color="auto"/>
        <w:bottom w:val="none" w:sz="0" w:space="0" w:color="auto"/>
        <w:right w:val="none" w:sz="0" w:space="0" w:color="auto"/>
      </w:divBdr>
      <w:divsChild>
        <w:div w:id="931009762">
          <w:marLeft w:val="0"/>
          <w:marRight w:val="0"/>
          <w:marTop w:val="0"/>
          <w:marBottom w:val="0"/>
          <w:divBdr>
            <w:top w:val="none" w:sz="0" w:space="0" w:color="auto"/>
            <w:left w:val="none" w:sz="0" w:space="0" w:color="auto"/>
            <w:bottom w:val="none" w:sz="0" w:space="0" w:color="auto"/>
            <w:right w:val="none" w:sz="0" w:space="0" w:color="auto"/>
          </w:divBdr>
          <w:divsChild>
            <w:div w:id="1919049216">
              <w:marLeft w:val="0"/>
              <w:marRight w:val="0"/>
              <w:marTop w:val="0"/>
              <w:marBottom w:val="0"/>
              <w:divBdr>
                <w:top w:val="none" w:sz="0" w:space="0" w:color="auto"/>
                <w:left w:val="none" w:sz="0" w:space="0" w:color="auto"/>
                <w:bottom w:val="single" w:sz="6" w:space="0" w:color="C0C0C0"/>
                <w:right w:val="none" w:sz="0" w:space="0" w:color="auto"/>
              </w:divBdr>
              <w:divsChild>
                <w:div w:id="39862122">
                  <w:marLeft w:val="0"/>
                  <w:marRight w:val="0"/>
                  <w:marTop w:val="0"/>
                  <w:marBottom w:val="0"/>
                  <w:divBdr>
                    <w:top w:val="none" w:sz="0" w:space="0" w:color="auto"/>
                    <w:left w:val="none" w:sz="0" w:space="0" w:color="auto"/>
                    <w:bottom w:val="none" w:sz="0" w:space="0" w:color="auto"/>
                    <w:right w:val="none" w:sz="0" w:space="0" w:color="auto"/>
                  </w:divBdr>
                  <w:divsChild>
                    <w:div w:id="413817282">
                      <w:marLeft w:val="0"/>
                      <w:marRight w:val="0"/>
                      <w:marTop w:val="0"/>
                      <w:marBottom w:val="0"/>
                      <w:divBdr>
                        <w:top w:val="none" w:sz="0" w:space="0" w:color="auto"/>
                        <w:left w:val="none" w:sz="0" w:space="0" w:color="auto"/>
                        <w:bottom w:val="none" w:sz="0" w:space="0" w:color="auto"/>
                        <w:right w:val="none" w:sz="0" w:space="0" w:color="auto"/>
                      </w:divBdr>
                      <w:divsChild>
                        <w:div w:id="389959546">
                          <w:marLeft w:val="0"/>
                          <w:marRight w:val="0"/>
                          <w:marTop w:val="0"/>
                          <w:marBottom w:val="0"/>
                          <w:divBdr>
                            <w:top w:val="none" w:sz="0" w:space="0" w:color="auto"/>
                            <w:left w:val="none" w:sz="0" w:space="0" w:color="auto"/>
                            <w:bottom w:val="none" w:sz="0" w:space="0" w:color="auto"/>
                            <w:right w:val="none" w:sz="0" w:space="0" w:color="auto"/>
                          </w:divBdr>
                          <w:divsChild>
                            <w:div w:id="648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67104">
      <w:bodyDiv w:val="1"/>
      <w:marLeft w:val="0"/>
      <w:marRight w:val="0"/>
      <w:marTop w:val="0"/>
      <w:marBottom w:val="0"/>
      <w:divBdr>
        <w:top w:val="none" w:sz="0" w:space="0" w:color="auto"/>
        <w:left w:val="none" w:sz="0" w:space="0" w:color="auto"/>
        <w:bottom w:val="none" w:sz="0" w:space="0" w:color="auto"/>
        <w:right w:val="none" w:sz="0" w:space="0" w:color="auto"/>
      </w:divBdr>
      <w:divsChild>
        <w:div w:id="1087575286">
          <w:marLeft w:val="0"/>
          <w:marRight w:val="0"/>
          <w:marTop w:val="0"/>
          <w:marBottom w:val="0"/>
          <w:divBdr>
            <w:top w:val="none" w:sz="0" w:space="0" w:color="auto"/>
            <w:left w:val="none" w:sz="0" w:space="0" w:color="auto"/>
            <w:bottom w:val="none" w:sz="0" w:space="0" w:color="auto"/>
            <w:right w:val="none" w:sz="0" w:space="0" w:color="auto"/>
          </w:divBdr>
          <w:divsChild>
            <w:div w:id="2035643455">
              <w:marLeft w:val="0"/>
              <w:marRight w:val="0"/>
              <w:marTop w:val="0"/>
              <w:marBottom w:val="0"/>
              <w:divBdr>
                <w:top w:val="none" w:sz="0" w:space="0" w:color="auto"/>
                <w:left w:val="none" w:sz="0" w:space="0" w:color="auto"/>
                <w:bottom w:val="single" w:sz="6" w:space="0" w:color="C0C0C0"/>
                <w:right w:val="none" w:sz="0" w:space="0" w:color="auto"/>
              </w:divBdr>
              <w:divsChild>
                <w:div w:id="1586916569">
                  <w:marLeft w:val="0"/>
                  <w:marRight w:val="0"/>
                  <w:marTop w:val="0"/>
                  <w:marBottom w:val="0"/>
                  <w:divBdr>
                    <w:top w:val="none" w:sz="0" w:space="0" w:color="auto"/>
                    <w:left w:val="none" w:sz="0" w:space="0" w:color="auto"/>
                    <w:bottom w:val="none" w:sz="0" w:space="0" w:color="auto"/>
                    <w:right w:val="none" w:sz="0" w:space="0" w:color="auto"/>
                  </w:divBdr>
                  <w:divsChild>
                    <w:div w:id="964582522">
                      <w:marLeft w:val="0"/>
                      <w:marRight w:val="0"/>
                      <w:marTop w:val="0"/>
                      <w:marBottom w:val="0"/>
                      <w:divBdr>
                        <w:top w:val="none" w:sz="0" w:space="0" w:color="auto"/>
                        <w:left w:val="none" w:sz="0" w:space="0" w:color="auto"/>
                        <w:bottom w:val="none" w:sz="0" w:space="0" w:color="auto"/>
                        <w:right w:val="none" w:sz="0" w:space="0" w:color="auto"/>
                      </w:divBdr>
                      <w:divsChild>
                        <w:div w:id="624582574">
                          <w:marLeft w:val="0"/>
                          <w:marRight w:val="0"/>
                          <w:marTop w:val="0"/>
                          <w:marBottom w:val="0"/>
                          <w:divBdr>
                            <w:top w:val="none" w:sz="0" w:space="0" w:color="auto"/>
                            <w:left w:val="none" w:sz="0" w:space="0" w:color="auto"/>
                            <w:bottom w:val="none" w:sz="0" w:space="0" w:color="auto"/>
                            <w:right w:val="none" w:sz="0" w:space="0" w:color="auto"/>
                          </w:divBdr>
                          <w:divsChild>
                            <w:div w:id="14205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7431">
      <w:bodyDiv w:val="1"/>
      <w:marLeft w:val="0"/>
      <w:marRight w:val="0"/>
      <w:marTop w:val="0"/>
      <w:marBottom w:val="0"/>
      <w:divBdr>
        <w:top w:val="none" w:sz="0" w:space="0" w:color="auto"/>
        <w:left w:val="none" w:sz="0" w:space="0" w:color="auto"/>
        <w:bottom w:val="none" w:sz="0" w:space="0" w:color="auto"/>
        <w:right w:val="none" w:sz="0" w:space="0" w:color="auto"/>
      </w:divBdr>
      <w:divsChild>
        <w:div w:id="1207185132">
          <w:marLeft w:val="0"/>
          <w:marRight w:val="0"/>
          <w:marTop w:val="0"/>
          <w:marBottom w:val="0"/>
          <w:divBdr>
            <w:top w:val="none" w:sz="0" w:space="0" w:color="auto"/>
            <w:left w:val="none" w:sz="0" w:space="0" w:color="auto"/>
            <w:bottom w:val="none" w:sz="0" w:space="0" w:color="auto"/>
            <w:right w:val="none" w:sz="0" w:space="0" w:color="auto"/>
          </w:divBdr>
          <w:divsChild>
            <w:div w:id="1389914932">
              <w:marLeft w:val="0"/>
              <w:marRight w:val="0"/>
              <w:marTop w:val="0"/>
              <w:marBottom w:val="0"/>
              <w:divBdr>
                <w:top w:val="none" w:sz="0" w:space="0" w:color="auto"/>
                <w:left w:val="none" w:sz="0" w:space="0" w:color="auto"/>
                <w:bottom w:val="single" w:sz="6" w:space="0" w:color="C0C0C0"/>
                <w:right w:val="none" w:sz="0" w:space="0" w:color="auto"/>
              </w:divBdr>
              <w:divsChild>
                <w:div w:id="1695689566">
                  <w:marLeft w:val="0"/>
                  <w:marRight w:val="0"/>
                  <w:marTop w:val="0"/>
                  <w:marBottom w:val="0"/>
                  <w:divBdr>
                    <w:top w:val="none" w:sz="0" w:space="0" w:color="auto"/>
                    <w:left w:val="none" w:sz="0" w:space="0" w:color="auto"/>
                    <w:bottom w:val="none" w:sz="0" w:space="0" w:color="auto"/>
                    <w:right w:val="none" w:sz="0" w:space="0" w:color="auto"/>
                  </w:divBdr>
                  <w:divsChild>
                    <w:div w:id="2114203183">
                      <w:marLeft w:val="0"/>
                      <w:marRight w:val="0"/>
                      <w:marTop w:val="0"/>
                      <w:marBottom w:val="0"/>
                      <w:divBdr>
                        <w:top w:val="none" w:sz="0" w:space="0" w:color="auto"/>
                        <w:left w:val="none" w:sz="0" w:space="0" w:color="auto"/>
                        <w:bottom w:val="none" w:sz="0" w:space="0" w:color="auto"/>
                        <w:right w:val="none" w:sz="0" w:space="0" w:color="auto"/>
                      </w:divBdr>
                      <w:divsChild>
                        <w:div w:id="1115055338">
                          <w:marLeft w:val="0"/>
                          <w:marRight w:val="0"/>
                          <w:marTop w:val="0"/>
                          <w:marBottom w:val="0"/>
                          <w:divBdr>
                            <w:top w:val="none" w:sz="0" w:space="0" w:color="auto"/>
                            <w:left w:val="none" w:sz="0" w:space="0" w:color="auto"/>
                            <w:bottom w:val="none" w:sz="0" w:space="0" w:color="auto"/>
                            <w:right w:val="none" w:sz="0" w:space="0" w:color="auto"/>
                          </w:divBdr>
                          <w:divsChild>
                            <w:div w:id="48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14191">
      <w:bodyDiv w:val="1"/>
      <w:marLeft w:val="0"/>
      <w:marRight w:val="0"/>
      <w:marTop w:val="0"/>
      <w:marBottom w:val="0"/>
      <w:divBdr>
        <w:top w:val="none" w:sz="0" w:space="0" w:color="auto"/>
        <w:left w:val="none" w:sz="0" w:space="0" w:color="auto"/>
        <w:bottom w:val="none" w:sz="0" w:space="0" w:color="auto"/>
        <w:right w:val="none" w:sz="0" w:space="0" w:color="auto"/>
      </w:divBdr>
      <w:divsChild>
        <w:div w:id="215513318">
          <w:marLeft w:val="0"/>
          <w:marRight w:val="0"/>
          <w:marTop w:val="0"/>
          <w:marBottom w:val="0"/>
          <w:divBdr>
            <w:top w:val="none" w:sz="0" w:space="0" w:color="auto"/>
            <w:left w:val="none" w:sz="0" w:space="0" w:color="auto"/>
            <w:bottom w:val="none" w:sz="0" w:space="0" w:color="auto"/>
            <w:right w:val="none" w:sz="0" w:space="0" w:color="auto"/>
          </w:divBdr>
          <w:divsChild>
            <w:div w:id="1552499273">
              <w:marLeft w:val="0"/>
              <w:marRight w:val="0"/>
              <w:marTop w:val="0"/>
              <w:marBottom w:val="0"/>
              <w:divBdr>
                <w:top w:val="none" w:sz="0" w:space="0" w:color="auto"/>
                <w:left w:val="none" w:sz="0" w:space="0" w:color="auto"/>
                <w:bottom w:val="single" w:sz="6" w:space="0" w:color="C0C0C0"/>
                <w:right w:val="none" w:sz="0" w:space="0" w:color="auto"/>
              </w:divBdr>
              <w:divsChild>
                <w:div w:id="239679107">
                  <w:marLeft w:val="0"/>
                  <w:marRight w:val="0"/>
                  <w:marTop w:val="0"/>
                  <w:marBottom w:val="0"/>
                  <w:divBdr>
                    <w:top w:val="none" w:sz="0" w:space="0" w:color="auto"/>
                    <w:left w:val="none" w:sz="0" w:space="0" w:color="auto"/>
                    <w:bottom w:val="none" w:sz="0" w:space="0" w:color="auto"/>
                    <w:right w:val="none" w:sz="0" w:space="0" w:color="auto"/>
                  </w:divBdr>
                  <w:divsChild>
                    <w:div w:id="207109161">
                      <w:marLeft w:val="0"/>
                      <w:marRight w:val="0"/>
                      <w:marTop w:val="0"/>
                      <w:marBottom w:val="0"/>
                      <w:divBdr>
                        <w:top w:val="none" w:sz="0" w:space="0" w:color="auto"/>
                        <w:left w:val="none" w:sz="0" w:space="0" w:color="auto"/>
                        <w:bottom w:val="none" w:sz="0" w:space="0" w:color="auto"/>
                        <w:right w:val="none" w:sz="0" w:space="0" w:color="auto"/>
                      </w:divBdr>
                      <w:divsChild>
                        <w:div w:id="88934207">
                          <w:marLeft w:val="0"/>
                          <w:marRight w:val="0"/>
                          <w:marTop w:val="0"/>
                          <w:marBottom w:val="0"/>
                          <w:divBdr>
                            <w:top w:val="none" w:sz="0" w:space="0" w:color="auto"/>
                            <w:left w:val="none" w:sz="0" w:space="0" w:color="auto"/>
                            <w:bottom w:val="none" w:sz="0" w:space="0" w:color="auto"/>
                            <w:right w:val="none" w:sz="0" w:space="0" w:color="auto"/>
                          </w:divBdr>
                          <w:divsChild>
                            <w:div w:id="217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813572449">
      <w:bodyDiv w:val="1"/>
      <w:marLeft w:val="0"/>
      <w:marRight w:val="0"/>
      <w:marTop w:val="0"/>
      <w:marBottom w:val="0"/>
      <w:divBdr>
        <w:top w:val="none" w:sz="0" w:space="0" w:color="auto"/>
        <w:left w:val="none" w:sz="0" w:space="0" w:color="auto"/>
        <w:bottom w:val="none" w:sz="0" w:space="0" w:color="auto"/>
        <w:right w:val="none" w:sz="0" w:space="0" w:color="auto"/>
      </w:divBdr>
      <w:divsChild>
        <w:div w:id="43024341">
          <w:marLeft w:val="0"/>
          <w:marRight w:val="0"/>
          <w:marTop w:val="0"/>
          <w:marBottom w:val="0"/>
          <w:divBdr>
            <w:top w:val="none" w:sz="0" w:space="0" w:color="auto"/>
            <w:left w:val="none" w:sz="0" w:space="0" w:color="auto"/>
            <w:bottom w:val="none" w:sz="0" w:space="0" w:color="auto"/>
            <w:right w:val="none" w:sz="0" w:space="0" w:color="auto"/>
          </w:divBdr>
          <w:divsChild>
            <w:div w:id="699236261">
              <w:marLeft w:val="0"/>
              <w:marRight w:val="0"/>
              <w:marTop w:val="0"/>
              <w:marBottom w:val="0"/>
              <w:divBdr>
                <w:top w:val="none" w:sz="0" w:space="0" w:color="auto"/>
                <w:left w:val="none" w:sz="0" w:space="0" w:color="auto"/>
                <w:bottom w:val="single" w:sz="6" w:space="0" w:color="C0C0C0"/>
                <w:right w:val="none" w:sz="0" w:space="0" w:color="auto"/>
              </w:divBdr>
              <w:divsChild>
                <w:div w:id="1547983516">
                  <w:marLeft w:val="0"/>
                  <w:marRight w:val="0"/>
                  <w:marTop w:val="0"/>
                  <w:marBottom w:val="0"/>
                  <w:divBdr>
                    <w:top w:val="none" w:sz="0" w:space="0" w:color="auto"/>
                    <w:left w:val="none" w:sz="0" w:space="0" w:color="auto"/>
                    <w:bottom w:val="none" w:sz="0" w:space="0" w:color="auto"/>
                    <w:right w:val="none" w:sz="0" w:space="0" w:color="auto"/>
                  </w:divBdr>
                  <w:divsChild>
                    <w:div w:id="396322822">
                      <w:marLeft w:val="0"/>
                      <w:marRight w:val="0"/>
                      <w:marTop w:val="0"/>
                      <w:marBottom w:val="0"/>
                      <w:divBdr>
                        <w:top w:val="none" w:sz="0" w:space="0" w:color="auto"/>
                        <w:left w:val="none" w:sz="0" w:space="0" w:color="auto"/>
                        <w:bottom w:val="none" w:sz="0" w:space="0" w:color="auto"/>
                        <w:right w:val="none" w:sz="0" w:space="0" w:color="auto"/>
                      </w:divBdr>
                      <w:divsChild>
                        <w:div w:id="1378820235">
                          <w:marLeft w:val="0"/>
                          <w:marRight w:val="0"/>
                          <w:marTop w:val="0"/>
                          <w:marBottom w:val="0"/>
                          <w:divBdr>
                            <w:top w:val="none" w:sz="0" w:space="0" w:color="auto"/>
                            <w:left w:val="none" w:sz="0" w:space="0" w:color="auto"/>
                            <w:bottom w:val="none" w:sz="0" w:space="0" w:color="auto"/>
                            <w:right w:val="none" w:sz="0" w:space="0" w:color="auto"/>
                          </w:divBdr>
                          <w:divsChild>
                            <w:div w:id="1671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60681">
      <w:bodyDiv w:val="1"/>
      <w:marLeft w:val="0"/>
      <w:marRight w:val="0"/>
      <w:marTop w:val="0"/>
      <w:marBottom w:val="0"/>
      <w:divBdr>
        <w:top w:val="none" w:sz="0" w:space="0" w:color="auto"/>
        <w:left w:val="none" w:sz="0" w:space="0" w:color="auto"/>
        <w:bottom w:val="none" w:sz="0" w:space="0" w:color="auto"/>
        <w:right w:val="none" w:sz="0" w:space="0" w:color="auto"/>
      </w:divBdr>
      <w:divsChild>
        <w:div w:id="287979835">
          <w:marLeft w:val="0"/>
          <w:marRight w:val="0"/>
          <w:marTop w:val="0"/>
          <w:marBottom w:val="0"/>
          <w:divBdr>
            <w:top w:val="none" w:sz="0" w:space="0" w:color="auto"/>
            <w:left w:val="none" w:sz="0" w:space="0" w:color="auto"/>
            <w:bottom w:val="none" w:sz="0" w:space="0" w:color="auto"/>
            <w:right w:val="none" w:sz="0" w:space="0" w:color="auto"/>
          </w:divBdr>
          <w:divsChild>
            <w:div w:id="277300766">
              <w:marLeft w:val="0"/>
              <w:marRight w:val="0"/>
              <w:marTop w:val="0"/>
              <w:marBottom w:val="0"/>
              <w:divBdr>
                <w:top w:val="none" w:sz="0" w:space="0" w:color="auto"/>
                <w:left w:val="none" w:sz="0" w:space="0" w:color="auto"/>
                <w:bottom w:val="single" w:sz="6" w:space="0" w:color="C0C0C0"/>
                <w:right w:val="none" w:sz="0" w:space="0" w:color="auto"/>
              </w:divBdr>
              <w:divsChild>
                <w:div w:id="1831828576">
                  <w:marLeft w:val="0"/>
                  <w:marRight w:val="0"/>
                  <w:marTop w:val="0"/>
                  <w:marBottom w:val="0"/>
                  <w:divBdr>
                    <w:top w:val="none" w:sz="0" w:space="0" w:color="auto"/>
                    <w:left w:val="none" w:sz="0" w:space="0" w:color="auto"/>
                    <w:bottom w:val="none" w:sz="0" w:space="0" w:color="auto"/>
                    <w:right w:val="none" w:sz="0" w:space="0" w:color="auto"/>
                  </w:divBdr>
                  <w:divsChild>
                    <w:div w:id="1817599142">
                      <w:marLeft w:val="0"/>
                      <w:marRight w:val="0"/>
                      <w:marTop w:val="0"/>
                      <w:marBottom w:val="0"/>
                      <w:divBdr>
                        <w:top w:val="none" w:sz="0" w:space="0" w:color="auto"/>
                        <w:left w:val="none" w:sz="0" w:space="0" w:color="auto"/>
                        <w:bottom w:val="none" w:sz="0" w:space="0" w:color="auto"/>
                        <w:right w:val="none" w:sz="0" w:space="0" w:color="auto"/>
                      </w:divBdr>
                      <w:divsChild>
                        <w:div w:id="18237508">
                          <w:marLeft w:val="0"/>
                          <w:marRight w:val="0"/>
                          <w:marTop w:val="0"/>
                          <w:marBottom w:val="0"/>
                          <w:divBdr>
                            <w:top w:val="none" w:sz="0" w:space="0" w:color="auto"/>
                            <w:left w:val="none" w:sz="0" w:space="0" w:color="auto"/>
                            <w:bottom w:val="none" w:sz="0" w:space="0" w:color="auto"/>
                            <w:right w:val="none" w:sz="0" w:space="0" w:color="auto"/>
                          </w:divBdr>
                          <w:divsChild>
                            <w:div w:id="8867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35426">
      <w:bodyDiv w:val="1"/>
      <w:marLeft w:val="0"/>
      <w:marRight w:val="0"/>
      <w:marTop w:val="0"/>
      <w:marBottom w:val="0"/>
      <w:divBdr>
        <w:top w:val="none" w:sz="0" w:space="0" w:color="auto"/>
        <w:left w:val="none" w:sz="0" w:space="0" w:color="auto"/>
        <w:bottom w:val="none" w:sz="0" w:space="0" w:color="auto"/>
        <w:right w:val="none" w:sz="0" w:space="0" w:color="auto"/>
      </w:divBdr>
      <w:divsChild>
        <w:div w:id="1404989946">
          <w:marLeft w:val="0"/>
          <w:marRight w:val="0"/>
          <w:marTop w:val="0"/>
          <w:marBottom w:val="0"/>
          <w:divBdr>
            <w:top w:val="none" w:sz="0" w:space="0" w:color="auto"/>
            <w:left w:val="none" w:sz="0" w:space="0" w:color="auto"/>
            <w:bottom w:val="none" w:sz="0" w:space="0" w:color="auto"/>
            <w:right w:val="none" w:sz="0" w:space="0" w:color="auto"/>
          </w:divBdr>
          <w:divsChild>
            <w:div w:id="1126698270">
              <w:marLeft w:val="0"/>
              <w:marRight w:val="0"/>
              <w:marTop w:val="0"/>
              <w:marBottom w:val="0"/>
              <w:divBdr>
                <w:top w:val="none" w:sz="0" w:space="0" w:color="auto"/>
                <w:left w:val="none" w:sz="0" w:space="0" w:color="auto"/>
                <w:bottom w:val="single" w:sz="6" w:space="0" w:color="C0C0C0"/>
                <w:right w:val="none" w:sz="0" w:space="0" w:color="auto"/>
              </w:divBdr>
              <w:divsChild>
                <w:div w:id="141118091">
                  <w:marLeft w:val="0"/>
                  <w:marRight w:val="0"/>
                  <w:marTop w:val="0"/>
                  <w:marBottom w:val="0"/>
                  <w:divBdr>
                    <w:top w:val="none" w:sz="0" w:space="0" w:color="auto"/>
                    <w:left w:val="none" w:sz="0" w:space="0" w:color="auto"/>
                    <w:bottom w:val="none" w:sz="0" w:space="0" w:color="auto"/>
                    <w:right w:val="none" w:sz="0" w:space="0" w:color="auto"/>
                  </w:divBdr>
                  <w:divsChild>
                    <w:div w:id="969477334">
                      <w:marLeft w:val="0"/>
                      <w:marRight w:val="0"/>
                      <w:marTop w:val="0"/>
                      <w:marBottom w:val="0"/>
                      <w:divBdr>
                        <w:top w:val="none" w:sz="0" w:space="0" w:color="auto"/>
                        <w:left w:val="none" w:sz="0" w:space="0" w:color="auto"/>
                        <w:bottom w:val="none" w:sz="0" w:space="0" w:color="auto"/>
                        <w:right w:val="none" w:sz="0" w:space="0" w:color="auto"/>
                      </w:divBdr>
                      <w:divsChild>
                        <w:div w:id="1454396370">
                          <w:marLeft w:val="0"/>
                          <w:marRight w:val="0"/>
                          <w:marTop w:val="0"/>
                          <w:marBottom w:val="0"/>
                          <w:divBdr>
                            <w:top w:val="none" w:sz="0" w:space="0" w:color="auto"/>
                            <w:left w:val="none" w:sz="0" w:space="0" w:color="auto"/>
                            <w:bottom w:val="none" w:sz="0" w:space="0" w:color="auto"/>
                            <w:right w:val="none" w:sz="0" w:space="0" w:color="auto"/>
                          </w:divBdr>
                          <w:divsChild>
                            <w:div w:id="910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83160">
      <w:bodyDiv w:val="1"/>
      <w:marLeft w:val="0"/>
      <w:marRight w:val="0"/>
      <w:marTop w:val="0"/>
      <w:marBottom w:val="0"/>
      <w:divBdr>
        <w:top w:val="none" w:sz="0" w:space="0" w:color="auto"/>
        <w:left w:val="none" w:sz="0" w:space="0" w:color="auto"/>
        <w:bottom w:val="none" w:sz="0" w:space="0" w:color="auto"/>
        <w:right w:val="none" w:sz="0" w:space="0" w:color="auto"/>
      </w:divBdr>
      <w:divsChild>
        <w:div w:id="2064792952">
          <w:marLeft w:val="0"/>
          <w:marRight w:val="0"/>
          <w:marTop w:val="0"/>
          <w:marBottom w:val="0"/>
          <w:divBdr>
            <w:top w:val="none" w:sz="0" w:space="0" w:color="auto"/>
            <w:left w:val="none" w:sz="0" w:space="0" w:color="auto"/>
            <w:bottom w:val="none" w:sz="0" w:space="0" w:color="auto"/>
            <w:right w:val="none" w:sz="0" w:space="0" w:color="auto"/>
          </w:divBdr>
          <w:divsChild>
            <w:div w:id="1554196342">
              <w:marLeft w:val="0"/>
              <w:marRight w:val="0"/>
              <w:marTop w:val="0"/>
              <w:marBottom w:val="0"/>
              <w:divBdr>
                <w:top w:val="none" w:sz="0" w:space="0" w:color="auto"/>
                <w:left w:val="none" w:sz="0" w:space="0" w:color="auto"/>
                <w:bottom w:val="single" w:sz="6" w:space="0" w:color="C0C0C0"/>
                <w:right w:val="none" w:sz="0" w:space="0" w:color="auto"/>
              </w:divBdr>
              <w:divsChild>
                <w:div w:id="1473209163">
                  <w:marLeft w:val="0"/>
                  <w:marRight w:val="0"/>
                  <w:marTop w:val="0"/>
                  <w:marBottom w:val="0"/>
                  <w:divBdr>
                    <w:top w:val="none" w:sz="0" w:space="0" w:color="auto"/>
                    <w:left w:val="none" w:sz="0" w:space="0" w:color="auto"/>
                    <w:bottom w:val="none" w:sz="0" w:space="0" w:color="auto"/>
                    <w:right w:val="none" w:sz="0" w:space="0" w:color="auto"/>
                  </w:divBdr>
                  <w:divsChild>
                    <w:div w:id="2125033555">
                      <w:marLeft w:val="0"/>
                      <w:marRight w:val="0"/>
                      <w:marTop w:val="0"/>
                      <w:marBottom w:val="0"/>
                      <w:divBdr>
                        <w:top w:val="none" w:sz="0" w:space="0" w:color="auto"/>
                        <w:left w:val="none" w:sz="0" w:space="0" w:color="auto"/>
                        <w:bottom w:val="none" w:sz="0" w:space="0" w:color="auto"/>
                        <w:right w:val="none" w:sz="0" w:space="0" w:color="auto"/>
                      </w:divBdr>
                      <w:divsChild>
                        <w:div w:id="688871433">
                          <w:marLeft w:val="0"/>
                          <w:marRight w:val="0"/>
                          <w:marTop w:val="0"/>
                          <w:marBottom w:val="0"/>
                          <w:divBdr>
                            <w:top w:val="none" w:sz="0" w:space="0" w:color="auto"/>
                            <w:left w:val="none" w:sz="0" w:space="0" w:color="auto"/>
                            <w:bottom w:val="none" w:sz="0" w:space="0" w:color="auto"/>
                            <w:right w:val="none" w:sz="0" w:space="0" w:color="auto"/>
                          </w:divBdr>
                          <w:divsChild>
                            <w:div w:id="14884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248">
      <w:bodyDiv w:val="1"/>
      <w:marLeft w:val="0"/>
      <w:marRight w:val="0"/>
      <w:marTop w:val="0"/>
      <w:marBottom w:val="0"/>
      <w:divBdr>
        <w:top w:val="none" w:sz="0" w:space="0" w:color="auto"/>
        <w:left w:val="none" w:sz="0" w:space="0" w:color="auto"/>
        <w:bottom w:val="none" w:sz="0" w:space="0" w:color="auto"/>
        <w:right w:val="none" w:sz="0" w:space="0" w:color="auto"/>
      </w:divBdr>
      <w:divsChild>
        <w:div w:id="142357773">
          <w:marLeft w:val="0"/>
          <w:marRight w:val="0"/>
          <w:marTop w:val="0"/>
          <w:marBottom w:val="0"/>
          <w:divBdr>
            <w:top w:val="none" w:sz="0" w:space="0" w:color="auto"/>
            <w:left w:val="none" w:sz="0" w:space="0" w:color="auto"/>
            <w:bottom w:val="none" w:sz="0" w:space="0" w:color="auto"/>
            <w:right w:val="none" w:sz="0" w:space="0" w:color="auto"/>
          </w:divBdr>
          <w:divsChild>
            <w:div w:id="2140804845">
              <w:marLeft w:val="0"/>
              <w:marRight w:val="0"/>
              <w:marTop w:val="0"/>
              <w:marBottom w:val="0"/>
              <w:divBdr>
                <w:top w:val="none" w:sz="0" w:space="0" w:color="auto"/>
                <w:left w:val="none" w:sz="0" w:space="0" w:color="auto"/>
                <w:bottom w:val="single" w:sz="6" w:space="0" w:color="C0C0C0"/>
                <w:right w:val="none" w:sz="0" w:space="0" w:color="auto"/>
              </w:divBdr>
              <w:divsChild>
                <w:div w:id="2018071491">
                  <w:marLeft w:val="0"/>
                  <w:marRight w:val="0"/>
                  <w:marTop w:val="0"/>
                  <w:marBottom w:val="0"/>
                  <w:divBdr>
                    <w:top w:val="none" w:sz="0" w:space="0" w:color="auto"/>
                    <w:left w:val="none" w:sz="0" w:space="0" w:color="auto"/>
                    <w:bottom w:val="none" w:sz="0" w:space="0" w:color="auto"/>
                    <w:right w:val="none" w:sz="0" w:space="0" w:color="auto"/>
                  </w:divBdr>
                  <w:divsChild>
                    <w:div w:id="344551418">
                      <w:marLeft w:val="0"/>
                      <w:marRight w:val="0"/>
                      <w:marTop w:val="0"/>
                      <w:marBottom w:val="0"/>
                      <w:divBdr>
                        <w:top w:val="none" w:sz="0" w:space="0" w:color="auto"/>
                        <w:left w:val="none" w:sz="0" w:space="0" w:color="auto"/>
                        <w:bottom w:val="none" w:sz="0" w:space="0" w:color="auto"/>
                        <w:right w:val="none" w:sz="0" w:space="0" w:color="auto"/>
                      </w:divBdr>
                      <w:divsChild>
                        <w:div w:id="1229421444">
                          <w:marLeft w:val="0"/>
                          <w:marRight w:val="0"/>
                          <w:marTop w:val="0"/>
                          <w:marBottom w:val="0"/>
                          <w:divBdr>
                            <w:top w:val="none" w:sz="0" w:space="0" w:color="auto"/>
                            <w:left w:val="none" w:sz="0" w:space="0" w:color="auto"/>
                            <w:bottom w:val="none" w:sz="0" w:space="0" w:color="auto"/>
                            <w:right w:val="none" w:sz="0" w:space="0" w:color="auto"/>
                          </w:divBdr>
                          <w:divsChild>
                            <w:div w:id="1462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97806">
      <w:bodyDiv w:val="1"/>
      <w:marLeft w:val="0"/>
      <w:marRight w:val="0"/>
      <w:marTop w:val="0"/>
      <w:marBottom w:val="0"/>
      <w:divBdr>
        <w:top w:val="none" w:sz="0" w:space="0" w:color="auto"/>
        <w:left w:val="none" w:sz="0" w:space="0" w:color="auto"/>
        <w:bottom w:val="none" w:sz="0" w:space="0" w:color="auto"/>
        <w:right w:val="none" w:sz="0" w:space="0" w:color="auto"/>
      </w:divBdr>
      <w:divsChild>
        <w:div w:id="98835583">
          <w:marLeft w:val="0"/>
          <w:marRight w:val="0"/>
          <w:marTop w:val="0"/>
          <w:marBottom w:val="0"/>
          <w:divBdr>
            <w:top w:val="none" w:sz="0" w:space="0" w:color="auto"/>
            <w:left w:val="none" w:sz="0" w:space="0" w:color="auto"/>
            <w:bottom w:val="none" w:sz="0" w:space="0" w:color="auto"/>
            <w:right w:val="none" w:sz="0" w:space="0" w:color="auto"/>
          </w:divBdr>
          <w:divsChild>
            <w:div w:id="1056196723">
              <w:marLeft w:val="0"/>
              <w:marRight w:val="0"/>
              <w:marTop w:val="0"/>
              <w:marBottom w:val="0"/>
              <w:divBdr>
                <w:top w:val="none" w:sz="0" w:space="0" w:color="auto"/>
                <w:left w:val="none" w:sz="0" w:space="0" w:color="auto"/>
                <w:bottom w:val="single" w:sz="6" w:space="0" w:color="C0C0C0"/>
                <w:right w:val="none" w:sz="0" w:space="0" w:color="auto"/>
              </w:divBdr>
              <w:divsChild>
                <w:div w:id="1154025254">
                  <w:marLeft w:val="0"/>
                  <w:marRight w:val="0"/>
                  <w:marTop w:val="0"/>
                  <w:marBottom w:val="0"/>
                  <w:divBdr>
                    <w:top w:val="none" w:sz="0" w:space="0" w:color="auto"/>
                    <w:left w:val="none" w:sz="0" w:space="0" w:color="auto"/>
                    <w:bottom w:val="none" w:sz="0" w:space="0" w:color="auto"/>
                    <w:right w:val="none" w:sz="0" w:space="0" w:color="auto"/>
                  </w:divBdr>
                  <w:divsChild>
                    <w:div w:id="1647932743">
                      <w:marLeft w:val="0"/>
                      <w:marRight w:val="0"/>
                      <w:marTop w:val="0"/>
                      <w:marBottom w:val="0"/>
                      <w:divBdr>
                        <w:top w:val="none" w:sz="0" w:space="0" w:color="auto"/>
                        <w:left w:val="none" w:sz="0" w:space="0" w:color="auto"/>
                        <w:bottom w:val="none" w:sz="0" w:space="0" w:color="auto"/>
                        <w:right w:val="none" w:sz="0" w:space="0" w:color="auto"/>
                      </w:divBdr>
                      <w:divsChild>
                        <w:div w:id="1030178480">
                          <w:marLeft w:val="0"/>
                          <w:marRight w:val="0"/>
                          <w:marTop w:val="0"/>
                          <w:marBottom w:val="0"/>
                          <w:divBdr>
                            <w:top w:val="none" w:sz="0" w:space="0" w:color="auto"/>
                            <w:left w:val="none" w:sz="0" w:space="0" w:color="auto"/>
                            <w:bottom w:val="none" w:sz="0" w:space="0" w:color="auto"/>
                            <w:right w:val="none" w:sz="0" w:space="0" w:color="auto"/>
                          </w:divBdr>
                          <w:divsChild>
                            <w:div w:id="6060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41982">
      <w:bodyDiv w:val="1"/>
      <w:marLeft w:val="0"/>
      <w:marRight w:val="0"/>
      <w:marTop w:val="0"/>
      <w:marBottom w:val="0"/>
      <w:divBdr>
        <w:top w:val="none" w:sz="0" w:space="0" w:color="auto"/>
        <w:left w:val="none" w:sz="0" w:space="0" w:color="auto"/>
        <w:bottom w:val="none" w:sz="0" w:space="0" w:color="auto"/>
        <w:right w:val="none" w:sz="0" w:space="0" w:color="auto"/>
      </w:divBdr>
      <w:divsChild>
        <w:div w:id="91322061">
          <w:marLeft w:val="0"/>
          <w:marRight w:val="0"/>
          <w:marTop w:val="0"/>
          <w:marBottom w:val="0"/>
          <w:divBdr>
            <w:top w:val="none" w:sz="0" w:space="0" w:color="auto"/>
            <w:left w:val="none" w:sz="0" w:space="0" w:color="auto"/>
            <w:bottom w:val="none" w:sz="0" w:space="0" w:color="auto"/>
            <w:right w:val="none" w:sz="0" w:space="0" w:color="auto"/>
          </w:divBdr>
          <w:divsChild>
            <w:div w:id="541140277">
              <w:marLeft w:val="0"/>
              <w:marRight w:val="0"/>
              <w:marTop w:val="0"/>
              <w:marBottom w:val="0"/>
              <w:divBdr>
                <w:top w:val="none" w:sz="0" w:space="0" w:color="auto"/>
                <w:left w:val="none" w:sz="0" w:space="0" w:color="auto"/>
                <w:bottom w:val="single" w:sz="6" w:space="0" w:color="C0C0C0"/>
                <w:right w:val="none" w:sz="0" w:space="0" w:color="auto"/>
              </w:divBdr>
              <w:divsChild>
                <w:div w:id="1466658838">
                  <w:marLeft w:val="0"/>
                  <w:marRight w:val="0"/>
                  <w:marTop w:val="0"/>
                  <w:marBottom w:val="0"/>
                  <w:divBdr>
                    <w:top w:val="none" w:sz="0" w:space="0" w:color="auto"/>
                    <w:left w:val="none" w:sz="0" w:space="0" w:color="auto"/>
                    <w:bottom w:val="none" w:sz="0" w:space="0" w:color="auto"/>
                    <w:right w:val="none" w:sz="0" w:space="0" w:color="auto"/>
                  </w:divBdr>
                  <w:divsChild>
                    <w:div w:id="508101381">
                      <w:marLeft w:val="0"/>
                      <w:marRight w:val="0"/>
                      <w:marTop w:val="0"/>
                      <w:marBottom w:val="0"/>
                      <w:divBdr>
                        <w:top w:val="none" w:sz="0" w:space="0" w:color="auto"/>
                        <w:left w:val="none" w:sz="0" w:space="0" w:color="auto"/>
                        <w:bottom w:val="none" w:sz="0" w:space="0" w:color="auto"/>
                        <w:right w:val="none" w:sz="0" w:space="0" w:color="auto"/>
                      </w:divBdr>
                      <w:divsChild>
                        <w:div w:id="1129281612">
                          <w:marLeft w:val="0"/>
                          <w:marRight w:val="0"/>
                          <w:marTop w:val="0"/>
                          <w:marBottom w:val="0"/>
                          <w:divBdr>
                            <w:top w:val="none" w:sz="0" w:space="0" w:color="auto"/>
                            <w:left w:val="none" w:sz="0" w:space="0" w:color="auto"/>
                            <w:bottom w:val="none" w:sz="0" w:space="0" w:color="auto"/>
                            <w:right w:val="none" w:sz="0" w:space="0" w:color="auto"/>
                          </w:divBdr>
                          <w:divsChild>
                            <w:div w:id="15735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1663">
      <w:bodyDiv w:val="1"/>
      <w:marLeft w:val="0"/>
      <w:marRight w:val="0"/>
      <w:marTop w:val="0"/>
      <w:marBottom w:val="0"/>
      <w:divBdr>
        <w:top w:val="none" w:sz="0" w:space="0" w:color="auto"/>
        <w:left w:val="none" w:sz="0" w:space="0" w:color="auto"/>
        <w:bottom w:val="none" w:sz="0" w:space="0" w:color="auto"/>
        <w:right w:val="none" w:sz="0" w:space="0" w:color="auto"/>
      </w:divBdr>
      <w:divsChild>
        <w:div w:id="1993831264">
          <w:marLeft w:val="0"/>
          <w:marRight w:val="0"/>
          <w:marTop w:val="0"/>
          <w:marBottom w:val="0"/>
          <w:divBdr>
            <w:top w:val="none" w:sz="0" w:space="0" w:color="auto"/>
            <w:left w:val="none" w:sz="0" w:space="0" w:color="auto"/>
            <w:bottom w:val="none" w:sz="0" w:space="0" w:color="auto"/>
            <w:right w:val="none" w:sz="0" w:space="0" w:color="auto"/>
          </w:divBdr>
          <w:divsChild>
            <w:div w:id="1859081749">
              <w:marLeft w:val="0"/>
              <w:marRight w:val="0"/>
              <w:marTop w:val="0"/>
              <w:marBottom w:val="0"/>
              <w:divBdr>
                <w:top w:val="none" w:sz="0" w:space="0" w:color="auto"/>
                <w:left w:val="none" w:sz="0" w:space="0" w:color="auto"/>
                <w:bottom w:val="single" w:sz="6" w:space="0" w:color="C0C0C0"/>
                <w:right w:val="none" w:sz="0" w:space="0" w:color="auto"/>
              </w:divBdr>
              <w:divsChild>
                <w:div w:id="986980407">
                  <w:marLeft w:val="0"/>
                  <w:marRight w:val="0"/>
                  <w:marTop w:val="0"/>
                  <w:marBottom w:val="0"/>
                  <w:divBdr>
                    <w:top w:val="none" w:sz="0" w:space="0" w:color="auto"/>
                    <w:left w:val="none" w:sz="0" w:space="0" w:color="auto"/>
                    <w:bottom w:val="none" w:sz="0" w:space="0" w:color="auto"/>
                    <w:right w:val="none" w:sz="0" w:space="0" w:color="auto"/>
                  </w:divBdr>
                  <w:divsChild>
                    <w:div w:id="1355839338">
                      <w:marLeft w:val="0"/>
                      <w:marRight w:val="0"/>
                      <w:marTop w:val="0"/>
                      <w:marBottom w:val="0"/>
                      <w:divBdr>
                        <w:top w:val="none" w:sz="0" w:space="0" w:color="auto"/>
                        <w:left w:val="none" w:sz="0" w:space="0" w:color="auto"/>
                        <w:bottom w:val="none" w:sz="0" w:space="0" w:color="auto"/>
                        <w:right w:val="none" w:sz="0" w:space="0" w:color="auto"/>
                      </w:divBdr>
                      <w:divsChild>
                        <w:div w:id="1357537903">
                          <w:marLeft w:val="0"/>
                          <w:marRight w:val="0"/>
                          <w:marTop w:val="0"/>
                          <w:marBottom w:val="0"/>
                          <w:divBdr>
                            <w:top w:val="none" w:sz="0" w:space="0" w:color="auto"/>
                            <w:left w:val="none" w:sz="0" w:space="0" w:color="auto"/>
                            <w:bottom w:val="none" w:sz="0" w:space="0" w:color="auto"/>
                            <w:right w:val="none" w:sz="0" w:space="0" w:color="auto"/>
                          </w:divBdr>
                          <w:divsChild>
                            <w:div w:id="1861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9777">
      <w:bodyDiv w:val="1"/>
      <w:marLeft w:val="0"/>
      <w:marRight w:val="0"/>
      <w:marTop w:val="0"/>
      <w:marBottom w:val="0"/>
      <w:divBdr>
        <w:top w:val="none" w:sz="0" w:space="0" w:color="auto"/>
        <w:left w:val="none" w:sz="0" w:space="0" w:color="auto"/>
        <w:bottom w:val="none" w:sz="0" w:space="0" w:color="auto"/>
        <w:right w:val="none" w:sz="0" w:space="0" w:color="auto"/>
      </w:divBdr>
      <w:divsChild>
        <w:div w:id="1134640538">
          <w:marLeft w:val="0"/>
          <w:marRight w:val="0"/>
          <w:marTop w:val="0"/>
          <w:marBottom w:val="0"/>
          <w:divBdr>
            <w:top w:val="none" w:sz="0" w:space="0" w:color="auto"/>
            <w:left w:val="none" w:sz="0" w:space="0" w:color="auto"/>
            <w:bottom w:val="none" w:sz="0" w:space="0" w:color="auto"/>
            <w:right w:val="none" w:sz="0" w:space="0" w:color="auto"/>
          </w:divBdr>
          <w:divsChild>
            <w:div w:id="1334919011">
              <w:marLeft w:val="0"/>
              <w:marRight w:val="0"/>
              <w:marTop w:val="0"/>
              <w:marBottom w:val="0"/>
              <w:divBdr>
                <w:top w:val="none" w:sz="0" w:space="0" w:color="auto"/>
                <w:left w:val="none" w:sz="0" w:space="0" w:color="auto"/>
                <w:bottom w:val="single" w:sz="6" w:space="0" w:color="C0C0C0"/>
                <w:right w:val="none" w:sz="0" w:space="0" w:color="auto"/>
              </w:divBdr>
              <w:divsChild>
                <w:div w:id="63377381">
                  <w:marLeft w:val="0"/>
                  <w:marRight w:val="0"/>
                  <w:marTop w:val="0"/>
                  <w:marBottom w:val="0"/>
                  <w:divBdr>
                    <w:top w:val="none" w:sz="0" w:space="0" w:color="auto"/>
                    <w:left w:val="none" w:sz="0" w:space="0" w:color="auto"/>
                    <w:bottom w:val="none" w:sz="0" w:space="0" w:color="auto"/>
                    <w:right w:val="none" w:sz="0" w:space="0" w:color="auto"/>
                  </w:divBdr>
                  <w:divsChild>
                    <w:div w:id="503130909">
                      <w:marLeft w:val="0"/>
                      <w:marRight w:val="0"/>
                      <w:marTop w:val="0"/>
                      <w:marBottom w:val="0"/>
                      <w:divBdr>
                        <w:top w:val="none" w:sz="0" w:space="0" w:color="auto"/>
                        <w:left w:val="none" w:sz="0" w:space="0" w:color="auto"/>
                        <w:bottom w:val="none" w:sz="0" w:space="0" w:color="auto"/>
                        <w:right w:val="none" w:sz="0" w:space="0" w:color="auto"/>
                      </w:divBdr>
                      <w:divsChild>
                        <w:div w:id="1399984453">
                          <w:marLeft w:val="0"/>
                          <w:marRight w:val="0"/>
                          <w:marTop w:val="0"/>
                          <w:marBottom w:val="0"/>
                          <w:divBdr>
                            <w:top w:val="none" w:sz="0" w:space="0" w:color="auto"/>
                            <w:left w:val="none" w:sz="0" w:space="0" w:color="auto"/>
                            <w:bottom w:val="none" w:sz="0" w:space="0" w:color="auto"/>
                            <w:right w:val="none" w:sz="0" w:space="0" w:color="auto"/>
                          </w:divBdr>
                          <w:divsChild>
                            <w:div w:id="9279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13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2054</Words>
  <Characters>11300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3</cp:revision>
  <dcterms:created xsi:type="dcterms:W3CDTF">2023-06-08T09:42:00Z</dcterms:created>
  <dcterms:modified xsi:type="dcterms:W3CDTF">2023-06-08T09:42:00Z</dcterms:modified>
</cp:coreProperties>
</file>