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155E1AC1" w:rsidR="009F3430" w:rsidRPr="001758F8" w:rsidRDefault="00AE1912" w:rsidP="001758F8">
      <w:pPr>
        <w:rPr>
          <w:rFonts w:ascii="Malgun Gothic" w:eastAsia="Malgun Gothic" w:hAnsi="Malgun Gothic"/>
          <w:bCs/>
        </w:rPr>
      </w:pPr>
      <w:r>
        <w:rPr>
          <w:rFonts w:ascii="Arial" w:hAnsi="Arial" w:cs="Arial"/>
          <w:shd w:val="clear" w:color="auto" w:fill="FFFFFF"/>
        </w:rPr>
        <w:t xml:space="preserve">Mr Oussama </w:t>
      </w:r>
      <w:r w:rsidR="00FE769A">
        <w:rPr>
          <w:rFonts w:ascii="Arial" w:hAnsi="Arial" w:cs="Arial"/>
          <w:shd w:val="clear" w:color="auto" w:fill="FFFFFF"/>
        </w:rPr>
        <w:t xml:space="preserve">MEJDOUB </w:t>
      </w:r>
      <w:r w:rsidR="001758F8" w:rsidRPr="001758F8">
        <w:rPr>
          <w:rFonts w:ascii="Malgun Gothic" w:eastAsia="Malgun Gothic" w:hAnsi="Malgun Gothic"/>
          <w:bCs/>
        </w:rPr>
        <w:t xml:space="preserve">né le </w:t>
      </w:r>
      <w:r w:rsidR="00FE769A">
        <w:rPr>
          <w:rFonts w:ascii="Arial" w:hAnsi="Arial" w:cs="Arial"/>
          <w:shd w:val="clear" w:color="auto" w:fill="FFFFFF"/>
        </w:rPr>
        <w:t xml:space="preserve">28/06/1985 </w:t>
      </w:r>
      <w:r w:rsidR="001758F8" w:rsidRPr="00FE769A">
        <w:rPr>
          <w:rFonts w:ascii="Malgun Gothic" w:eastAsia="Malgun Gothic" w:hAnsi="Malgun Gothic"/>
          <w:bCs/>
        </w:rPr>
        <w:t>à</w:t>
      </w:r>
      <w:r>
        <w:rPr>
          <w:rFonts w:ascii="Malgun Gothic" w:eastAsia="Malgun Gothic" w:hAnsi="Malgun Gothic"/>
          <w:bCs/>
        </w:rPr>
        <w:t xml:space="preserve"> </w:t>
      </w:r>
      <w:r w:rsidR="00FE769A">
        <w:rPr>
          <w:rFonts w:ascii="Arial" w:hAnsi="Arial" w:cs="Arial"/>
          <w:shd w:val="clear" w:color="auto" w:fill="FFFFFF"/>
        </w:rPr>
        <w:t>Tunis</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FE769A">
        <w:rPr>
          <w:rFonts w:ascii="Arial" w:hAnsi="Arial" w:cs="Arial"/>
          <w:shd w:val="clear" w:color="auto" w:fill="FFFFFF"/>
        </w:rPr>
        <w:t>Tunisienne</w:t>
      </w:r>
      <w:r w:rsidR="001758F8" w:rsidRPr="001758F8">
        <w:rPr>
          <w:rFonts w:ascii="Malgun Gothic" w:eastAsia="Malgun Gothic" w:hAnsi="Malgun Gothic"/>
          <w:bCs/>
        </w:rPr>
        <w:t xml:space="preserve">, immatriculé à la Sécurité Sociale sous le numéro </w:t>
      </w:r>
      <w:r w:rsidR="00FE769A">
        <w:rPr>
          <w:rFonts w:ascii="Arial" w:hAnsi="Arial" w:cs="Arial"/>
          <w:shd w:val="clear" w:color="auto" w:fill="FFFFFF"/>
        </w:rPr>
        <w:t>185069935170614</w:t>
      </w:r>
      <w:r w:rsidR="00FE769A">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00FE769A">
        <w:rPr>
          <w:rFonts w:ascii="Arial" w:hAnsi="Arial" w:cs="Arial"/>
          <w:shd w:val="clear" w:color="auto" w:fill="FFFFFF"/>
        </w:rPr>
        <w:t>92160 Antony</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E354E9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E769A">
        <w:rPr>
          <w:rFonts w:ascii="Arial" w:hAnsi="Arial" w:cs="Arial"/>
          <w:shd w:val="clear" w:color="auto" w:fill="FFFFFF"/>
        </w:rPr>
        <w:t xml:space="preserve">06/11/2023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0DA484FD" w14:textId="4D0BD4F5" w:rsidR="00BB75B0" w:rsidRPr="00BB28C4" w:rsidRDefault="00CF634E" w:rsidP="00CF634E">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w:t>
      </w:r>
      <w:r w:rsidR="00BB75B0" w:rsidRPr="00BB75B0">
        <w:rPr>
          <w:rFonts w:ascii="Malgun Gothic" w:eastAsia="Malgun Gothic" w:hAnsi="Malgun Gothic"/>
        </w:rPr>
        <w:t>qui sera automatiquement renouvelée pour quatre mois supplémentaires.</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77153C6D"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68677A">
        <w:rPr>
          <w:rFonts w:ascii="Arial" w:hAnsi="Arial" w:cs="Arial"/>
          <w:shd w:val="clear" w:color="auto" w:fill="FFFFFF"/>
        </w:rPr>
        <w:t xml:space="preserve">Consultant QA. </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0FEF754D"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769A">
        <w:rPr>
          <w:rFonts w:ascii="Arial" w:hAnsi="Arial" w:cs="Arial"/>
          <w:shd w:val="clear" w:color="auto" w:fill="FFFFFF"/>
        </w:rPr>
        <w:t>Position 3.1 - Coefficient 170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3BFFE5B2"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AC2832">
        <w:rPr>
          <w:rFonts w:ascii="Malgun Gothic" w:eastAsia="Malgun Gothic" w:hAnsi="Malgun Gothic"/>
        </w:rPr>
        <w:t>38</w:t>
      </w:r>
      <w:r w:rsidR="00671235">
        <w:rPr>
          <w:rFonts w:ascii="Malgun Gothic" w:eastAsia="Malgun Gothic" w:hAnsi="Malgun Gothic"/>
        </w:rPr>
        <w:t xml:space="preserve"> heures supplémentaire</w:t>
      </w:r>
      <w:r w:rsidR="00AC2832">
        <w:rPr>
          <w:rFonts w:ascii="Malgun Gothic" w:eastAsia="Malgun Gothic" w:hAnsi="Malgun Gothic"/>
        </w:rPr>
        <w:t>s</w:t>
      </w:r>
      <w:r w:rsidR="00671235">
        <w:rPr>
          <w:rFonts w:ascii="Malgun Gothic" w:eastAsia="Malgun Gothic" w:hAnsi="Malgun Gothic"/>
        </w:rPr>
        <w:t xml:space="preserve"> structurelles par mois</w:t>
      </w:r>
      <w:r w:rsidR="00DF4565">
        <w:rPr>
          <w:rFonts w:ascii="Malgun Gothic" w:eastAsia="Malgun Gothic" w:hAnsi="Malgun Gothic"/>
        </w:rPr>
        <w:t xml:space="preserve"> réparties comme suit :</w:t>
      </w:r>
    </w:p>
    <w:p w14:paraId="30069E56" w14:textId="38659BCE" w:rsidR="00DF4565" w:rsidRDefault="00AC2832"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68991BDB" w:rsidR="00DF4565" w:rsidRDefault="00AC2832"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 xml:space="preserve">6 </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308753A8"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AC2832">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0AEBE44A"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769A">
        <w:rPr>
          <w:rFonts w:ascii="Arial" w:hAnsi="Arial" w:cs="Arial"/>
          <w:shd w:val="clear" w:color="auto" w:fill="FFFFFF"/>
        </w:rPr>
        <w:t>62 713,56</w:t>
      </w:r>
      <w:r w:rsidR="00A4504C" w:rsidRPr="00A4504C">
        <w:rPr>
          <w:rFonts w:ascii="Malgun Gothic" w:eastAsia="Malgun Gothic" w:hAnsi="Malgun Gothic"/>
        </w:rPr>
        <w:t xml:space="preserve"> euros, soit </w:t>
      </w:r>
      <w:r w:rsidR="00FE769A">
        <w:rPr>
          <w:rFonts w:ascii="Arial" w:hAnsi="Arial" w:cs="Arial"/>
          <w:shd w:val="clear" w:color="auto" w:fill="FFFFFF"/>
        </w:rPr>
        <w:t>5 226,13</w:t>
      </w:r>
      <w:r w:rsidR="00740EA0">
        <w:rPr>
          <w:rFonts w:ascii="Malgun Gothic" w:eastAsia="Malgun Gothic" w:hAnsi="Malgun Gothic"/>
        </w:rPr>
        <w:t xml:space="preserve"> </w:t>
      </w:r>
      <w:r w:rsidR="00A4504C" w:rsidRPr="00A4504C">
        <w:rPr>
          <w:rFonts w:ascii="Malgun Gothic" w:eastAsia="Malgun Gothic" w:hAnsi="Malgun Gothic"/>
        </w:rPr>
        <w:t>euros (</w:t>
      </w:r>
      <w:r w:rsidR="00FE769A">
        <w:rPr>
          <w:rFonts w:ascii="Arial" w:hAnsi="Arial" w:cs="Arial"/>
          <w:shd w:val="clear" w:color="auto" w:fill="FFFFFF"/>
        </w:rPr>
        <w:t xml:space="preserve">cinq mille deux cent vingt-six </w:t>
      </w:r>
      <w:r w:rsidR="008C6A9E">
        <w:rPr>
          <w:rFonts w:ascii="Arial" w:hAnsi="Arial" w:cs="Arial"/>
          <w:shd w:val="clear" w:color="auto" w:fill="FFFFFF"/>
        </w:rPr>
        <w:t>euros et treize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1B95F897"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8C6A9E" w:rsidRPr="008C6A9E">
        <w:rPr>
          <w:rFonts w:ascii="Malgun Gothic" w:eastAsia="Malgun Gothic" w:hAnsi="Malgun Gothic"/>
          <w:color w:val="000000"/>
        </w:rPr>
        <w:t>3</w:t>
      </w:r>
      <w:r w:rsidR="008C6A9E">
        <w:rPr>
          <w:rFonts w:ascii="Malgun Gothic" w:eastAsia="Malgun Gothic" w:hAnsi="Malgun Gothic"/>
          <w:color w:val="000000"/>
        </w:rPr>
        <w:t> </w:t>
      </w:r>
      <w:r w:rsidR="008C6A9E" w:rsidRPr="008C6A9E">
        <w:rPr>
          <w:rFonts w:ascii="Malgun Gothic" w:eastAsia="Malgun Gothic" w:hAnsi="Malgun Gothic"/>
          <w:color w:val="000000"/>
        </w:rPr>
        <w:t>950</w:t>
      </w:r>
      <w:r w:rsidR="008C6A9E">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15A9FDDA"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8C6A9E">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8C6A9E" w:rsidRPr="008C6A9E">
        <w:rPr>
          <w:rFonts w:ascii="Malgun Gothic" w:eastAsia="Malgun Gothic" w:hAnsi="Malgun Gothic"/>
          <w:color w:val="000000"/>
        </w:rPr>
        <w:t>1 276,13</w:t>
      </w:r>
      <w:r w:rsidR="008C6A9E">
        <w:rPr>
          <w:rFonts w:ascii="Malgun Gothic" w:eastAsia="Malgun Gothic" w:hAnsi="Malgun Gothic"/>
          <w:color w:val="000000"/>
        </w:rPr>
        <w:t xml:space="preserve"> </w:t>
      </w:r>
      <w:r w:rsidR="00A4504C">
        <w:rPr>
          <w:rFonts w:ascii="Malgun Gothic" w:eastAsia="Malgun Gothic" w:hAnsi="Malgun Gothic"/>
          <w:color w:val="000000"/>
        </w:rPr>
        <w:t>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8DA66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Default="009F3430">
      <w:pPr>
        <w:widowControl w:val="0"/>
        <w:rPr>
          <w:rFonts w:ascii="Malgun Gothic" w:eastAsia="Malgun Gothic" w:hAnsi="Malgun Gothic"/>
          <w:color w:val="000000"/>
          <w:sz w:val="18"/>
          <w:szCs w:val="18"/>
        </w:rPr>
      </w:pPr>
    </w:p>
    <w:p w14:paraId="0E1E4B55" w14:textId="776A647A" w:rsidR="00923B21" w:rsidRPr="00FE769A" w:rsidRDefault="00923B21" w:rsidP="00E751A5">
      <w:pPr>
        <w:shd w:val="clear" w:color="auto" w:fill="FFFFFF"/>
        <w:rPr>
          <w:rFonts w:ascii="Arial" w:hAnsi="Arial" w:cs="Arial"/>
        </w:rPr>
      </w:pPr>
      <w:r>
        <w:rPr>
          <w:rFonts w:ascii="Malgun Gothic" w:eastAsia="Malgun Gothic" w:hAnsi="Malgun Gothic" w:hint="eastAsia"/>
          <w:color w:val="000000"/>
        </w:rPr>
        <w:t xml:space="preserve">Suite à sa demande, </w:t>
      </w:r>
      <w:r w:rsidR="007253D8">
        <w:rPr>
          <w:rFonts w:ascii="Arial" w:hAnsi="Arial" w:cs="Arial"/>
          <w:shd w:val="clear" w:color="auto" w:fill="FFFFFF"/>
        </w:rPr>
        <w:t>M</w:t>
      </w:r>
      <w:r w:rsidR="00E751A5">
        <w:rPr>
          <w:rFonts w:ascii="Arial" w:hAnsi="Arial" w:cs="Arial"/>
          <w:shd w:val="clear" w:color="auto" w:fill="FFFFFF"/>
        </w:rPr>
        <w:t xml:space="preserve">r </w:t>
      </w:r>
      <w:r w:rsidR="007253D8">
        <w:rPr>
          <w:rFonts w:ascii="Arial" w:hAnsi="Arial" w:cs="Arial"/>
          <w:shd w:val="clear" w:color="auto" w:fill="FFFFFF"/>
        </w:rPr>
        <w:t>Oussama</w:t>
      </w:r>
      <w:r w:rsidR="00E751A5">
        <w:rPr>
          <w:rFonts w:ascii="Arial" w:hAnsi="Arial" w:cs="Arial"/>
        </w:rPr>
        <w:t xml:space="preserve"> </w:t>
      </w:r>
      <w:r w:rsidR="00FE769A" w:rsidRPr="00FE769A">
        <w:rPr>
          <w:rFonts w:ascii="Arial" w:hAnsi="Arial" w:cs="Arial"/>
        </w:rPr>
        <w:t>MEJDOUB</w:t>
      </w:r>
      <w:r w:rsidR="00FE769A">
        <w:rPr>
          <w:rFonts w:ascii="Arial" w:hAnsi="Arial" w:cs="Arial"/>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05D8036E" w14:textId="77777777" w:rsidR="00E751A5" w:rsidRDefault="00E751A5">
      <w:pPr>
        <w:rPr>
          <w:rFonts w:ascii="Malgun Gothic" w:eastAsia="Malgun Gothic" w:hAnsi="Malgun Gothic"/>
          <w:b/>
          <w:u w:val="single"/>
        </w:rPr>
      </w:pPr>
    </w:p>
    <w:p w14:paraId="15D6BBA2" w14:textId="77777777" w:rsidR="00E751A5" w:rsidRDefault="00E751A5">
      <w:pPr>
        <w:rPr>
          <w:rFonts w:ascii="Malgun Gothic" w:eastAsia="Malgun Gothic" w:hAnsi="Malgun Gothic"/>
          <w:b/>
          <w:u w:val="single"/>
        </w:rPr>
      </w:pPr>
    </w:p>
    <w:p w14:paraId="10274F06" w14:textId="4B083B46"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2234365E" w14:textId="77777777" w:rsidR="00CF634E" w:rsidRDefault="00CF634E">
      <w:pPr>
        <w:rPr>
          <w:rFonts w:ascii="Malgun Gothic" w:eastAsia="Malgun Gothic" w:hAnsi="Malgun Gothic"/>
          <w:b/>
          <w:u w:val="single"/>
        </w:rPr>
      </w:pP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493817D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769A">
        <w:rPr>
          <w:rFonts w:ascii="Arial" w:hAnsi="Arial" w:cs="Arial"/>
          <w:shd w:val="clear" w:color="auto" w:fill="FFFFFF"/>
        </w:rPr>
        <w:t>03/11/2023</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40B02BA5" w14:textId="77777777" w:rsidR="00FE769A" w:rsidRPr="00FE769A" w:rsidRDefault="00FE769A" w:rsidP="00FE769A">
            <w:pPr>
              <w:shd w:val="clear" w:color="auto" w:fill="FFFFFF"/>
              <w:jc w:val="left"/>
              <w:rPr>
                <w:rFonts w:ascii="Arial" w:hAnsi="Arial" w:cs="Arial"/>
              </w:rPr>
            </w:pPr>
            <w:r w:rsidRPr="00FE769A">
              <w:rPr>
                <w:rFonts w:ascii="Arial" w:hAnsi="Arial" w:cs="Arial"/>
              </w:rPr>
              <w:t>Oussama</w:t>
            </w:r>
          </w:p>
          <w:p w14:paraId="41872EBC" w14:textId="77777777" w:rsidR="00FE769A" w:rsidRPr="00FE769A" w:rsidRDefault="00FE769A" w:rsidP="00FE769A">
            <w:pPr>
              <w:shd w:val="clear" w:color="auto" w:fill="FFFFFF"/>
              <w:jc w:val="left"/>
              <w:rPr>
                <w:rFonts w:ascii="Arial" w:hAnsi="Arial" w:cs="Arial"/>
              </w:rPr>
            </w:pPr>
            <w:r w:rsidRPr="00FE769A">
              <w:rPr>
                <w:rFonts w:ascii="Arial" w:hAnsi="Arial" w:cs="Arial"/>
              </w:rPr>
              <w:t>MEJDOUB</w:t>
            </w:r>
          </w:p>
          <w:p w14:paraId="5D535F90" w14:textId="40FCE37E" w:rsidR="002A216D" w:rsidRDefault="002A216D" w:rsidP="006C187F">
            <w:pPr>
              <w:jc w:val="left"/>
              <w:rPr>
                <w:rFonts w:ascii="Malgun Gothic" w:eastAsia="Malgun Gothic" w:hAnsi="Malgun Gothic"/>
              </w:rPr>
            </w:pPr>
          </w:p>
        </w:tc>
        <w:tc>
          <w:tcPr>
            <w:tcW w:w="4529" w:type="dxa"/>
          </w:tcPr>
          <w:p w14:paraId="3CFC1E2B" w14:textId="32C47BBB" w:rsidR="002A216D" w:rsidRDefault="00E751A5" w:rsidP="006C187F">
            <w:pPr>
              <w:jc w:val="left"/>
              <w:rPr>
                <w:rFonts w:ascii="Malgun Gothic" w:eastAsia="Malgun Gothic" w:hAnsi="Malgun Gothic"/>
                <w:b/>
              </w:rPr>
            </w:pPr>
            <w:r>
              <w:rPr>
                <w:rFonts w:ascii="Malgun Gothic" w:eastAsia="Malgun Gothic" w:hAnsi="Malgun Gothic"/>
                <w:b/>
              </w:rPr>
              <w:t xml:space="preserve">                  </w:t>
            </w:r>
            <w:r w:rsidR="002A216D" w:rsidRPr="00EE5BBA">
              <w:rPr>
                <w:rFonts w:ascii="Malgun Gothic" w:eastAsia="Malgun Gothic" w:hAnsi="Malgun Gothic"/>
                <w:b/>
              </w:rPr>
              <w:t>La Société</w:t>
            </w:r>
          </w:p>
          <w:p w14:paraId="0109FF7E" w14:textId="5FAA3F80" w:rsidR="002A216D" w:rsidRDefault="00E751A5" w:rsidP="006C187F">
            <w:pPr>
              <w:jc w:val="left"/>
              <w:rPr>
                <w:rFonts w:ascii="Malgun Gothic" w:eastAsia="Malgun Gothic" w:hAnsi="Malgun Gothic"/>
              </w:rPr>
            </w:pPr>
            <w:r>
              <w:rPr>
                <w:rFonts w:ascii="Malgun Gothic" w:eastAsia="Malgun Gothic" w:hAnsi="Malgun Gothic"/>
              </w:rPr>
              <w:t xml:space="preserve">                  </w:t>
            </w:r>
            <w:r w:rsidR="002A216D">
              <w:rPr>
                <w:rFonts w:ascii="Malgun Gothic" w:eastAsia="Malgun Gothic" w:hAnsi="Malgun Gothic"/>
              </w:rPr>
              <w:t>Mohamed ELLOUZE</w:t>
            </w:r>
          </w:p>
          <w:p w14:paraId="6286126B" w14:textId="09635F26" w:rsidR="002A216D" w:rsidRDefault="00E751A5" w:rsidP="006C187F">
            <w:pPr>
              <w:jc w:val="left"/>
              <w:rPr>
                <w:rFonts w:ascii="Malgun Gothic" w:eastAsia="Malgun Gothic" w:hAnsi="Malgun Gothic"/>
              </w:rPr>
            </w:pPr>
            <w:r>
              <w:rPr>
                <w:rFonts w:ascii="Malgun Gothic" w:eastAsia="Malgun Gothic" w:hAnsi="Malgun Gothic"/>
              </w:rPr>
              <w:t xml:space="preserve">                  </w:t>
            </w:r>
            <w:r w:rsidR="002A216D">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48576A8E" w14:textId="77777777" w:rsidR="00E751A5" w:rsidRDefault="00E751A5" w:rsidP="0000347B">
      <w:pPr>
        <w:tabs>
          <w:tab w:val="left" w:pos="4320"/>
        </w:tabs>
        <w:rPr>
          <w:rFonts w:ascii="Malgun Gothic" w:eastAsia="Malgun Gothic" w:hAnsi="Malgun Gothic"/>
          <w:b/>
          <w:bCs/>
          <w:sz w:val="16"/>
          <w:szCs w:val="16"/>
        </w:rPr>
      </w:pPr>
    </w:p>
    <w:p w14:paraId="70DABA76" w14:textId="77777777" w:rsidR="00E751A5" w:rsidRDefault="00E751A5" w:rsidP="0000347B">
      <w:pPr>
        <w:tabs>
          <w:tab w:val="left" w:pos="4320"/>
        </w:tabs>
        <w:rPr>
          <w:rFonts w:ascii="Malgun Gothic" w:eastAsia="Malgun Gothic" w:hAnsi="Malgun Gothic"/>
          <w:b/>
          <w:bCs/>
          <w:sz w:val="16"/>
          <w:szCs w:val="16"/>
        </w:rPr>
      </w:pPr>
    </w:p>
    <w:p w14:paraId="5CD34899" w14:textId="77777777" w:rsidR="00E751A5" w:rsidRDefault="00E751A5" w:rsidP="0000347B">
      <w:pPr>
        <w:tabs>
          <w:tab w:val="left" w:pos="4320"/>
        </w:tabs>
        <w:rPr>
          <w:rFonts w:ascii="Malgun Gothic" w:eastAsia="Malgun Gothic" w:hAnsi="Malgun Gothic"/>
          <w:b/>
          <w:bCs/>
          <w:sz w:val="16"/>
          <w:szCs w:val="16"/>
        </w:rPr>
      </w:pPr>
    </w:p>
    <w:p w14:paraId="6171BD33" w14:textId="77777777" w:rsidR="00E751A5" w:rsidRDefault="00E751A5" w:rsidP="0000347B">
      <w:pPr>
        <w:tabs>
          <w:tab w:val="left" w:pos="4320"/>
        </w:tabs>
        <w:rPr>
          <w:rFonts w:ascii="Malgun Gothic" w:eastAsia="Malgun Gothic" w:hAnsi="Malgun Gothic"/>
          <w:b/>
          <w:bCs/>
          <w:sz w:val="16"/>
          <w:szCs w:val="16"/>
        </w:rPr>
      </w:pPr>
    </w:p>
    <w:p w14:paraId="7D3ECE7A" w14:textId="77777777" w:rsidR="00E751A5" w:rsidRDefault="00E751A5" w:rsidP="0000347B">
      <w:pPr>
        <w:tabs>
          <w:tab w:val="left" w:pos="4320"/>
        </w:tabs>
        <w:rPr>
          <w:rFonts w:ascii="Malgun Gothic" w:eastAsia="Malgun Gothic" w:hAnsi="Malgun Gothic"/>
          <w:b/>
          <w:bCs/>
          <w:sz w:val="16"/>
          <w:szCs w:val="16"/>
        </w:rPr>
      </w:pPr>
    </w:p>
    <w:p w14:paraId="7F71798F" w14:textId="77777777" w:rsidR="00E751A5" w:rsidRDefault="00E751A5" w:rsidP="0000347B">
      <w:pPr>
        <w:tabs>
          <w:tab w:val="left" w:pos="4320"/>
        </w:tabs>
        <w:rPr>
          <w:rFonts w:ascii="Malgun Gothic" w:eastAsia="Malgun Gothic" w:hAnsi="Malgun Gothic"/>
          <w:b/>
          <w:bCs/>
          <w:sz w:val="16"/>
          <w:szCs w:val="16"/>
        </w:rPr>
      </w:pPr>
    </w:p>
    <w:p w14:paraId="31809377" w14:textId="77777777" w:rsidR="00E751A5" w:rsidRDefault="00E751A5" w:rsidP="0000347B">
      <w:pPr>
        <w:tabs>
          <w:tab w:val="left" w:pos="4320"/>
        </w:tabs>
        <w:rPr>
          <w:rFonts w:ascii="Malgun Gothic" w:eastAsia="Malgun Gothic" w:hAnsi="Malgun Gothic"/>
          <w:b/>
          <w:bCs/>
          <w:sz w:val="16"/>
          <w:szCs w:val="16"/>
        </w:rPr>
      </w:pPr>
    </w:p>
    <w:p w14:paraId="7AA6A256" w14:textId="77777777" w:rsidR="00E751A5" w:rsidRDefault="00E751A5" w:rsidP="0000347B">
      <w:pPr>
        <w:tabs>
          <w:tab w:val="left" w:pos="4320"/>
        </w:tabs>
        <w:rPr>
          <w:rFonts w:ascii="Malgun Gothic" w:eastAsia="Malgun Gothic" w:hAnsi="Malgun Gothic"/>
          <w:b/>
          <w:bCs/>
          <w:sz w:val="16"/>
          <w:szCs w:val="16"/>
        </w:rPr>
      </w:pPr>
    </w:p>
    <w:p w14:paraId="7C3369BF" w14:textId="77777777" w:rsidR="00E751A5" w:rsidRDefault="00E751A5" w:rsidP="0000347B">
      <w:pPr>
        <w:tabs>
          <w:tab w:val="left" w:pos="4320"/>
        </w:tabs>
        <w:rPr>
          <w:rFonts w:ascii="Malgun Gothic" w:eastAsia="Malgun Gothic" w:hAnsi="Malgun Gothic"/>
          <w:b/>
          <w:bCs/>
          <w:sz w:val="16"/>
          <w:szCs w:val="16"/>
        </w:rPr>
      </w:pPr>
    </w:p>
    <w:p w14:paraId="752958E9" w14:textId="77777777" w:rsidR="00E751A5" w:rsidRDefault="00E751A5" w:rsidP="0000347B">
      <w:pPr>
        <w:tabs>
          <w:tab w:val="left" w:pos="4320"/>
        </w:tabs>
        <w:rPr>
          <w:rFonts w:ascii="Malgun Gothic" w:eastAsia="Malgun Gothic" w:hAnsi="Malgun Gothic"/>
          <w:b/>
          <w:bCs/>
          <w:sz w:val="16"/>
          <w:szCs w:val="16"/>
        </w:rPr>
      </w:pPr>
    </w:p>
    <w:p w14:paraId="40DCB1E4" w14:textId="77777777" w:rsidR="00E751A5" w:rsidRDefault="00E751A5" w:rsidP="0000347B">
      <w:pPr>
        <w:tabs>
          <w:tab w:val="left" w:pos="4320"/>
        </w:tabs>
        <w:rPr>
          <w:rFonts w:ascii="Malgun Gothic" w:eastAsia="Malgun Gothic" w:hAnsi="Malgun Gothic"/>
          <w:b/>
          <w:bCs/>
          <w:sz w:val="16"/>
          <w:szCs w:val="16"/>
        </w:rPr>
      </w:pPr>
    </w:p>
    <w:p w14:paraId="608A8182" w14:textId="77777777" w:rsidR="00E751A5" w:rsidRDefault="00E751A5" w:rsidP="0000347B">
      <w:pPr>
        <w:tabs>
          <w:tab w:val="left" w:pos="4320"/>
        </w:tabs>
        <w:rPr>
          <w:rFonts w:ascii="Malgun Gothic" w:eastAsia="Malgun Gothic" w:hAnsi="Malgun Gothic"/>
          <w:b/>
          <w:bCs/>
          <w:sz w:val="16"/>
          <w:szCs w:val="16"/>
        </w:rPr>
      </w:pPr>
    </w:p>
    <w:p w14:paraId="10D2B78E" w14:textId="77777777" w:rsidR="00E751A5" w:rsidRDefault="00E751A5" w:rsidP="0000347B">
      <w:pPr>
        <w:tabs>
          <w:tab w:val="left" w:pos="4320"/>
        </w:tabs>
        <w:rPr>
          <w:rFonts w:ascii="Malgun Gothic" w:eastAsia="Malgun Gothic" w:hAnsi="Malgun Gothic"/>
          <w:b/>
          <w:bCs/>
          <w:sz w:val="16"/>
          <w:szCs w:val="16"/>
        </w:rPr>
      </w:pPr>
    </w:p>
    <w:p w14:paraId="53D0F77B" w14:textId="77777777" w:rsidR="00E751A5" w:rsidRDefault="00E751A5" w:rsidP="0000347B">
      <w:pPr>
        <w:tabs>
          <w:tab w:val="left" w:pos="4320"/>
        </w:tabs>
        <w:rPr>
          <w:rFonts w:ascii="Malgun Gothic" w:eastAsia="Malgun Gothic" w:hAnsi="Malgun Gothic"/>
          <w:b/>
          <w:bCs/>
          <w:sz w:val="16"/>
          <w:szCs w:val="16"/>
        </w:rPr>
      </w:pPr>
    </w:p>
    <w:p w14:paraId="790278B1" w14:textId="77777777" w:rsidR="00E751A5" w:rsidRDefault="00E751A5" w:rsidP="0000347B">
      <w:pPr>
        <w:tabs>
          <w:tab w:val="left" w:pos="4320"/>
        </w:tabs>
        <w:rPr>
          <w:rFonts w:ascii="Malgun Gothic" w:eastAsia="Malgun Gothic" w:hAnsi="Malgun Gothic"/>
          <w:b/>
          <w:bCs/>
          <w:sz w:val="16"/>
          <w:szCs w:val="16"/>
        </w:rPr>
      </w:pPr>
    </w:p>
    <w:p w14:paraId="349A4498" w14:textId="77777777" w:rsidR="00E751A5" w:rsidRDefault="00E751A5" w:rsidP="0000347B">
      <w:pPr>
        <w:tabs>
          <w:tab w:val="left" w:pos="4320"/>
        </w:tabs>
        <w:rPr>
          <w:rFonts w:ascii="Malgun Gothic" w:eastAsia="Malgun Gothic" w:hAnsi="Malgun Gothic"/>
          <w:b/>
          <w:bCs/>
          <w:sz w:val="16"/>
          <w:szCs w:val="16"/>
        </w:rPr>
      </w:pPr>
    </w:p>
    <w:p w14:paraId="71FAE411" w14:textId="1D464254"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F2B1" w14:textId="77777777" w:rsidR="0057237F" w:rsidRDefault="0057237F">
      <w:r>
        <w:separator/>
      </w:r>
    </w:p>
  </w:endnote>
  <w:endnote w:type="continuationSeparator" w:id="0">
    <w:p w14:paraId="002A77FF" w14:textId="77777777" w:rsidR="0057237F" w:rsidRDefault="0057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C96A" w14:textId="77777777" w:rsidR="0057237F" w:rsidRDefault="0057237F">
      <w:r>
        <w:separator/>
      </w:r>
    </w:p>
  </w:footnote>
  <w:footnote w:type="continuationSeparator" w:id="0">
    <w:p w14:paraId="1AD03B87" w14:textId="77777777" w:rsidR="0057237F" w:rsidRDefault="0057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41AFC"/>
    <w:multiLevelType w:val="hybridMultilevel"/>
    <w:tmpl w:val="B79C6EA8"/>
    <w:lvl w:ilvl="0" w:tplc="659667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4A5F20"/>
    <w:multiLevelType w:val="hybridMultilevel"/>
    <w:tmpl w:val="176874FC"/>
    <w:lvl w:ilvl="0" w:tplc="37088815">
      <w:start w:val="1"/>
      <w:numFmt w:val="decimal"/>
      <w:lvlText w:val="%1."/>
      <w:lvlJc w:val="left"/>
      <w:pPr>
        <w:ind w:left="720" w:hanging="360"/>
      </w:pPr>
    </w:lvl>
    <w:lvl w:ilvl="1" w:tplc="37088815" w:tentative="1">
      <w:start w:val="1"/>
      <w:numFmt w:val="lowerLetter"/>
      <w:lvlText w:val="%2."/>
      <w:lvlJc w:val="left"/>
      <w:pPr>
        <w:ind w:left="1440" w:hanging="360"/>
      </w:pPr>
    </w:lvl>
    <w:lvl w:ilvl="2" w:tplc="37088815" w:tentative="1">
      <w:start w:val="1"/>
      <w:numFmt w:val="lowerRoman"/>
      <w:lvlText w:val="%3."/>
      <w:lvlJc w:val="right"/>
      <w:pPr>
        <w:ind w:left="2160" w:hanging="180"/>
      </w:pPr>
    </w:lvl>
    <w:lvl w:ilvl="3" w:tplc="37088815" w:tentative="1">
      <w:start w:val="1"/>
      <w:numFmt w:val="decimal"/>
      <w:lvlText w:val="%4."/>
      <w:lvlJc w:val="left"/>
      <w:pPr>
        <w:ind w:left="2880" w:hanging="360"/>
      </w:pPr>
    </w:lvl>
    <w:lvl w:ilvl="4" w:tplc="37088815" w:tentative="1">
      <w:start w:val="1"/>
      <w:numFmt w:val="lowerLetter"/>
      <w:lvlText w:val="%5."/>
      <w:lvlJc w:val="left"/>
      <w:pPr>
        <w:ind w:left="3600" w:hanging="360"/>
      </w:pPr>
    </w:lvl>
    <w:lvl w:ilvl="5" w:tplc="37088815" w:tentative="1">
      <w:start w:val="1"/>
      <w:numFmt w:val="lowerRoman"/>
      <w:lvlText w:val="%6."/>
      <w:lvlJc w:val="right"/>
      <w:pPr>
        <w:ind w:left="4320" w:hanging="180"/>
      </w:pPr>
    </w:lvl>
    <w:lvl w:ilvl="6" w:tplc="37088815" w:tentative="1">
      <w:start w:val="1"/>
      <w:numFmt w:val="decimal"/>
      <w:lvlText w:val="%7."/>
      <w:lvlJc w:val="left"/>
      <w:pPr>
        <w:ind w:left="5040" w:hanging="360"/>
      </w:pPr>
    </w:lvl>
    <w:lvl w:ilvl="7" w:tplc="37088815" w:tentative="1">
      <w:start w:val="1"/>
      <w:numFmt w:val="lowerLetter"/>
      <w:lvlText w:val="%8."/>
      <w:lvlJc w:val="left"/>
      <w:pPr>
        <w:ind w:left="5760" w:hanging="360"/>
      </w:pPr>
    </w:lvl>
    <w:lvl w:ilvl="8" w:tplc="37088815" w:tentative="1">
      <w:start w:val="1"/>
      <w:numFmt w:val="lowerRoman"/>
      <w:lvlText w:val="%9."/>
      <w:lvlJc w:val="right"/>
      <w:pPr>
        <w:ind w:left="6480" w:hanging="180"/>
      </w:p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82490"/>
    <w:multiLevelType w:val="hybridMultilevel"/>
    <w:tmpl w:val="E7BA7A3E"/>
    <w:lvl w:ilvl="0" w:tplc="26609739">
      <w:start w:val="1"/>
      <w:numFmt w:val="decimal"/>
      <w:lvlText w:val="%1."/>
      <w:lvlJc w:val="left"/>
      <w:pPr>
        <w:ind w:left="720" w:hanging="360"/>
      </w:pPr>
    </w:lvl>
    <w:lvl w:ilvl="1" w:tplc="26609739" w:tentative="1">
      <w:start w:val="1"/>
      <w:numFmt w:val="lowerLetter"/>
      <w:lvlText w:val="%2."/>
      <w:lvlJc w:val="left"/>
      <w:pPr>
        <w:ind w:left="1440" w:hanging="360"/>
      </w:pPr>
    </w:lvl>
    <w:lvl w:ilvl="2" w:tplc="26609739" w:tentative="1">
      <w:start w:val="1"/>
      <w:numFmt w:val="lowerRoman"/>
      <w:lvlText w:val="%3."/>
      <w:lvlJc w:val="right"/>
      <w:pPr>
        <w:ind w:left="2160" w:hanging="180"/>
      </w:pPr>
    </w:lvl>
    <w:lvl w:ilvl="3" w:tplc="26609739" w:tentative="1">
      <w:start w:val="1"/>
      <w:numFmt w:val="decimal"/>
      <w:lvlText w:val="%4."/>
      <w:lvlJc w:val="left"/>
      <w:pPr>
        <w:ind w:left="2880" w:hanging="360"/>
      </w:pPr>
    </w:lvl>
    <w:lvl w:ilvl="4" w:tplc="26609739" w:tentative="1">
      <w:start w:val="1"/>
      <w:numFmt w:val="lowerLetter"/>
      <w:lvlText w:val="%5."/>
      <w:lvlJc w:val="left"/>
      <w:pPr>
        <w:ind w:left="3600" w:hanging="360"/>
      </w:pPr>
    </w:lvl>
    <w:lvl w:ilvl="5" w:tplc="26609739" w:tentative="1">
      <w:start w:val="1"/>
      <w:numFmt w:val="lowerRoman"/>
      <w:lvlText w:val="%6."/>
      <w:lvlJc w:val="right"/>
      <w:pPr>
        <w:ind w:left="4320" w:hanging="180"/>
      </w:pPr>
    </w:lvl>
    <w:lvl w:ilvl="6" w:tplc="26609739" w:tentative="1">
      <w:start w:val="1"/>
      <w:numFmt w:val="decimal"/>
      <w:lvlText w:val="%7."/>
      <w:lvlJc w:val="left"/>
      <w:pPr>
        <w:ind w:left="5040" w:hanging="360"/>
      </w:pPr>
    </w:lvl>
    <w:lvl w:ilvl="7" w:tplc="26609739" w:tentative="1">
      <w:start w:val="1"/>
      <w:numFmt w:val="lowerLetter"/>
      <w:lvlText w:val="%8."/>
      <w:lvlJc w:val="left"/>
      <w:pPr>
        <w:ind w:left="5760" w:hanging="360"/>
      </w:pPr>
    </w:lvl>
    <w:lvl w:ilvl="8" w:tplc="26609739" w:tentative="1">
      <w:start w:val="1"/>
      <w:numFmt w:val="lowerRoman"/>
      <w:lvlText w:val="%9."/>
      <w:lvlJc w:val="right"/>
      <w:pPr>
        <w:ind w:left="6480" w:hanging="180"/>
      </w:pPr>
    </w:lvl>
  </w:abstractNum>
  <w:abstractNum w:abstractNumId="6" w15:restartNumberingAfterBreak="0">
    <w:nsid w:val="4A0907EB"/>
    <w:multiLevelType w:val="hybridMultilevel"/>
    <w:tmpl w:val="C7D6049C"/>
    <w:lvl w:ilvl="0" w:tplc="91749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8"/>
  </w:num>
  <w:num w:numId="2" w16cid:durableId="115874758">
    <w:abstractNumId w:val="2"/>
  </w:num>
  <w:num w:numId="3" w16cid:durableId="1806462340">
    <w:abstractNumId w:val="4"/>
  </w:num>
  <w:num w:numId="4" w16cid:durableId="948926910">
    <w:abstractNumId w:val="7"/>
  </w:num>
  <w:num w:numId="5" w16cid:durableId="1553271957">
    <w:abstractNumId w:val="0"/>
  </w:num>
  <w:num w:numId="6" w16cid:durableId="1943225285">
    <w:abstractNumId w:val="6"/>
  </w:num>
  <w:num w:numId="7" w16cid:durableId="682705907">
    <w:abstractNumId w:val="3"/>
  </w:num>
  <w:num w:numId="8" w16cid:durableId="458837136">
    <w:abstractNumId w:val="1"/>
  </w:num>
  <w:num w:numId="9" w16cid:durableId="1597133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34665"/>
    <w:rsid w:val="00097593"/>
    <w:rsid w:val="000B608B"/>
    <w:rsid w:val="000F7288"/>
    <w:rsid w:val="00101E59"/>
    <w:rsid w:val="00117014"/>
    <w:rsid w:val="00150353"/>
    <w:rsid w:val="001758F8"/>
    <w:rsid w:val="00183F46"/>
    <w:rsid w:val="001F6241"/>
    <w:rsid w:val="001F74C8"/>
    <w:rsid w:val="002047D7"/>
    <w:rsid w:val="00233CE5"/>
    <w:rsid w:val="002A216D"/>
    <w:rsid w:val="002C24AA"/>
    <w:rsid w:val="002C7C6D"/>
    <w:rsid w:val="003714E7"/>
    <w:rsid w:val="00386441"/>
    <w:rsid w:val="003C184B"/>
    <w:rsid w:val="00496EF5"/>
    <w:rsid w:val="00497A8F"/>
    <w:rsid w:val="004E6CAB"/>
    <w:rsid w:val="004F1F36"/>
    <w:rsid w:val="004F2457"/>
    <w:rsid w:val="00500632"/>
    <w:rsid w:val="0056448E"/>
    <w:rsid w:val="00564F67"/>
    <w:rsid w:val="0056681F"/>
    <w:rsid w:val="0057237F"/>
    <w:rsid w:val="005A3AC8"/>
    <w:rsid w:val="005B48AA"/>
    <w:rsid w:val="005D7D68"/>
    <w:rsid w:val="00631AAD"/>
    <w:rsid w:val="00661EC1"/>
    <w:rsid w:val="00667975"/>
    <w:rsid w:val="00671235"/>
    <w:rsid w:val="0068677A"/>
    <w:rsid w:val="00686902"/>
    <w:rsid w:val="006A280F"/>
    <w:rsid w:val="006C187F"/>
    <w:rsid w:val="006C217A"/>
    <w:rsid w:val="006D2778"/>
    <w:rsid w:val="007239A4"/>
    <w:rsid w:val="007253D8"/>
    <w:rsid w:val="007349A3"/>
    <w:rsid w:val="00740060"/>
    <w:rsid w:val="00740EA0"/>
    <w:rsid w:val="0076695C"/>
    <w:rsid w:val="008052F7"/>
    <w:rsid w:val="00867DFB"/>
    <w:rsid w:val="008757FF"/>
    <w:rsid w:val="00894420"/>
    <w:rsid w:val="008A54CF"/>
    <w:rsid w:val="008A7641"/>
    <w:rsid w:val="008B5D40"/>
    <w:rsid w:val="008C10A9"/>
    <w:rsid w:val="008C6A9E"/>
    <w:rsid w:val="00913716"/>
    <w:rsid w:val="00923B21"/>
    <w:rsid w:val="00953AE8"/>
    <w:rsid w:val="009603F8"/>
    <w:rsid w:val="009B4C68"/>
    <w:rsid w:val="009C02A8"/>
    <w:rsid w:val="009E26AD"/>
    <w:rsid w:val="009F3430"/>
    <w:rsid w:val="00A259A2"/>
    <w:rsid w:val="00A41EAF"/>
    <w:rsid w:val="00A4504C"/>
    <w:rsid w:val="00A46D12"/>
    <w:rsid w:val="00A91C96"/>
    <w:rsid w:val="00AC2832"/>
    <w:rsid w:val="00AE1912"/>
    <w:rsid w:val="00B132A1"/>
    <w:rsid w:val="00B43E78"/>
    <w:rsid w:val="00BA784A"/>
    <w:rsid w:val="00BB75B0"/>
    <w:rsid w:val="00C25E78"/>
    <w:rsid w:val="00C306FD"/>
    <w:rsid w:val="00C42AC7"/>
    <w:rsid w:val="00C57CFD"/>
    <w:rsid w:val="00C77ED4"/>
    <w:rsid w:val="00C9573F"/>
    <w:rsid w:val="00CC570C"/>
    <w:rsid w:val="00CE3714"/>
    <w:rsid w:val="00CE4895"/>
    <w:rsid w:val="00CF634E"/>
    <w:rsid w:val="00D20B85"/>
    <w:rsid w:val="00D913AE"/>
    <w:rsid w:val="00DA6BD3"/>
    <w:rsid w:val="00DA6BE1"/>
    <w:rsid w:val="00DD6C50"/>
    <w:rsid w:val="00DF4565"/>
    <w:rsid w:val="00E03C20"/>
    <w:rsid w:val="00E210A2"/>
    <w:rsid w:val="00E23362"/>
    <w:rsid w:val="00E70B5F"/>
    <w:rsid w:val="00E73C4B"/>
    <w:rsid w:val="00E751A5"/>
    <w:rsid w:val="00EE5BBA"/>
    <w:rsid w:val="00EE708B"/>
    <w:rsid w:val="00F06C62"/>
    <w:rsid w:val="00F45306"/>
    <w:rsid w:val="00F726EC"/>
    <w:rsid w:val="00F806FB"/>
    <w:rsid w:val="00FB0344"/>
    <w:rsid w:val="00FE7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7801">
      <w:bodyDiv w:val="1"/>
      <w:marLeft w:val="0"/>
      <w:marRight w:val="0"/>
      <w:marTop w:val="0"/>
      <w:marBottom w:val="0"/>
      <w:divBdr>
        <w:top w:val="none" w:sz="0" w:space="0" w:color="auto"/>
        <w:left w:val="none" w:sz="0" w:space="0" w:color="auto"/>
        <w:bottom w:val="none" w:sz="0" w:space="0" w:color="auto"/>
        <w:right w:val="none" w:sz="0" w:space="0" w:color="auto"/>
      </w:divBdr>
    </w:div>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0308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2005</Words>
  <Characters>11030</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36</cp:revision>
  <dcterms:created xsi:type="dcterms:W3CDTF">2023-11-03T08:42:00Z</dcterms:created>
  <dcterms:modified xsi:type="dcterms:W3CDTF">2023-11-03T09:30:00Z</dcterms:modified>
</cp:coreProperties>
</file>