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38444" w14:textId="77777777" w:rsidR="00EE5BBA" w:rsidRDefault="00EE5BBA">
      <w:pPr>
        <w:rPr>
          <w:rFonts w:ascii="Malgun Gothic" w:eastAsia="Malgun Gothic" w:hAnsi="Malgun Gothic"/>
          <w:b/>
          <w:sz w:val="28"/>
          <w:szCs w:val="28"/>
        </w:rPr>
      </w:pPr>
    </w:p>
    <w:p w14:paraId="44B7ED87" w14:textId="5C8E1366" w:rsidR="009F3430" w:rsidRPr="00EE5BBA" w:rsidRDefault="004766BA">
      <w:pPr>
        <w:rPr>
          <w:rFonts w:ascii="Malgun Gothic" w:eastAsia="Malgun Gothic" w:hAnsi="Malgun Gothic"/>
          <w:b/>
          <w:color w:val="7F7F7F" w:themeColor="text1" w:themeTint="80"/>
        </w:rPr>
      </w:pPr>
      <w:proofErr w:type="gramStart"/>
      <w:r w:rsidRPr="00C25E78">
        <w:rPr>
          <w:rFonts w:ascii="Malgun Gothic" w:eastAsia="Malgun Gothic" w:hAnsi="Malgun Gothic"/>
          <w:b/>
        </w:rPr>
        <w:t>ENTRE</w:t>
      </w:r>
      <w:r>
        <w:rPr>
          <w:rFonts w:ascii="Malgun Gothic" w:eastAsia="Malgun Gothic" w:hAnsi="Malgun Gothic"/>
          <w:b/>
        </w:rPr>
        <w:t xml:space="preserve"> </w:t>
      </w:r>
      <w:r w:rsidRPr="00C25E78">
        <w:rPr>
          <w:rFonts w:ascii="Malgun Gothic" w:eastAsia="Malgun Gothic" w:hAnsi="Malgun Gothic"/>
          <w:b/>
        </w:rPr>
        <w:t>LES</w:t>
      </w:r>
      <w:proofErr w:type="gramEnd"/>
      <w:r w:rsidR="00386441" w:rsidRPr="00C25E78">
        <w:rPr>
          <w:rFonts w:ascii="Malgun Gothic" w:eastAsia="Malgun Gothic" w:hAnsi="Malgun Gothic"/>
          <w:b/>
        </w:rPr>
        <w:t xml:space="preserve"> SOUSSIGNES</w:t>
      </w:r>
    </w:p>
    <w:p w14:paraId="5F201D9F" w14:textId="77777777" w:rsidR="009F3430" w:rsidRPr="00EE5BBA" w:rsidRDefault="009F3430">
      <w:pPr>
        <w:rPr>
          <w:rFonts w:ascii="Malgun Gothic" w:eastAsia="Malgun Gothic" w:hAnsi="Malgun Gothic"/>
        </w:rPr>
      </w:pPr>
    </w:p>
    <w:p w14:paraId="73E6AB0B" w14:textId="445C9FEC" w:rsidR="009F3430" w:rsidRDefault="00386441">
      <w:pPr>
        <w:rPr>
          <w:rFonts w:ascii="Malgun Gothic" w:eastAsia="Malgun Gothic" w:hAnsi="Malgun Gothic"/>
        </w:rPr>
      </w:pPr>
      <w:r w:rsidRPr="00894420">
        <w:rPr>
          <w:rFonts w:ascii="Malgun Gothic" w:eastAsia="Malgun Gothic" w:hAnsi="Malgun Gothic"/>
          <w:b/>
        </w:rPr>
        <w:t xml:space="preserve">La </w:t>
      </w:r>
      <w:r w:rsidR="00EE5BBA" w:rsidRPr="00894420">
        <w:rPr>
          <w:rFonts w:ascii="Malgun Gothic" w:eastAsia="Malgun Gothic" w:hAnsi="Malgun Gothic"/>
          <w:b/>
        </w:rPr>
        <w:t>S</w:t>
      </w:r>
      <w:r w:rsidRPr="00894420">
        <w:rPr>
          <w:rFonts w:ascii="Malgun Gothic" w:eastAsia="Malgun Gothic" w:hAnsi="Malgun Gothic"/>
          <w:b/>
        </w:rPr>
        <w:t xml:space="preserve">ociété </w:t>
      </w:r>
      <w:r w:rsidR="00EE5BBA" w:rsidRPr="00894420">
        <w:rPr>
          <w:rFonts w:ascii="Malgun Gothic" w:eastAsia="Malgun Gothic" w:hAnsi="Malgun Gothic"/>
          <w:b/>
        </w:rPr>
        <w:t>HIGHSKILL</w:t>
      </w:r>
      <w:r w:rsidR="00894420">
        <w:rPr>
          <w:rFonts w:ascii="Malgun Gothic" w:eastAsia="Malgun Gothic" w:hAnsi="Malgun Gothic"/>
        </w:rPr>
        <w:t>,</w:t>
      </w:r>
      <w:r w:rsidRPr="00EE5BBA">
        <w:rPr>
          <w:rFonts w:ascii="Malgun Gothic" w:eastAsia="Malgun Gothic" w:hAnsi="Malgun Gothic"/>
        </w:rPr>
        <w:t xml:space="preserve"> Société par Actions Simplifiée</w:t>
      </w:r>
      <w:r w:rsidR="002C24AA">
        <w:rPr>
          <w:rFonts w:ascii="Malgun Gothic" w:eastAsia="Malgun Gothic" w:hAnsi="Malgun Gothic"/>
        </w:rPr>
        <w:t xml:space="preserve"> Unipersonnelle</w:t>
      </w:r>
      <w:r w:rsidRPr="00EE5BBA">
        <w:rPr>
          <w:rFonts w:ascii="Malgun Gothic" w:eastAsia="Malgun Gothic" w:hAnsi="Malgun Gothic"/>
        </w:rPr>
        <w:t xml:space="preserve"> au capital de </w:t>
      </w:r>
      <w:r w:rsidR="002C24AA">
        <w:rPr>
          <w:rFonts w:ascii="Malgun Gothic" w:eastAsia="Malgun Gothic" w:hAnsi="Malgun Gothic"/>
        </w:rPr>
        <w:t>1 000,00</w:t>
      </w:r>
      <w:r w:rsidRPr="00EE5BBA">
        <w:rPr>
          <w:rFonts w:ascii="Malgun Gothic" w:eastAsia="Malgun Gothic" w:hAnsi="Malgun Gothic"/>
        </w:rPr>
        <w:t xml:space="preserve">€, dont le siège social est </w:t>
      </w:r>
      <w:r w:rsidR="006C3E6C" w:rsidRPr="00EE5BBA">
        <w:rPr>
          <w:rFonts w:ascii="Malgun Gothic" w:eastAsia="Malgun Gothic" w:hAnsi="Malgun Gothic"/>
        </w:rPr>
        <w:t>situé</w:t>
      </w:r>
      <w:r w:rsidRPr="00EE5BBA">
        <w:rPr>
          <w:rFonts w:ascii="Malgun Gothic" w:eastAsia="Malgun Gothic" w:hAnsi="Malgun Gothic"/>
        </w:rPr>
        <w:t xml:space="preserve"> </w:t>
      </w:r>
      <w:r w:rsidR="002C24AA">
        <w:rPr>
          <w:rFonts w:ascii="Malgun Gothic" w:eastAsia="Malgun Gothic" w:hAnsi="Malgun Gothic"/>
        </w:rPr>
        <w:t xml:space="preserve">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immatriculée au Registre du Commerce et des Sociétés de </w:t>
      </w:r>
      <w:r w:rsidR="002C24AA" w:rsidRPr="002C24AA">
        <w:rPr>
          <w:rFonts w:ascii="Malgun Gothic" w:eastAsia="Malgun Gothic" w:hAnsi="Malgun Gothic"/>
        </w:rPr>
        <w:t xml:space="preserve">RCS de Nanterre </w:t>
      </w:r>
      <w:r w:rsidR="002C24AA">
        <w:rPr>
          <w:rFonts w:ascii="Malgun Gothic" w:eastAsia="Malgun Gothic" w:hAnsi="Malgun Gothic"/>
        </w:rPr>
        <w:t xml:space="preserve">sous le </w:t>
      </w:r>
      <w:r w:rsidR="002C24AA" w:rsidRPr="002C24AA">
        <w:rPr>
          <w:rFonts w:ascii="Malgun Gothic" w:eastAsia="Malgun Gothic" w:hAnsi="Malgun Gothic"/>
        </w:rPr>
        <w:t>n°</w:t>
      </w:r>
      <w:r w:rsidR="00740EA0">
        <w:rPr>
          <w:rFonts w:ascii="Malgun Gothic" w:eastAsia="Malgun Gothic" w:hAnsi="Malgun Gothic"/>
        </w:rPr>
        <w:t xml:space="preserve"> </w:t>
      </w:r>
      <w:r w:rsidR="001758F8" w:rsidRPr="001758F8">
        <w:rPr>
          <w:rFonts w:ascii="Malgun Gothic" w:eastAsia="Malgun Gothic" w:hAnsi="Malgun Gothic"/>
        </w:rPr>
        <w:t>920 311 818</w:t>
      </w:r>
      <w:r w:rsidRPr="00EE5BBA">
        <w:rPr>
          <w:rFonts w:ascii="Malgun Gothic" w:eastAsia="Malgun Gothic" w:hAnsi="Malgun Gothic"/>
        </w:rPr>
        <w:t xml:space="preserve">, représentée par </w:t>
      </w:r>
      <w:r w:rsidR="002C24AA" w:rsidRPr="002C24AA">
        <w:rPr>
          <w:rFonts w:ascii="Malgun Gothic" w:eastAsia="Malgun Gothic" w:hAnsi="Malgun Gothic"/>
        </w:rPr>
        <w:t>GENIUS HOLDING</w:t>
      </w:r>
      <w:r w:rsidR="002C24AA">
        <w:rPr>
          <w:rFonts w:ascii="Malgun Gothic" w:eastAsia="Malgun Gothic" w:hAnsi="Malgun Gothic"/>
        </w:rPr>
        <w:t xml:space="preserve"> </w:t>
      </w:r>
      <w:r w:rsidR="002C24AA" w:rsidRPr="002C24AA">
        <w:rPr>
          <w:rFonts w:ascii="Malgun Gothic" w:eastAsia="Malgun Gothic" w:hAnsi="Malgun Gothic"/>
        </w:rPr>
        <w:t>agissant et ayant les pouvoirs nécessaires en tant que président</w:t>
      </w:r>
      <w:r w:rsidR="002C24AA">
        <w:rPr>
          <w:rFonts w:ascii="Malgun Gothic" w:eastAsia="Malgun Gothic" w:hAnsi="Malgun Gothic"/>
        </w:rPr>
        <w:t>, elle-même représentée par Monsieur Mohamed ELLOUZE agissant en en sa qualité de président.</w:t>
      </w:r>
    </w:p>
    <w:p w14:paraId="08F21D14" w14:textId="77777777" w:rsidR="007239A4" w:rsidRPr="00EE5BBA" w:rsidRDefault="007239A4">
      <w:pPr>
        <w:rPr>
          <w:rFonts w:ascii="Malgun Gothic" w:eastAsia="Malgun Gothic" w:hAnsi="Malgun Gothic"/>
        </w:rPr>
      </w:pPr>
    </w:p>
    <w:p w14:paraId="733CB503"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dénommée la « Société »)</w:t>
      </w:r>
    </w:p>
    <w:p w14:paraId="7AF92335" w14:textId="77777777" w:rsidR="009F3430" w:rsidRPr="00EE5BBA" w:rsidRDefault="009F3430">
      <w:pPr>
        <w:rPr>
          <w:rFonts w:ascii="Malgun Gothic" w:eastAsia="Malgun Gothic" w:hAnsi="Malgun Gothic"/>
        </w:rPr>
      </w:pPr>
    </w:p>
    <w:p w14:paraId="42C8907B"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D'une part</w:t>
      </w:r>
      <w:r w:rsidRPr="00EE5BBA">
        <w:rPr>
          <w:rFonts w:ascii="Malgun Gothic" w:eastAsia="Malgun Gothic" w:hAnsi="Malgun Gothic"/>
        </w:rPr>
        <w:t>,</w:t>
      </w:r>
    </w:p>
    <w:p w14:paraId="235B8BA3" w14:textId="77777777" w:rsidR="009F3430" w:rsidRPr="00EE5BBA" w:rsidRDefault="009F3430">
      <w:pPr>
        <w:rPr>
          <w:rFonts w:ascii="Malgun Gothic" w:eastAsia="Malgun Gothic" w:hAnsi="Malgun Gothic"/>
        </w:rPr>
      </w:pPr>
    </w:p>
    <w:p w14:paraId="0A08B499" w14:textId="77777777" w:rsidR="009F3430" w:rsidRPr="00894420" w:rsidRDefault="00386441">
      <w:pPr>
        <w:rPr>
          <w:rFonts w:ascii="Malgun Gothic" w:eastAsia="Malgun Gothic" w:hAnsi="Malgun Gothic"/>
          <w:b/>
        </w:rPr>
      </w:pPr>
      <w:r w:rsidRPr="00894420">
        <w:rPr>
          <w:rFonts w:ascii="Malgun Gothic" w:eastAsia="Malgun Gothic" w:hAnsi="Malgun Gothic"/>
          <w:b/>
        </w:rPr>
        <w:t>ET</w:t>
      </w:r>
    </w:p>
    <w:p w14:paraId="0B0516E5" w14:textId="77777777" w:rsidR="009F3430" w:rsidRPr="00EE5BBA" w:rsidRDefault="009F3430">
      <w:pPr>
        <w:rPr>
          <w:rFonts w:ascii="Malgun Gothic" w:eastAsia="Malgun Gothic" w:hAnsi="Malgun Gothic"/>
        </w:rPr>
      </w:pPr>
    </w:p>
    <w:p w14:paraId="5D4C0357" w14:textId="76B30ED9" w:rsidR="009F3430" w:rsidRPr="009F6F41" w:rsidRDefault="00C3303D" w:rsidP="009F6F41">
      <w:pPr>
        <w:shd w:val="clear" w:color="auto" w:fill="FFFFFF"/>
        <w:spacing w:line="345" w:lineRule="atLeast"/>
        <w:rPr>
          <w:rFonts w:ascii="Helvetica" w:hAnsi="Helvetica" w:cs="Helvetica"/>
          <w:color w:val="777777"/>
          <w:sz w:val="20"/>
          <w:szCs w:val="20"/>
        </w:rPr>
      </w:pPr>
      <w:r w:rsidRPr="00C3303D">
        <w:rPr>
          <w:rFonts w:ascii="Malgun Gothic" w:eastAsia="Malgun Gothic" w:hAnsi="Malgun Gothic"/>
          <w:b/>
        </w:rPr>
        <w:t>Kassem</w:t>
      </w:r>
      <w:r>
        <w:rPr>
          <w:rFonts w:ascii="Malgun Gothic" w:eastAsia="Malgun Gothic" w:hAnsi="Malgun Gothic"/>
        </w:rPr>
        <w:t xml:space="preserve"> </w:t>
      </w:r>
      <w:r w:rsidR="009F6F41" w:rsidRPr="009F6F41">
        <w:rPr>
          <w:rFonts w:ascii="Malgun Gothic" w:eastAsia="Malgun Gothic" w:hAnsi="Malgun Gothic"/>
          <w:b/>
        </w:rPr>
        <w:t xml:space="preserve">KALLEL </w:t>
      </w:r>
      <w:r w:rsidR="001758F8" w:rsidRPr="009F6F41">
        <w:rPr>
          <w:rFonts w:ascii="Malgun Gothic" w:eastAsia="Malgun Gothic" w:hAnsi="Malgun Gothic"/>
          <w:bCs/>
        </w:rPr>
        <w:t>né</w:t>
      </w:r>
      <w:r w:rsidR="00740EA0" w:rsidRPr="009F6F41">
        <w:rPr>
          <w:rFonts w:ascii="Malgun Gothic" w:eastAsia="Malgun Gothic" w:hAnsi="Malgun Gothic"/>
          <w:bCs/>
        </w:rPr>
        <w:t>(e)</w:t>
      </w:r>
      <w:r w:rsidR="001758F8" w:rsidRPr="009F6F41">
        <w:rPr>
          <w:rFonts w:ascii="Malgun Gothic" w:eastAsia="Malgun Gothic" w:hAnsi="Malgun Gothic"/>
          <w:bCs/>
        </w:rPr>
        <w:t xml:space="preserve"> le </w:t>
      </w:r>
      <w:r w:rsidR="009F6F41" w:rsidRPr="009F6F41">
        <w:rPr>
          <w:rFonts w:ascii="Malgun Gothic" w:eastAsia="Malgun Gothic" w:hAnsi="Malgun Gothic"/>
          <w:bCs/>
        </w:rPr>
        <w:t xml:space="preserve">03/11/1982 à Sfax - </w:t>
      </w:r>
      <w:r w:rsidR="00E372EC" w:rsidRPr="009F6F41">
        <w:rPr>
          <w:rFonts w:ascii="Malgun Gothic" w:eastAsia="Malgun Gothic" w:hAnsi="Malgun Gothic"/>
          <w:bCs/>
        </w:rPr>
        <w:t>TUNISIE</w:t>
      </w:r>
      <w:r w:rsidR="00E372EC">
        <w:rPr>
          <w:rFonts w:ascii="Malgun Gothic" w:eastAsia="Malgun Gothic" w:hAnsi="Malgun Gothic"/>
          <w:bCs/>
        </w:rPr>
        <w:t>,</w:t>
      </w:r>
      <w:r w:rsidR="00F55CB0">
        <w:rPr>
          <w:rFonts w:ascii="Malgun Gothic" w:eastAsia="Malgun Gothic" w:hAnsi="Malgun Gothic"/>
          <w:bCs/>
        </w:rPr>
        <w:t xml:space="preserve"> </w:t>
      </w:r>
      <w:r w:rsidR="001758F8" w:rsidRPr="001758F8">
        <w:rPr>
          <w:rFonts w:ascii="Malgun Gothic" w:eastAsia="Malgun Gothic" w:hAnsi="Malgun Gothic"/>
          <w:bCs/>
        </w:rPr>
        <w:t>de nationalité</w:t>
      </w:r>
      <w:r w:rsidR="00740EA0">
        <w:rPr>
          <w:rFonts w:ascii="Malgun Gothic" w:eastAsia="Malgun Gothic" w:hAnsi="Malgun Gothic"/>
          <w:bCs/>
        </w:rPr>
        <w:t xml:space="preserve"> </w:t>
      </w:r>
      <w:r w:rsidR="009F6F41" w:rsidRPr="009F6F41">
        <w:rPr>
          <w:rFonts w:ascii="Malgun Gothic" w:eastAsia="Malgun Gothic" w:hAnsi="Malgun Gothic"/>
          <w:bCs/>
        </w:rPr>
        <w:t>Française</w:t>
      </w:r>
      <w:r w:rsidR="001758F8" w:rsidRPr="001758F8">
        <w:rPr>
          <w:rFonts w:ascii="Malgun Gothic" w:eastAsia="Malgun Gothic" w:hAnsi="Malgun Gothic"/>
          <w:bCs/>
        </w:rPr>
        <w:t>, immatriculé</w:t>
      </w:r>
      <w:r w:rsidR="00740EA0">
        <w:rPr>
          <w:rFonts w:ascii="Malgun Gothic" w:eastAsia="Malgun Gothic" w:hAnsi="Malgun Gothic"/>
          <w:bCs/>
        </w:rPr>
        <w:t>(e)</w:t>
      </w:r>
      <w:r w:rsidR="001758F8" w:rsidRPr="001758F8">
        <w:rPr>
          <w:rFonts w:ascii="Malgun Gothic" w:eastAsia="Malgun Gothic" w:hAnsi="Malgun Gothic"/>
          <w:bCs/>
        </w:rPr>
        <w:t xml:space="preserve"> à la Sécurité Sociale sous le numéro </w:t>
      </w:r>
      <w:r w:rsidR="009F6F41" w:rsidRPr="009F6F41">
        <w:rPr>
          <w:rFonts w:ascii="Malgun Gothic" w:eastAsia="Malgun Gothic" w:hAnsi="Malgun Gothic"/>
          <w:bCs/>
        </w:rPr>
        <w:t>1 82 11 99 351 173 95</w:t>
      </w:r>
      <w:r w:rsidR="001758F8" w:rsidRPr="001758F8">
        <w:rPr>
          <w:rFonts w:ascii="Malgun Gothic" w:eastAsia="Malgun Gothic" w:hAnsi="Malgun Gothic"/>
          <w:bCs/>
        </w:rPr>
        <w:t xml:space="preserve"> et demeurant à l’Adresse </w:t>
      </w:r>
      <w:r w:rsidR="009F6F41" w:rsidRPr="009F6F41">
        <w:rPr>
          <w:rFonts w:ascii="Malgun Gothic" w:eastAsia="Malgun Gothic" w:hAnsi="Malgun Gothic"/>
          <w:bCs/>
        </w:rPr>
        <w:t xml:space="preserve">27 </w:t>
      </w:r>
      <w:r w:rsidR="006C3E6C">
        <w:rPr>
          <w:rFonts w:ascii="Malgun Gothic" w:eastAsia="Malgun Gothic" w:hAnsi="Malgun Gothic"/>
          <w:bCs/>
        </w:rPr>
        <w:t>V</w:t>
      </w:r>
      <w:r w:rsidR="009F6F41" w:rsidRPr="009F6F41">
        <w:rPr>
          <w:rFonts w:ascii="Malgun Gothic" w:eastAsia="Malgun Gothic" w:hAnsi="Malgun Gothic"/>
          <w:bCs/>
        </w:rPr>
        <w:t xml:space="preserve">illa des </w:t>
      </w:r>
      <w:r w:rsidR="006C3E6C">
        <w:rPr>
          <w:rFonts w:ascii="Malgun Gothic" w:eastAsia="Malgun Gothic" w:hAnsi="Malgun Gothic"/>
          <w:bCs/>
        </w:rPr>
        <w:t>I</w:t>
      </w:r>
      <w:r w:rsidR="009F6F41" w:rsidRPr="009F6F41">
        <w:rPr>
          <w:rFonts w:ascii="Malgun Gothic" w:eastAsia="Malgun Gothic" w:hAnsi="Malgun Gothic"/>
          <w:bCs/>
        </w:rPr>
        <w:t>ris, 92220 Bagneux</w:t>
      </w:r>
      <w:r w:rsidR="00740EA0">
        <w:rPr>
          <w:rFonts w:ascii="Malgun Gothic" w:eastAsia="Malgun Gothic" w:hAnsi="Malgun Gothic"/>
          <w:bCs/>
        </w:rPr>
        <w:t>.</w:t>
      </w:r>
    </w:p>
    <w:p w14:paraId="2A4C9668" w14:textId="77777777" w:rsidR="007239A4" w:rsidRPr="00EE5BBA" w:rsidRDefault="007239A4">
      <w:pPr>
        <w:shd w:val="clear" w:color="auto" w:fill="FFFFFF"/>
        <w:jc w:val="left"/>
        <w:rPr>
          <w:rFonts w:ascii="Malgun Gothic" w:eastAsia="Malgun Gothic" w:hAnsi="Malgun Gothic"/>
        </w:rPr>
      </w:pPr>
    </w:p>
    <w:p w14:paraId="48290AA1" w14:textId="77777777" w:rsidR="009F3430" w:rsidRPr="00EE5BBA" w:rsidRDefault="00386441">
      <w:pPr>
        <w:jc w:val="right"/>
        <w:rPr>
          <w:rFonts w:ascii="Malgun Gothic" w:eastAsia="Malgun Gothic" w:hAnsi="Malgun Gothic"/>
        </w:rPr>
      </w:pPr>
      <w:r w:rsidRPr="00EE5BBA">
        <w:rPr>
          <w:rFonts w:ascii="Malgun Gothic" w:eastAsia="Malgun Gothic" w:hAnsi="Malgun Gothic"/>
        </w:rPr>
        <w:t>(Ci-après dénommé le « Salarié »)</w:t>
      </w:r>
    </w:p>
    <w:p w14:paraId="69899D26" w14:textId="77777777" w:rsidR="009F3430" w:rsidRPr="00EE5BBA" w:rsidRDefault="009F3430">
      <w:pPr>
        <w:rPr>
          <w:rFonts w:ascii="Malgun Gothic" w:eastAsia="Malgun Gothic" w:hAnsi="Malgun Gothic"/>
        </w:rPr>
      </w:pPr>
    </w:p>
    <w:p w14:paraId="5F5EB2C3" w14:textId="77777777" w:rsidR="009F3430" w:rsidRPr="00EE5BBA" w:rsidRDefault="00386441">
      <w:pPr>
        <w:jc w:val="right"/>
        <w:rPr>
          <w:rFonts w:ascii="Malgun Gothic" w:eastAsia="Malgun Gothic" w:hAnsi="Malgun Gothic"/>
        </w:rPr>
      </w:pPr>
      <w:r w:rsidRPr="00EE5BBA">
        <w:rPr>
          <w:rFonts w:ascii="Malgun Gothic" w:eastAsia="Malgun Gothic" w:hAnsi="Malgun Gothic"/>
          <w:b/>
        </w:rPr>
        <w:t>D'autre part</w:t>
      </w:r>
      <w:r w:rsidRPr="00EE5BBA">
        <w:rPr>
          <w:rFonts w:ascii="Malgun Gothic" w:eastAsia="Malgun Gothic" w:hAnsi="Malgun Gothic"/>
        </w:rPr>
        <w:t>,</w:t>
      </w:r>
    </w:p>
    <w:p w14:paraId="4EFCDBA0" w14:textId="77777777" w:rsidR="009F3430" w:rsidRPr="00EE5BBA" w:rsidRDefault="009F3430">
      <w:pPr>
        <w:rPr>
          <w:rFonts w:ascii="Malgun Gothic" w:eastAsia="Malgun Gothic" w:hAnsi="Malgun Gothic"/>
          <w:b/>
          <w:sz w:val="18"/>
          <w:szCs w:val="18"/>
          <w:u w:val="single"/>
        </w:rPr>
      </w:pPr>
    </w:p>
    <w:p w14:paraId="55825B78" w14:textId="77777777" w:rsidR="009F3430" w:rsidRPr="00EE5BBA" w:rsidRDefault="00386441">
      <w:pPr>
        <w:rPr>
          <w:rFonts w:ascii="Malgun Gothic" w:eastAsia="Malgun Gothic" w:hAnsi="Malgun Gothic"/>
        </w:rPr>
      </w:pPr>
      <w:r w:rsidRPr="00EE5BBA">
        <w:rPr>
          <w:rFonts w:ascii="Malgun Gothic" w:eastAsia="Malgun Gothic" w:hAnsi="Malgun Gothic"/>
        </w:rPr>
        <w:t>La Société et le Salarié seront ci-après dénommés ensemble les « Parties » et individuellement la « Partie ».</w:t>
      </w:r>
    </w:p>
    <w:p w14:paraId="04FBFC57" w14:textId="77777777" w:rsidR="009F3430" w:rsidRPr="00EE5BBA" w:rsidRDefault="009F3430">
      <w:pPr>
        <w:rPr>
          <w:rFonts w:ascii="Malgun Gothic" w:eastAsia="Malgun Gothic" w:hAnsi="Malgun Gothic"/>
          <w:b/>
          <w:sz w:val="28"/>
          <w:szCs w:val="28"/>
          <w:u w:val="single"/>
        </w:rPr>
      </w:pPr>
    </w:p>
    <w:p w14:paraId="520C3EBE" w14:textId="7FF31DFD" w:rsidR="009F3430" w:rsidRDefault="00386441">
      <w:pPr>
        <w:rPr>
          <w:rFonts w:ascii="Malgun Gothic" w:eastAsia="Malgun Gothic" w:hAnsi="Malgun Gothic"/>
          <w:b/>
        </w:rPr>
      </w:pPr>
      <w:r w:rsidRPr="00150353">
        <w:rPr>
          <w:rFonts w:ascii="Malgun Gothic" w:eastAsia="Malgun Gothic" w:hAnsi="Malgun Gothic"/>
          <w:b/>
        </w:rPr>
        <w:t>IL A ETE CONVENU ET ARRETE CE QUI SUIT :</w:t>
      </w:r>
    </w:p>
    <w:p w14:paraId="750C62B6" w14:textId="3533FFAB" w:rsidR="00F55CB0" w:rsidRPr="00030E50" w:rsidRDefault="00030E50" w:rsidP="00EA4A55">
      <w:pPr>
        <w:rPr>
          <w:rFonts w:ascii="Malgun Gothic" w:eastAsia="Malgun Gothic" w:hAnsi="Malgun Gothic"/>
          <w:b/>
        </w:rPr>
      </w:pPr>
      <w:r>
        <w:rPr>
          <w:rFonts w:ascii="Malgun Gothic" w:eastAsia="Malgun Gothic" w:hAnsi="Malgun Gothic"/>
          <w:b/>
        </w:rPr>
        <w:br w:type="page"/>
      </w:r>
    </w:p>
    <w:p w14:paraId="51245A73"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 – Cadre social</w:t>
      </w:r>
    </w:p>
    <w:p w14:paraId="7AAED506" w14:textId="77777777" w:rsidR="009F3430" w:rsidRPr="00CE3714" w:rsidRDefault="009F3430">
      <w:pPr>
        <w:rPr>
          <w:rFonts w:ascii="Malgun Gothic" w:eastAsia="Malgun Gothic" w:hAnsi="Malgun Gothic"/>
          <w:b/>
          <w:sz w:val="18"/>
          <w:szCs w:val="18"/>
          <w:u w:val="single"/>
        </w:rPr>
      </w:pPr>
    </w:p>
    <w:p w14:paraId="202F52EC" w14:textId="41C6DD81" w:rsidR="009F3430" w:rsidRPr="00EE5BBA" w:rsidRDefault="00386441">
      <w:pPr>
        <w:rPr>
          <w:rFonts w:ascii="Malgun Gothic" w:eastAsia="Malgun Gothic" w:hAnsi="Malgun Gothic"/>
        </w:rPr>
      </w:pPr>
      <w:r w:rsidRPr="00EE5BBA">
        <w:rPr>
          <w:rFonts w:ascii="Malgun Gothic" w:eastAsia="Malgun Gothic" w:hAnsi="Malgun Gothic"/>
        </w:rPr>
        <w:t>Le présent contrat (ci-après le « Contrat ») est régi par les dispositions légales, réglementaires et conventionnelles telles qu’elles résultent du Code du Travail, de la Convention collective nationale des Bureaux d’études techniques, cabinets d’ingénieurs conseils et sociétés de conseil SYNTEC, par les prescriptions du règlement intérieur et par les dispositions ci-après.</w:t>
      </w:r>
    </w:p>
    <w:p w14:paraId="528CF86E" w14:textId="77777777" w:rsidR="009F3430" w:rsidRPr="00EE5BBA" w:rsidRDefault="009F3430">
      <w:pPr>
        <w:rPr>
          <w:rFonts w:ascii="Malgun Gothic" w:eastAsia="Malgun Gothic" w:hAnsi="Malgun Gothic"/>
          <w:sz w:val="18"/>
          <w:szCs w:val="18"/>
        </w:rPr>
      </w:pPr>
    </w:p>
    <w:p w14:paraId="052385DB" w14:textId="77777777"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Article 2 – Prise de fonction</w:t>
      </w:r>
    </w:p>
    <w:p w14:paraId="3ED2D9A2" w14:textId="77777777" w:rsidR="009F3430" w:rsidRPr="00CE3714" w:rsidRDefault="009F3430">
      <w:pPr>
        <w:rPr>
          <w:rFonts w:ascii="Malgun Gothic" w:eastAsia="Malgun Gothic" w:hAnsi="Malgun Gothic"/>
          <w:b/>
          <w:sz w:val="18"/>
          <w:szCs w:val="18"/>
          <w:u w:val="single"/>
        </w:rPr>
      </w:pPr>
    </w:p>
    <w:p w14:paraId="39F3E2BC" w14:textId="79708701" w:rsidR="009F3430" w:rsidRPr="00EE5BBA" w:rsidRDefault="00386441">
      <w:pPr>
        <w:rPr>
          <w:rFonts w:ascii="Malgun Gothic" w:eastAsia="Malgun Gothic" w:hAnsi="Malgun Gothic"/>
        </w:rPr>
      </w:pPr>
      <w:r w:rsidRPr="00EE5BBA">
        <w:rPr>
          <w:rFonts w:ascii="Malgun Gothic" w:eastAsia="Malgun Gothic" w:hAnsi="Malgun Gothic"/>
        </w:rPr>
        <w:t xml:space="preserve">Le Salarié prendra ses fonctions au sein de la Société à la date du </w:t>
      </w:r>
      <w:r w:rsidR="00FA16FC" w:rsidRPr="00FA16FC">
        <w:rPr>
          <w:rFonts w:ascii="Malgun Gothic" w:eastAsia="Malgun Gothic" w:hAnsi="Malgun Gothic"/>
        </w:rPr>
        <w:t>01/05/2023</w:t>
      </w:r>
      <w:r w:rsidR="00FA16FC">
        <w:rPr>
          <w:rFonts w:ascii="Helvetica" w:hAnsi="Helvetica" w:cs="Helvetica"/>
          <w:color w:val="777777"/>
          <w:sz w:val="20"/>
          <w:szCs w:val="20"/>
          <w:shd w:val="clear" w:color="auto" w:fill="FFFFFF"/>
        </w:rPr>
        <w:t xml:space="preserve"> </w:t>
      </w:r>
      <w:r w:rsidRPr="00EE5BBA">
        <w:rPr>
          <w:rFonts w:ascii="Malgun Gothic" w:eastAsia="Malgun Gothic" w:hAnsi="Malgun Gothic"/>
        </w:rPr>
        <w:t>dans le cadre d’un contrat à durée indéterminée et sous réserve des résultats de la visite d’information et de prévention.</w:t>
      </w:r>
    </w:p>
    <w:p w14:paraId="5C4E19B1" w14:textId="77777777" w:rsidR="009F3430" w:rsidRPr="00CE3714" w:rsidRDefault="009F3430">
      <w:pPr>
        <w:rPr>
          <w:rFonts w:ascii="Malgun Gothic" w:eastAsia="Malgun Gothic" w:hAnsi="Malgun Gothic"/>
          <w:sz w:val="18"/>
          <w:szCs w:val="18"/>
        </w:rPr>
      </w:pPr>
    </w:p>
    <w:p w14:paraId="42053100" w14:textId="02B1A286" w:rsidR="008A446C" w:rsidRDefault="00386441" w:rsidP="00C16184">
      <w:pPr>
        <w:rPr>
          <w:rFonts w:ascii="Malgun Gothic" w:eastAsia="Malgun Gothic" w:hAnsi="Malgun Gothic"/>
        </w:rPr>
      </w:pPr>
      <w:r w:rsidRPr="00EE5BBA">
        <w:rPr>
          <w:rFonts w:ascii="Malgun Gothic" w:eastAsia="Malgun Gothic" w:hAnsi="Malgun Gothic"/>
        </w:rPr>
        <w:t xml:space="preserve">Le Salarié reconnaît formellement </w:t>
      </w:r>
      <w:r w:rsidRPr="00EB45DF">
        <w:rPr>
          <w:rFonts w:ascii="Malgun Gothic" w:eastAsia="Malgun Gothic" w:hAnsi="Malgun Gothic"/>
        </w:rPr>
        <w:t>qu’à la date du</w:t>
      </w:r>
      <w:r w:rsidR="0022281D" w:rsidRPr="00EB45DF">
        <w:rPr>
          <w:rFonts w:ascii="Malgun Gothic" w:eastAsia="Malgun Gothic" w:hAnsi="Malgun Gothic"/>
        </w:rPr>
        <w:t xml:space="preserve"> début de la prestation</w:t>
      </w:r>
      <w:r w:rsidRPr="00EE5BBA">
        <w:rPr>
          <w:rFonts w:ascii="Malgun Gothic" w:eastAsia="Malgun Gothic" w:hAnsi="Malgun Gothic"/>
        </w:rPr>
        <w:t>, il est libre de tout engagement.</w:t>
      </w:r>
    </w:p>
    <w:p w14:paraId="0874ACB6" w14:textId="77777777" w:rsidR="00625A64" w:rsidRDefault="00625A64" w:rsidP="00C16184">
      <w:pPr>
        <w:rPr>
          <w:rFonts w:ascii="Malgun Gothic" w:eastAsia="Malgun Gothic" w:hAnsi="Malgun Gothic"/>
        </w:rPr>
      </w:pPr>
    </w:p>
    <w:p w14:paraId="72EF71DB" w14:textId="77777777" w:rsidR="00625A64" w:rsidRDefault="00625A64" w:rsidP="00625A64">
      <w:pPr>
        <w:rPr>
          <w:rFonts w:ascii="Malgun Gothic" w:eastAsia="Malgun Gothic" w:hAnsi="Malgun Gothic"/>
          <w:b/>
          <w:u w:val="single"/>
        </w:rPr>
      </w:pPr>
      <w:r>
        <w:rPr>
          <w:rFonts w:ascii="Malgun Gothic" w:eastAsia="Malgun Gothic" w:hAnsi="Malgun Gothic" w:hint="eastAsia"/>
          <w:b/>
          <w:u w:val="single"/>
        </w:rPr>
        <w:t>Article 3 : Période d’essai</w:t>
      </w:r>
    </w:p>
    <w:p w14:paraId="66EFD9F7" w14:textId="77777777" w:rsidR="00625A64" w:rsidRDefault="00625A64" w:rsidP="00625A64">
      <w:pPr>
        <w:rPr>
          <w:rFonts w:ascii="Malgun Gothic" w:eastAsia="Malgun Gothic" w:hAnsi="Malgun Gothic"/>
          <w:b/>
          <w:u w:val="single"/>
        </w:rPr>
      </w:pPr>
    </w:p>
    <w:p w14:paraId="1A89B8DE" w14:textId="77777777" w:rsidR="00625A64" w:rsidRPr="00BB28C4" w:rsidRDefault="00625A64" w:rsidP="00625A64">
      <w:pPr>
        <w:rPr>
          <w:rFonts w:ascii="Malgun Gothic" w:eastAsia="Malgun Gothic" w:hAnsi="Malgun Gothic"/>
        </w:rPr>
      </w:pPr>
      <w:r w:rsidRPr="00BB28C4">
        <w:rPr>
          <w:rFonts w:ascii="Malgun Gothic" w:eastAsia="Malgun Gothic" w:hAnsi="Malgun Gothic"/>
        </w:rPr>
        <w:t xml:space="preserve">Le présent contrat ne deviendra ferme qu’à l’issue d’une période d’essai </w:t>
      </w:r>
      <w:r>
        <w:rPr>
          <w:rFonts w:ascii="Malgun Gothic" w:eastAsia="Malgun Gothic" w:hAnsi="Malgun Gothic"/>
        </w:rPr>
        <w:t>de quatre</w:t>
      </w:r>
      <w:r w:rsidRPr="00BB28C4">
        <w:rPr>
          <w:rFonts w:ascii="Malgun Gothic" w:eastAsia="Malgun Gothic" w:hAnsi="Malgun Gothic"/>
        </w:rPr>
        <w:t xml:space="preserve"> mois qui pourra être renouvelée une fois pour </w:t>
      </w:r>
      <w:r>
        <w:rPr>
          <w:rFonts w:ascii="Malgun Gothic" w:eastAsia="Malgun Gothic" w:hAnsi="Malgun Gothic"/>
        </w:rPr>
        <w:t>quatre</w:t>
      </w:r>
      <w:r w:rsidRPr="00BB28C4">
        <w:rPr>
          <w:rFonts w:ascii="Malgun Gothic" w:eastAsia="Malgun Gothic" w:hAnsi="Malgun Gothic"/>
        </w:rPr>
        <w:t xml:space="preserve"> mois supplémentaires après accord écrit du salarié.</w:t>
      </w:r>
    </w:p>
    <w:p w14:paraId="3085D1D9" w14:textId="77777777" w:rsidR="00625A64" w:rsidRPr="00BB28C4" w:rsidRDefault="00625A64" w:rsidP="00625A64">
      <w:pPr>
        <w:rPr>
          <w:rFonts w:ascii="Malgun Gothic" w:eastAsia="Malgun Gothic" w:hAnsi="Malgun Gothic"/>
        </w:rPr>
      </w:pPr>
      <w:r w:rsidRPr="00BB28C4">
        <w:rPr>
          <w:rFonts w:ascii="Malgun Gothic" w:eastAsia="Malgun Gothic" w:hAnsi="Malgun Gothic"/>
        </w:rPr>
        <w:t>Durant la période d’essai chacune des parties pourra mettre fin au contrat sous réserve de respecter le préavis légal ou conventionnel.</w:t>
      </w:r>
    </w:p>
    <w:p w14:paraId="09C0197D" w14:textId="0362C82F" w:rsidR="00625A64" w:rsidRPr="00BB28C4" w:rsidRDefault="00625A64" w:rsidP="00625A64">
      <w:pPr>
        <w:rPr>
          <w:rFonts w:ascii="Malgun Gothic" w:eastAsia="Malgun Gothic" w:hAnsi="Malgun Gothic"/>
        </w:rPr>
      </w:pPr>
      <w:r w:rsidRPr="00BB28C4">
        <w:rPr>
          <w:rFonts w:ascii="Malgun Gothic" w:eastAsia="Malgun Gothic" w:hAnsi="Malgun Gothic"/>
        </w:rPr>
        <w:t>La période d’essai visée ci-dessus s’entend d’une période de travail effectif. En cas de suspension du contrat de travail, quelle qu’en soit la cause, la période d’essai est prolongée du temps de cette suspension.</w:t>
      </w:r>
    </w:p>
    <w:p w14:paraId="299E80E4" w14:textId="77777777" w:rsidR="00625A64" w:rsidRPr="00EE5BBA" w:rsidRDefault="00625A64" w:rsidP="00625A64">
      <w:pPr>
        <w:rPr>
          <w:rFonts w:ascii="Malgun Gothic" w:eastAsia="Malgun Gothic" w:hAnsi="Malgun Gothic"/>
        </w:rPr>
      </w:pPr>
      <w:r w:rsidRPr="00BB28C4">
        <w:rPr>
          <w:rFonts w:ascii="Malgun Gothic" w:eastAsia="Malgun Gothic" w:hAnsi="Malgun Gothic"/>
        </w:rPr>
        <w:t>A l’issue de la période d’essai, le présent contrat pourra être rompu par chacune des parties sous réserve de respecter – sauf faute grave, lourde ou cas de force majeure – un préavis dont la durée est fixée conformément aux dispositions de la Convention collective précitée.</w:t>
      </w:r>
    </w:p>
    <w:p w14:paraId="7FB236DB" w14:textId="77777777" w:rsidR="00625A64" w:rsidRDefault="00625A64" w:rsidP="00C16184">
      <w:pPr>
        <w:rPr>
          <w:rFonts w:ascii="Malgun Gothic" w:eastAsia="Malgun Gothic" w:hAnsi="Malgun Gothic"/>
        </w:rPr>
      </w:pPr>
    </w:p>
    <w:p w14:paraId="0EE2468B" w14:textId="77777777" w:rsidR="009F3430" w:rsidRPr="00CE3714" w:rsidRDefault="009F3430">
      <w:pPr>
        <w:rPr>
          <w:rFonts w:ascii="Malgun Gothic" w:eastAsia="Malgun Gothic" w:hAnsi="Malgun Gothic"/>
          <w:b/>
          <w:sz w:val="18"/>
          <w:szCs w:val="18"/>
          <w:u w:val="single"/>
        </w:rPr>
      </w:pPr>
    </w:p>
    <w:p w14:paraId="19B8EF75" w14:textId="2F0671E5"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625A64">
        <w:rPr>
          <w:rFonts w:ascii="Malgun Gothic" w:eastAsia="Malgun Gothic" w:hAnsi="Malgun Gothic"/>
          <w:b/>
          <w:u w:val="single"/>
        </w:rPr>
        <w:t>4</w:t>
      </w:r>
      <w:r w:rsidRPr="00EE5BBA">
        <w:rPr>
          <w:rFonts w:ascii="Malgun Gothic" w:eastAsia="Malgun Gothic" w:hAnsi="Malgun Gothic"/>
          <w:b/>
          <w:u w:val="single"/>
        </w:rPr>
        <w:t xml:space="preserve"> – Emploi et Classification</w:t>
      </w:r>
    </w:p>
    <w:p w14:paraId="66C70E61" w14:textId="77777777" w:rsidR="009F3430" w:rsidRPr="00CE3714" w:rsidRDefault="009F3430">
      <w:pPr>
        <w:rPr>
          <w:rFonts w:ascii="Malgun Gothic" w:eastAsia="Malgun Gothic" w:hAnsi="Malgun Gothic"/>
          <w:sz w:val="18"/>
          <w:szCs w:val="18"/>
        </w:rPr>
      </w:pPr>
    </w:p>
    <w:p w14:paraId="7D7F85E3" w14:textId="2FFEA622" w:rsidR="009F3430" w:rsidRPr="00F55CB0" w:rsidRDefault="00386441" w:rsidP="00F55CB0">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est engagé pour exercer les fonctions </w:t>
      </w:r>
      <w:r w:rsidR="00686902">
        <w:rPr>
          <w:rFonts w:ascii="Malgun Gothic" w:eastAsia="Malgun Gothic" w:hAnsi="Malgun Gothic"/>
        </w:rPr>
        <w:t xml:space="preserve">de </w:t>
      </w:r>
      <w:r w:rsidR="00F55CB0" w:rsidRPr="00F55CB0">
        <w:rPr>
          <w:rFonts w:ascii="Malgun Gothic" w:eastAsia="Malgun Gothic" w:hAnsi="Malgun Gothic"/>
        </w:rPr>
        <w:t>Delivery Manager E-Commerce</w:t>
      </w:r>
      <w:r w:rsidR="00686902">
        <w:rPr>
          <w:rFonts w:ascii="Malgun Gothic" w:eastAsia="Malgun Gothic" w:hAnsi="Malgun Gothic"/>
        </w:rPr>
        <w:t>.</w:t>
      </w:r>
    </w:p>
    <w:p w14:paraId="20404FD3" w14:textId="77777777" w:rsidR="009F3430" w:rsidRPr="00CE3714" w:rsidRDefault="009F3430">
      <w:pPr>
        <w:rPr>
          <w:rFonts w:ascii="Malgun Gothic" w:eastAsia="Malgun Gothic" w:hAnsi="Malgun Gothic"/>
          <w:sz w:val="18"/>
          <w:szCs w:val="18"/>
        </w:rPr>
      </w:pPr>
    </w:p>
    <w:p w14:paraId="5E431CF4" w14:textId="51676493" w:rsidR="009F3430" w:rsidRDefault="00386441">
      <w:pPr>
        <w:rPr>
          <w:rFonts w:ascii="Malgun Gothic" w:eastAsia="Malgun Gothic" w:hAnsi="Malgun Gothic"/>
        </w:rPr>
      </w:pPr>
      <w:r w:rsidRPr="00EE5BBA">
        <w:rPr>
          <w:rFonts w:ascii="Malgun Gothic" w:eastAsia="Malgun Gothic" w:hAnsi="Malgun Gothic"/>
        </w:rPr>
        <w:t xml:space="preserve">La Société confiera au Salarié toutes les tâches pouvant raisonnablement se rattacher à ses fonctions. </w:t>
      </w:r>
    </w:p>
    <w:p w14:paraId="068A46B4" w14:textId="77777777" w:rsidR="006D2778" w:rsidRPr="00CE3714" w:rsidRDefault="006D2778">
      <w:pPr>
        <w:rPr>
          <w:rFonts w:ascii="Malgun Gothic" w:eastAsia="Malgun Gothic" w:hAnsi="Malgun Gothic"/>
          <w:sz w:val="18"/>
          <w:szCs w:val="18"/>
        </w:rPr>
      </w:pPr>
    </w:p>
    <w:p w14:paraId="10273C2D"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Ces fonctions pourront être modifiées selon les nécessités du service dès lors que la modification ne portera pas atteinte à la qualification telle que définie à l'Article 1 du présent contrat.</w:t>
      </w:r>
    </w:p>
    <w:p w14:paraId="4C3C362E" w14:textId="77777777" w:rsidR="006D2778" w:rsidRPr="006D2778" w:rsidRDefault="006D2778" w:rsidP="006D2778">
      <w:pPr>
        <w:rPr>
          <w:rFonts w:ascii="Malgun Gothic" w:eastAsia="Malgun Gothic" w:hAnsi="Malgun Gothic"/>
        </w:rPr>
      </w:pPr>
      <w:r w:rsidRPr="006D2778">
        <w:rPr>
          <w:rFonts w:ascii="Malgun Gothic" w:eastAsia="Malgun Gothic" w:hAnsi="Malgun Gothic"/>
        </w:rPr>
        <w:t>Le Salarié consacrera à l'accomplissement des différentes tâches lui incombant les soins les plus diligents.</w:t>
      </w:r>
    </w:p>
    <w:p w14:paraId="687CBDB9" w14:textId="77777777" w:rsidR="009F3430" w:rsidRPr="00CE3714" w:rsidRDefault="009F3430">
      <w:pPr>
        <w:rPr>
          <w:rFonts w:ascii="Malgun Gothic" w:eastAsia="Malgun Gothic" w:hAnsi="Malgun Gothic"/>
          <w:sz w:val="18"/>
          <w:szCs w:val="18"/>
        </w:rPr>
      </w:pPr>
    </w:p>
    <w:p w14:paraId="14874CFC" w14:textId="77777777" w:rsidR="009F3430" w:rsidRPr="00EE5BBA" w:rsidRDefault="00386441">
      <w:pPr>
        <w:rPr>
          <w:rFonts w:ascii="Malgun Gothic" w:eastAsia="Malgun Gothic" w:hAnsi="Malgun Gothic"/>
        </w:rPr>
      </w:pPr>
      <w:r w:rsidRPr="00EE5BBA">
        <w:rPr>
          <w:rFonts w:ascii="Malgun Gothic" w:eastAsia="Malgun Gothic" w:hAnsi="Malgun Gothic"/>
        </w:rPr>
        <w:t>Cet emploi est classé de la manière suivante :</w:t>
      </w:r>
    </w:p>
    <w:p w14:paraId="25A10CCE" w14:textId="77777777" w:rsidR="009F3430" w:rsidRPr="00CE3714" w:rsidRDefault="009F3430">
      <w:pPr>
        <w:rPr>
          <w:rFonts w:ascii="Malgun Gothic" w:eastAsia="Malgun Gothic" w:hAnsi="Malgun Gothic"/>
          <w:sz w:val="18"/>
          <w:szCs w:val="18"/>
        </w:rPr>
      </w:pPr>
    </w:p>
    <w:p w14:paraId="0FB5B38D" w14:textId="78F1F5C7" w:rsidR="008A446C" w:rsidRPr="00390849" w:rsidRDefault="00386441" w:rsidP="00390849">
      <w:pPr>
        <w:shd w:val="clear" w:color="auto" w:fill="FFFFFF"/>
        <w:spacing w:line="345" w:lineRule="atLeast"/>
        <w:rPr>
          <w:rFonts w:ascii="Malgun Gothic" w:eastAsia="Malgun Gothic" w:hAnsi="Malgun Gothic"/>
        </w:rPr>
      </w:pPr>
      <w:r w:rsidRPr="00EE5BBA">
        <w:rPr>
          <w:rFonts w:ascii="Malgun Gothic" w:eastAsia="Malgun Gothic" w:hAnsi="Malgun Gothic"/>
        </w:rPr>
        <w:t>Catégorie professionnelle : CADRE</w:t>
      </w:r>
      <w:r w:rsidR="00686902">
        <w:rPr>
          <w:rFonts w:ascii="Malgun Gothic" w:eastAsia="Malgun Gothic" w:hAnsi="Malgun Gothic"/>
        </w:rPr>
        <w:t xml:space="preserve"> / </w:t>
      </w:r>
      <w:r w:rsidR="00FA16FC" w:rsidRPr="00FA16FC">
        <w:rPr>
          <w:rFonts w:ascii="Malgun Gothic" w:eastAsia="Malgun Gothic" w:hAnsi="Malgun Gothic"/>
        </w:rPr>
        <w:t>Position 3.3 - Coefficient 270</w:t>
      </w:r>
    </w:p>
    <w:p w14:paraId="38AD4087" w14:textId="77777777" w:rsidR="00985828" w:rsidRDefault="00985828">
      <w:pPr>
        <w:rPr>
          <w:rFonts w:ascii="Malgun Gothic" w:eastAsia="Malgun Gothic" w:hAnsi="Malgun Gothic"/>
          <w:b/>
          <w:u w:val="single"/>
        </w:rPr>
      </w:pPr>
    </w:p>
    <w:p w14:paraId="785F4852" w14:textId="3D567402"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t xml:space="preserve">Article </w:t>
      </w:r>
      <w:r w:rsidR="00625A64">
        <w:rPr>
          <w:rFonts w:ascii="Malgun Gothic" w:eastAsia="Malgun Gothic" w:hAnsi="Malgun Gothic"/>
          <w:b/>
          <w:u w:val="single"/>
        </w:rPr>
        <w:t>5</w:t>
      </w:r>
      <w:r w:rsidRPr="00EE5BBA">
        <w:rPr>
          <w:rFonts w:ascii="Malgun Gothic" w:eastAsia="Malgun Gothic" w:hAnsi="Malgun Gothic"/>
          <w:b/>
          <w:u w:val="single"/>
        </w:rPr>
        <w:t xml:space="preserve"> – Lieu de travail et déplacements </w:t>
      </w:r>
    </w:p>
    <w:p w14:paraId="7A667715" w14:textId="77777777" w:rsidR="009F3430" w:rsidRPr="00CE3714" w:rsidRDefault="009F3430">
      <w:pPr>
        <w:rPr>
          <w:rFonts w:ascii="Malgun Gothic" w:eastAsia="Malgun Gothic" w:hAnsi="Malgun Gothic"/>
          <w:sz w:val="18"/>
          <w:szCs w:val="18"/>
        </w:rPr>
      </w:pPr>
    </w:p>
    <w:p w14:paraId="6E247D1C" w14:textId="1C264EFB" w:rsidR="009F3430" w:rsidRPr="00EE5BBA" w:rsidRDefault="00386441" w:rsidP="00894420">
      <w:pPr>
        <w:rPr>
          <w:rFonts w:ascii="Malgun Gothic" w:eastAsia="Malgun Gothic" w:hAnsi="Malgun Gothic"/>
        </w:rPr>
      </w:pPr>
      <w:r w:rsidRPr="00EE5BBA">
        <w:rPr>
          <w:rFonts w:ascii="Malgun Gothic" w:eastAsia="Malgun Gothic" w:hAnsi="Malgun Gothic"/>
        </w:rPr>
        <w:t xml:space="preserve">A la date de signature du Contrat, le lieu de travail du Salarié est fixé au </w:t>
      </w:r>
      <w:r w:rsidR="002C24AA" w:rsidRPr="002C24AA">
        <w:rPr>
          <w:rFonts w:ascii="Malgun Gothic" w:eastAsia="Malgun Gothic" w:hAnsi="Malgun Gothic"/>
        </w:rPr>
        <w:t>66 Avenue des Champs-Élysées</w:t>
      </w:r>
      <w:r w:rsidR="002C24AA">
        <w:rPr>
          <w:rFonts w:ascii="Malgun Gothic" w:eastAsia="Malgun Gothic" w:hAnsi="Malgun Gothic"/>
        </w:rPr>
        <w:t xml:space="preserve"> </w:t>
      </w:r>
      <w:r w:rsidR="002C24AA" w:rsidRPr="002C24AA">
        <w:rPr>
          <w:rFonts w:ascii="Malgun Gothic" w:eastAsia="Malgun Gothic" w:hAnsi="Malgun Gothic"/>
        </w:rPr>
        <w:t>75008 Paris</w:t>
      </w:r>
      <w:r w:rsidRPr="00EE5BBA">
        <w:rPr>
          <w:rFonts w:ascii="Malgun Gothic" w:eastAsia="Malgun Gothic" w:hAnsi="Malgun Gothic"/>
        </w:rPr>
        <w:t xml:space="preserve">, sans pour autant que cela constitue un élément essentiel du Contrat. </w:t>
      </w:r>
    </w:p>
    <w:p w14:paraId="600331D8" w14:textId="756ED657" w:rsidR="008A446C" w:rsidRPr="00390849" w:rsidRDefault="00386441" w:rsidP="00390849">
      <w:pPr>
        <w:rPr>
          <w:rFonts w:ascii="Malgun Gothic" w:eastAsia="Malgun Gothic" w:hAnsi="Malgun Gothic"/>
        </w:rPr>
      </w:pPr>
      <w:r w:rsidRPr="00EE5BBA">
        <w:rPr>
          <w:rFonts w:ascii="Malgun Gothic" w:eastAsia="Malgun Gothic" w:hAnsi="Malgun Gothic"/>
        </w:rPr>
        <w:t>En fonction des nécessités de la Société, le Salarié pourra en outre être amené à effectuer des déplacements de plus ou moins longue durée en France et à l’étranger sans que cela ne constitue une modification du Contrat.</w:t>
      </w:r>
    </w:p>
    <w:p w14:paraId="01334EF5" w14:textId="77777777" w:rsidR="008A446C" w:rsidRDefault="008A446C">
      <w:pPr>
        <w:pBdr>
          <w:top w:val="nil"/>
          <w:left w:val="nil"/>
          <w:bottom w:val="nil"/>
          <w:right w:val="nil"/>
          <w:between w:val="nil"/>
        </w:pBdr>
        <w:rPr>
          <w:rFonts w:ascii="Malgun Gothic" w:eastAsia="Malgun Gothic" w:hAnsi="Malgun Gothic"/>
          <w:b/>
          <w:color w:val="000000"/>
          <w:u w:val="single"/>
        </w:rPr>
      </w:pPr>
    </w:p>
    <w:p w14:paraId="187F3D3C" w14:textId="137D632C" w:rsidR="009F3430" w:rsidRPr="00EE5BBA" w:rsidRDefault="00386441">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625A64">
        <w:rPr>
          <w:rFonts w:ascii="Malgun Gothic" w:eastAsia="Malgun Gothic" w:hAnsi="Malgun Gothic"/>
          <w:b/>
          <w:color w:val="000000"/>
          <w:u w:val="single"/>
        </w:rPr>
        <w:t>6</w:t>
      </w:r>
      <w:r w:rsidRPr="00EE5BBA">
        <w:rPr>
          <w:rFonts w:ascii="Malgun Gothic" w:eastAsia="Malgun Gothic" w:hAnsi="Malgun Gothic"/>
          <w:b/>
          <w:color w:val="000000"/>
          <w:u w:val="single"/>
        </w:rPr>
        <w:t xml:space="preserve"> – Durée du travail</w:t>
      </w:r>
    </w:p>
    <w:p w14:paraId="645CDA45" w14:textId="18D4C627" w:rsidR="009F3430" w:rsidRPr="00CE3714" w:rsidRDefault="009F3430">
      <w:pPr>
        <w:rPr>
          <w:rFonts w:ascii="Malgun Gothic" w:eastAsia="Malgun Gothic" w:hAnsi="Malgun Gothic"/>
          <w:sz w:val="18"/>
          <w:szCs w:val="18"/>
        </w:rPr>
      </w:pPr>
    </w:p>
    <w:p w14:paraId="592E811A" w14:textId="0B1E765F" w:rsidR="009F3430" w:rsidRPr="00EE5BBA" w:rsidRDefault="00386441">
      <w:pPr>
        <w:rPr>
          <w:rFonts w:ascii="Malgun Gothic" w:eastAsia="Malgun Gothic" w:hAnsi="Malgun Gothic"/>
        </w:rPr>
      </w:pPr>
      <w:r w:rsidRPr="00EE5BBA">
        <w:rPr>
          <w:rFonts w:ascii="Malgun Gothic" w:eastAsia="Malgun Gothic" w:hAnsi="Malgun Gothic"/>
        </w:rPr>
        <w:t xml:space="preserve">Le calcul du temps de travail du Salarié relève d’un forfait </w:t>
      </w:r>
      <w:r w:rsidR="006D2778">
        <w:rPr>
          <w:rFonts w:ascii="Malgun Gothic" w:eastAsia="Malgun Gothic" w:hAnsi="Malgun Gothic"/>
        </w:rPr>
        <w:t>mensuel</w:t>
      </w:r>
      <w:r w:rsidRPr="00EE5BBA">
        <w:rPr>
          <w:rFonts w:ascii="Malgun Gothic" w:eastAsia="Malgun Gothic" w:hAnsi="Malgun Gothic"/>
        </w:rPr>
        <w:t xml:space="preserve"> en heures.</w:t>
      </w:r>
    </w:p>
    <w:p w14:paraId="67B4ABD8" w14:textId="77777777" w:rsidR="009F3430" w:rsidRPr="00CE3714" w:rsidRDefault="009F3430">
      <w:pPr>
        <w:rPr>
          <w:rFonts w:ascii="Malgun Gothic" w:eastAsia="Malgun Gothic" w:hAnsi="Malgun Gothic"/>
          <w:sz w:val="18"/>
          <w:szCs w:val="18"/>
        </w:rPr>
      </w:pPr>
    </w:p>
    <w:p w14:paraId="2A4AD6AD" w14:textId="33A8245D" w:rsidR="00DF4565" w:rsidRDefault="006D2778" w:rsidP="00671235">
      <w:pPr>
        <w:rPr>
          <w:rFonts w:ascii="Malgun Gothic" w:eastAsia="Malgun Gothic" w:hAnsi="Malgun Gothic"/>
        </w:rPr>
      </w:pPr>
      <w:r>
        <w:rPr>
          <w:rFonts w:ascii="Malgun Gothic" w:eastAsia="Malgun Gothic" w:hAnsi="Malgun Gothic"/>
        </w:rPr>
        <w:t>A ce titre, l</w:t>
      </w:r>
      <w:r w:rsidR="00386441" w:rsidRPr="00EE5BBA">
        <w:rPr>
          <w:rFonts w:ascii="Malgun Gothic" w:eastAsia="Malgun Gothic" w:hAnsi="Malgun Gothic"/>
        </w:rPr>
        <w:t xml:space="preserve">e Salarié est soumis à un forfait </w:t>
      </w:r>
      <w:r w:rsidR="00671235">
        <w:rPr>
          <w:rFonts w:ascii="Malgun Gothic" w:eastAsia="Malgun Gothic" w:hAnsi="Malgun Gothic"/>
        </w:rPr>
        <w:t>mensuel</w:t>
      </w:r>
      <w:r w:rsidR="00386441" w:rsidRPr="00EE5BBA">
        <w:rPr>
          <w:rFonts w:ascii="Malgun Gothic" w:eastAsia="Malgun Gothic" w:hAnsi="Malgun Gothic"/>
        </w:rPr>
        <w:t xml:space="preserve"> de </w:t>
      </w:r>
      <w:r w:rsidR="00671235">
        <w:rPr>
          <w:rFonts w:ascii="Malgun Gothic" w:eastAsia="Malgun Gothic" w:hAnsi="Malgun Gothic"/>
        </w:rPr>
        <w:t>151,67</w:t>
      </w:r>
      <w:r w:rsidR="00386441" w:rsidRPr="00EE5BBA">
        <w:rPr>
          <w:rFonts w:ascii="Malgun Gothic" w:eastAsia="Malgun Gothic" w:hAnsi="Malgun Gothic"/>
        </w:rPr>
        <w:t xml:space="preserve"> heures </w:t>
      </w:r>
      <w:r w:rsidR="00671235">
        <w:rPr>
          <w:rFonts w:ascii="Malgun Gothic" w:eastAsia="Malgun Gothic" w:hAnsi="Malgun Gothic"/>
        </w:rPr>
        <w:t xml:space="preserve">auxquelles viennent s’ajouter </w:t>
      </w:r>
      <w:r w:rsidR="006C3E6C">
        <w:rPr>
          <w:rFonts w:ascii="Malgun Gothic" w:eastAsia="Malgun Gothic" w:hAnsi="Malgun Gothic"/>
        </w:rPr>
        <w:t>38</w:t>
      </w:r>
      <w:r w:rsidR="00671235">
        <w:rPr>
          <w:rFonts w:ascii="Malgun Gothic" w:eastAsia="Malgun Gothic" w:hAnsi="Malgun Gothic"/>
        </w:rPr>
        <w:t xml:space="preserve"> heures supplémentaire structurelles par mois</w:t>
      </w:r>
      <w:r w:rsidR="00DF4565">
        <w:rPr>
          <w:rFonts w:ascii="Malgun Gothic" w:eastAsia="Malgun Gothic" w:hAnsi="Malgun Gothic"/>
        </w:rPr>
        <w:t xml:space="preserve"> réparties comme suit :</w:t>
      </w:r>
    </w:p>
    <w:p w14:paraId="30069E56" w14:textId="640C6C06" w:rsidR="00DF4565" w:rsidRDefault="006C3E6C" w:rsidP="00DF4565">
      <w:pPr>
        <w:pStyle w:val="Paragraphedeliste"/>
        <w:numPr>
          <w:ilvl w:val="0"/>
          <w:numId w:val="5"/>
        </w:numPr>
        <w:rPr>
          <w:rFonts w:ascii="Malgun Gothic" w:eastAsia="Malgun Gothic" w:hAnsi="Malgun Gothic"/>
        </w:rPr>
      </w:pPr>
      <w:r>
        <w:rPr>
          <w:rFonts w:ascii="Malgun Gothic" w:eastAsia="Malgun Gothic" w:hAnsi="Malgun Gothic"/>
        </w:rPr>
        <w:lastRenderedPageBreak/>
        <w:t>32</w:t>
      </w:r>
      <w:r w:rsidR="00DF4565">
        <w:rPr>
          <w:rFonts w:ascii="Malgun Gothic" w:eastAsia="Malgun Gothic" w:hAnsi="Malgun Gothic"/>
        </w:rPr>
        <w:t xml:space="preserve"> heures majorées à 25%</w:t>
      </w:r>
    </w:p>
    <w:p w14:paraId="04D57EB3" w14:textId="4C6CDF69" w:rsidR="00DF4565" w:rsidRDefault="006C3E6C" w:rsidP="00DF4565">
      <w:pPr>
        <w:pStyle w:val="Paragraphedeliste"/>
        <w:numPr>
          <w:ilvl w:val="0"/>
          <w:numId w:val="5"/>
        </w:numPr>
        <w:rPr>
          <w:rFonts w:ascii="Malgun Gothic" w:eastAsia="Malgun Gothic" w:hAnsi="Malgun Gothic"/>
        </w:rPr>
      </w:pPr>
      <w:r>
        <w:rPr>
          <w:rFonts w:ascii="Malgun Gothic" w:eastAsia="Malgun Gothic" w:hAnsi="Malgun Gothic"/>
        </w:rPr>
        <w:t>6</w:t>
      </w:r>
      <w:r w:rsidR="00DF4565">
        <w:rPr>
          <w:rFonts w:ascii="Malgun Gothic" w:eastAsia="Malgun Gothic" w:hAnsi="Malgun Gothic"/>
        </w:rPr>
        <w:t xml:space="preserve"> heures majorées à 50%</w:t>
      </w:r>
    </w:p>
    <w:p w14:paraId="714A583D" w14:textId="77777777" w:rsidR="006C187F" w:rsidRPr="00CE3714" w:rsidRDefault="006C187F" w:rsidP="00DF4565">
      <w:pPr>
        <w:rPr>
          <w:rFonts w:ascii="Malgun Gothic" w:eastAsia="Malgun Gothic" w:hAnsi="Malgun Gothic"/>
          <w:sz w:val="18"/>
          <w:szCs w:val="18"/>
        </w:rPr>
      </w:pPr>
    </w:p>
    <w:p w14:paraId="15E9AF27" w14:textId="781DC1B8" w:rsidR="009F3430" w:rsidRPr="00DF4565" w:rsidRDefault="00DF4565" w:rsidP="00DF4565">
      <w:pPr>
        <w:rPr>
          <w:rFonts w:ascii="Malgun Gothic" w:eastAsia="Malgun Gothic" w:hAnsi="Malgun Gothic"/>
        </w:rPr>
      </w:pPr>
      <w:r>
        <w:rPr>
          <w:rFonts w:ascii="Malgun Gothic" w:eastAsia="Malgun Gothic" w:hAnsi="Malgun Gothic"/>
        </w:rPr>
        <w:t>S</w:t>
      </w:r>
      <w:r w:rsidR="00671235" w:rsidRPr="00DF4565">
        <w:rPr>
          <w:rFonts w:ascii="Malgun Gothic" w:eastAsia="Malgun Gothic" w:hAnsi="Malgun Gothic"/>
        </w:rPr>
        <w:t xml:space="preserve">oit un total mensuel de </w:t>
      </w:r>
      <w:r w:rsidR="006C3E6C" w:rsidRPr="006C3E6C">
        <w:rPr>
          <w:rFonts w:ascii="Malgun Gothic" w:eastAsia="Malgun Gothic" w:hAnsi="Malgun Gothic"/>
        </w:rPr>
        <w:t>189,67</w:t>
      </w:r>
      <w:r w:rsidR="006C3E6C">
        <w:rPr>
          <w:rFonts w:ascii="Malgun Gothic" w:eastAsia="Malgun Gothic" w:hAnsi="Malgun Gothic"/>
        </w:rPr>
        <w:t xml:space="preserve"> </w:t>
      </w:r>
      <w:r w:rsidR="00671235" w:rsidRPr="00DF4565">
        <w:rPr>
          <w:rFonts w:ascii="Malgun Gothic" w:eastAsia="Malgun Gothic" w:hAnsi="Malgun Gothic"/>
        </w:rPr>
        <w:t>heures.</w:t>
      </w:r>
    </w:p>
    <w:p w14:paraId="76BDFCD2" w14:textId="77777777" w:rsidR="002C7C6D" w:rsidRPr="00CE3714" w:rsidRDefault="002C7C6D" w:rsidP="00671235">
      <w:pPr>
        <w:rPr>
          <w:rFonts w:ascii="Malgun Gothic" w:eastAsia="Malgun Gothic" w:hAnsi="Malgun Gothic"/>
          <w:sz w:val="18"/>
          <w:szCs w:val="18"/>
        </w:rPr>
      </w:pPr>
    </w:p>
    <w:p w14:paraId="0393A9F1" w14:textId="548B1553" w:rsidR="00671235" w:rsidRPr="00EE5BBA" w:rsidRDefault="00671235" w:rsidP="00671235">
      <w:pPr>
        <w:rPr>
          <w:rFonts w:ascii="Malgun Gothic" w:eastAsia="Malgun Gothic" w:hAnsi="Malgun Gothic"/>
        </w:rPr>
      </w:pPr>
      <w:r>
        <w:rPr>
          <w:rFonts w:ascii="Malgun Gothic" w:eastAsia="Malgun Gothic" w:hAnsi="Malgun Gothic"/>
        </w:rPr>
        <w:t>Le Forfait n’exclut pas qu’il puisse être demandé au salarié, si nécessaire, des heures supplémentaires.</w:t>
      </w:r>
    </w:p>
    <w:p w14:paraId="40F11A73" w14:textId="77777777" w:rsidR="009F3430" w:rsidRPr="00CE3714" w:rsidRDefault="009F3430">
      <w:pPr>
        <w:rPr>
          <w:rFonts w:ascii="Malgun Gothic" w:eastAsia="Malgun Gothic" w:hAnsi="Malgun Gothic"/>
          <w:sz w:val="18"/>
          <w:szCs w:val="18"/>
        </w:rPr>
      </w:pPr>
    </w:p>
    <w:p w14:paraId="5476799C" w14:textId="09EC44A1" w:rsidR="009F3430" w:rsidRDefault="00386441" w:rsidP="00097593">
      <w:pPr>
        <w:pBdr>
          <w:top w:val="nil"/>
          <w:left w:val="nil"/>
          <w:bottom w:val="nil"/>
          <w:right w:val="nil"/>
          <w:between w:val="nil"/>
        </w:pBdr>
        <w:rPr>
          <w:rFonts w:ascii="Malgun Gothic" w:eastAsia="Malgun Gothic" w:hAnsi="Malgun Gothic"/>
          <w:b/>
          <w:color w:val="000000"/>
        </w:rPr>
      </w:pPr>
      <w:r w:rsidRPr="00EE5BBA">
        <w:rPr>
          <w:rFonts w:ascii="Malgun Gothic" w:eastAsia="Malgun Gothic" w:hAnsi="Malgun Gothic"/>
          <w:b/>
          <w:color w:val="000000"/>
          <w:u w:val="single"/>
        </w:rPr>
        <w:t xml:space="preserve">Article </w:t>
      </w:r>
      <w:r w:rsidR="00625A64">
        <w:rPr>
          <w:rFonts w:ascii="Malgun Gothic" w:eastAsia="Malgun Gothic" w:hAnsi="Malgun Gothic"/>
          <w:b/>
          <w:color w:val="000000"/>
          <w:u w:val="single"/>
        </w:rPr>
        <w:t>7</w:t>
      </w:r>
      <w:r w:rsidRPr="00EE5BBA">
        <w:rPr>
          <w:rFonts w:ascii="Malgun Gothic" w:eastAsia="Malgun Gothic" w:hAnsi="Malgun Gothic"/>
          <w:b/>
          <w:color w:val="000000"/>
          <w:u w:val="single"/>
        </w:rPr>
        <w:t xml:space="preserve"> – Rémunération</w:t>
      </w:r>
    </w:p>
    <w:p w14:paraId="7AC03333" w14:textId="7FBECC40" w:rsidR="00097593" w:rsidRPr="00CE3714" w:rsidRDefault="00097593" w:rsidP="00097593">
      <w:pPr>
        <w:pBdr>
          <w:top w:val="nil"/>
          <w:left w:val="nil"/>
          <w:bottom w:val="nil"/>
          <w:right w:val="nil"/>
          <w:between w:val="nil"/>
        </w:pBdr>
        <w:rPr>
          <w:rFonts w:ascii="Malgun Gothic" w:eastAsia="Malgun Gothic" w:hAnsi="Malgun Gothic"/>
          <w:b/>
          <w:color w:val="000000"/>
          <w:sz w:val="18"/>
          <w:szCs w:val="18"/>
        </w:rPr>
      </w:pPr>
    </w:p>
    <w:p w14:paraId="48CAE6B7" w14:textId="1328719D" w:rsidR="00A4504C" w:rsidRPr="00FA16FC" w:rsidRDefault="00386441" w:rsidP="00FA16FC">
      <w:pPr>
        <w:shd w:val="clear" w:color="auto" w:fill="FFFFFF"/>
        <w:spacing w:line="345" w:lineRule="atLeast"/>
        <w:rPr>
          <w:rFonts w:ascii="Helvetica" w:hAnsi="Helvetica" w:cs="Helvetica"/>
          <w:color w:val="777777"/>
          <w:sz w:val="20"/>
          <w:szCs w:val="20"/>
        </w:rPr>
      </w:pPr>
      <w:r w:rsidRPr="00EE5BBA">
        <w:rPr>
          <w:rFonts w:ascii="Malgun Gothic" w:eastAsia="Malgun Gothic" w:hAnsi="Malgun Gothic"/>
        </w:rPr>
        <w:t xml:space="preserve">Le Salarié percevra une rémunération forfaitaire </w:t>
      </w:r>
      <w:r w:rsidR="00740060">
        <w:rPr>
          <w:rFonts w:ascii="Malgun Gothic" w:eastAsia="Malgun Gothic" w:hAnsi="Malgun Gothic"/>
        </w:rPr>
        <w:t>annuelle</w:t>
      </w:r>
      <w:r w:rsidRPr="00EE5BBA">
        <w:rPr>
          <w:rFonts w:ascii="Malgun Gothic" w:eastAsia="Malgun Gothic" w:hAnsi="Malgun Gothic"/>
        </w:rPr>
        <w:t xml:space="preserve"> brute de </w:t>
      </w:r>
      <w:r w:rsidR="00FA16FC" w:rsidRPr="00FA16FC">
        <w:rPr>
          <w:rFonts w:ascii="Malgun Gothic" w:eastAsia="Malgun Gothic" w:hAnsi="Malgun Gothic"/>
        </w:rPr>
        <w:t>99 071,52</w:t>
      </w:r>
      <w:r w:rsidR="00A4504C" w:rsidRPr="00A4504C">
        <w:rPr>
          <w:rFonts w:ascii="Malgun Gothic" w:eastAsia="Malgun Gothic" w:hAnsi="Malgun Gothic"/>
        </w:rPr>
        <w:t xml:space="preserve"> </w:t>
      </w:r>
      <w:r w:rsidR="006C5B82">
        <w:rPr>
          <w:rFonts w:ascii="Malgun Gothic" w:eastAsia="Malgun Gothic" w:hAnsi="Malgun Gothic"/>
        </w:rPr>
        <w:t>E</w:t>
      </w:r>
      <w:r w:rsidR="00A4504C" w:rsidRPr="00A4504C">
        <w:rPr>
          <w:rFonts w:ascii="Malgun Gothic" w:eastAsia="Malgun Gothic" w:hAnsi="Malgun Gothic"/>
        </w:rPr>
        <w:t xml:space="preserve">uros, soit </w:t>
      </w:r>
      <w:r w:rsidR="00FA16FC" w:rsidRPr="00FA16FC">
        <w:rPr>
          <w:rFonts w:ascii="Malgun Gothic" w:eastAsia="Malgun Gothic" w:hAnsi="Malgun Gothic"/>
        </w:rPr>
        <w:t>8 255,96</w:t>
      </w:r>
      <w:r w:rsidR="00740EA0">
        <w:rPr>
          <w:rFonts w:ascii="Malgun Gothic" w:eastAsia="Malgun Gothic" w:hAnsi="Malgun Gothic"/>
        </w:rPr>
        <w:t xml:space="preserve"> </w:t>
      </w:r>
      <w:r w:rsidR="006C5B82">
        <w:rPr>
          <w:rFonts w:ascii="Malgun Gothic" w:eastAsia="Malgun Gothic" w:hAnsi="Malgun Gothic"/>
        </w:rPr>
        <w:t>E</w:t>
      </w:r>
      <w:r w:rsidR="00A4504C" w:rsidRPr="00A4504C">
        <w:rPr>
          <w:rFonts w:ascii="Malgun Gothic" w:eastAsia="Malgun Gothic" w:hAnsi="Malgun Gothic"/>
        </w:rPr>
        <w:t>uros (</w:t>
      </w:r>
      <w:r w:rsidR="006C5B82">
        <w:rPr>
          <w:rFonts w:ascii="Malgun Gothic" w:eastAsia="Malgun Gothic" w:hAnsi="Malgun Gothic"/>
        </w:rPr>
        <w:t>H</w:t>
      </w:r>
      <w:r w:rsidR="00FA16FC" w:rsidRPr="00FA16FC">
        <w:rPr>
          <w:rFonts w:ascii="Malgun Gothic" w:eastAsia="Malgun Gothic" w:hAnsi="Malgun Gothic"/>
        </w:rPr>
        <w:t xml:space="preserve">uit mille deux cent cinquante-cinq </w:t>
      </w:r>
      <w:r w:rsidR="006C5B82">
        <w:rPr>
          <w:rFonts w:ascii="Malgun Gothic" w:eastAsia="Malgun Gothic" w:hAnsi="Malgun Gothic"/>
        </w:rPr>
        <w:t>Euros et</w:t>
      </w:r>
      <w:r w:rsidR="00FA16FC" w:rsidRPr="00FA16FC">
        <w:rPr>
          <w:rFonts w:ascii="Malgun Gothic" w:eastAsia="Malgun Gothic" w:hAnsi="Malgun Gothic"/>
        </w:rPr>
        <w:t xml:space="preserve"> quatre-vingt-seize</w:t>
      </w:r>
      <w:r w:rsidR="006C5B82">
        <w:rPr>
          <w:rFonts w:ascii="Malgun Gothic" w:eastAsia="Malgun Gothic" w:hAnsi="Malgun Gothic"/>
        </w:rPr>
        <w:t xml:space="preserve"> Centimes</w:t>
      </w:r>
      <w:r w:rsidR="00A4504C" w:rsidRPr="00A4504C">
        <w:rPr>
          <w:rFonts w:ascii="Malgun Gothic" w:eastAsia="Malgun Gothic" w:hAnsi="Malgun Gothic"/>
        </w:rPr>
        <w:t>) de rémunération mensuelle brute</w:t>
      </w:r>
      <w:r w:rsidR="00A4504C">
        <w:rPr>
          <w:rFonts w:ascii="Malgun Gothic" w:eastAsia="Malgun Gothic" w:hAnsi="Malgun Gothic"/>
        </w:rPr>
        <w:t>.</w:t>
      </w:r>
    </w:p>
    <w:p w14:paraId="70DF9F9D" w14:textId="325D852D" w:rsidR="009F3430" w:rsidRPr="00EE5BBA" w:rsidRDefault="00386441">
      <w:pPr>
        <w:rPr>
          <w:rFonts w:ascii="Malgun Gothic" w:eastAsia="Malgun Gothic" w:hAnsi="Malgun Gothic"/>
        </w:rPr>
      </w:pPr>
      <w:r w:rsidRPr="00EE5BBA">
        <w:rPr>
          <w:rFonts w:ascii="Malgun Gothic" w:eastAsia="Malgun Gothic" w:hAnsi="Malgun Gothic"/>
        </w:rPr>
        <w:t>Cette rémunération mensuelle brute se décompose comme suit :</w:t>
      </w:r>
    </w:p>
    <w:p w14:paraId="4DFB406C" w14:textId="46B3A134" w:rsidR="009F3430" w:rsidRPr="00EE5BBA" w:rsidRDefault="00386441">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Salaire de base pour 151,67 heures : </w:t>
      </w:r>
      <w:r w:rsidR="00424FBE" w:rsidRPr="00424FBE">
        <w:rPr>
          <w:rFonts w:ascii="Malgun Gothic" w:eastAsia="Malgun Gothic" w:hAnsi="Malgun Gothic"/>
          <w:color w:val="000000"/>
        </w:rPr>
        <w:t>6</w:t>
      </w:r>
      <w:r w:rsidR="00424FBE">
        <w:rPr>
          <w:rFonts w:ascii="Malgun Gothic" w:eastAsia="Malgun Gothic" w:hAnsi="Malgun Gothic"/>
          <w:color w:val="000000"/>
        </w:rPr>
        <w:t> </w:t>
      </w:r>
      <w:r w:rsidR="00424FBE" w:rsidRPr="00424FBE">
        <w:rPr>
          <w:rFonts w:ascii="Malgun Gothic" w:eastAsia="Malgun Gothic" w:hAnsi="Malgun Gothic"/>
          <w:color w:val="000000"/>
        </w:rPr>
        <w:t>240</w:t>
      </w:r>
      <w:r w:rsidR="00424FBE">
        <w:rPr>
          <w:rFonts w:ascii="Malgun Gothic" w:eastAsia="Malgun Gothic" w:hAnsi="Malgun Gothic"/>
          <w:color w:val="000000"/>
        </w:rPr>
        <w:t xml:space="preserve"> </w:t>
      </w:r>
      <w:r w:rsidRPr="00EE5BBA">
        <w:rPr>
          <w:rFonts w:ascii="Malgun Gothic" w:eastAsia="Malgun Gothic" w:hAnsi="Malgun Gothic"/>
          <w:color w:val="000000"/>
        </w:rPr>
        <w:t>euros bruts ;</w:t>
      </w:r>
    </w:p>
    <w:p w14:paraId="3C6BB018" w14:textId="1B6288AD" w:rsidR="009F3430" w:rsidRDefault="00386441" w:rsidP="00CE3714">
      <w:pPr>
        <w:numPr>
          <w:ilvl w:val="0"/>
          <w:numId w:val="2"/>
        </w:numPr>
        <w:pBdr>
          <w:top w:val="nil"/>
          <w:left w:val="nil"/>
          <w:bottom w:val="nil"/>
          <w:right w:val="nil"/>
          <w:between w:val="nil"/>
        </w:pBdr>
        <w:rPr>
          <w:rFonts w:ascii="Malgun Gothic" w:eastAsia="Malgun Gothic" w:hAnsi="Malgun Gothic"/>
          <w:color w:val="000000"/>
        </w:rPr>
      </w:pPr>
      <w:r w:rsidRPr="00EE5BBA">
        <w:rPr>
          <w:rFonts w:ascii="Malgun Gothic" w:eastAsia="Malgun Gothic" w:hAnsi="Malgun Gothic"/>
          <w:color w:val="000000"/>
        </w:rPr>
        <w:t xml:space="preserve">Forfait heures supplémentaires </w:t>
      </w:r>
      <w:r w:rsidR="00A4504C">
        <w:rPr>
          <w:rFonts w:ascii="Malgun Gothic" w:eastAsia="Malgun Gothic" w:hAnsi="Malgun Gothic"/>
          <w:color w:val="000000"/>
        </w:rPr>
        <w:t xml:space="preserve">pour </w:t>
      </w:r>
      <w:r w:rsidR="00424FBE">
        <w:rPr>
          <w:rFonts w:ascii="Malgun Gothic" w:eastAsia="Malgun Gothic" w:hAnsi="Malgun Gothic"/>
          <w:color w:val="000000"/>
        </w:rPr>
        <w:t>38</w:t>
      </w:r>
      <w:r w:rsidR="00A4504C">
        <w:rPr>
          <w:rFonts w:ascii="Malgun Gothic" w:eastAsia="Malgun Gothic" w:hAnsi="Malgun Gothic"/>
          <w:color w:val="000000"/>
        </w:rPr>
        <w:t xml:space="preserve"> heures </w:t>
      </w:r>
      <w:r w:rsidRPr="00EE5BBA">
        <w:rPr>
          <w:rFonts w:ascii="Malgun Gothic" w:eastAsia="Malgun Gothic" w:hAnsi="Malgun Gothic"/>
          <w:color w:val="000000"/>
        </w:rPr>
        <w:t xml:space="preserve">: </w:t>
      </w:r>
      <w:r w:rsidR="0079094E" w:rsidRPr="0079094E">
        <w:rPr>
          <w:rFonts w:ascii="Malgun Gothic" w:eastAsia="Malgun Gothic" w:hAnsi="Malgun Gothic"/>
          <w:color w:val="000000"/>
        </w:rPr>
        <w:t>2 015,96</w:t>
      </w:r>
      <w:r w:rsidR="0079094E">
        <w:rPr>
          <w:rFonts w:ascii="Malgun Gothic" w:eastAsia="Malgun Gothic" w:hAnsi="Malgun Gothic"/>
          <w:color w:val="000000"/>
        </w:rPr>
        <w:t xml:space="preserve"> </w:t>
      </w:r>
      <w:r w:rsidR="00A4504C">
        <w:rPr>
          <w:rFonts w:ascii="Malgun Gothic" w:eastAsia="Malgun Gothic" w:hAnsi="Malgun Gothic"/>
          <w:color w:val="000000"/>
        </w:rPr>
        <w:t>euros bruts</w:t>
      </w:r>
    </w:p>
    <w:p w14:paraId="0134A313" w14:textId="77777777" w:rsidR="00CE3714" w:rsidRPr="00CE3714" w:rsidRDefault="00CE3714" w:rsidP="00030E50">
      <w:pPr>
        <w:pBdr>
          <w:top w:val="nil"/>
          <w:left w:val="nil"/>
          <w:bottom w:val="nil"/>
          <w:right w:val="nil"/>
          <w:between w:val="nil"/>
        </w:pBdr>
        <w:rPr>
          <w:rFonts w:ascii="Malgun Gothic" w:eastAsia="Malgun Gothic" w:hAnsi="Malgun Gothic"/>
          <w:color w:val="000000"/>
        </w:rPr>
      </w:pPr>
    </w:p>
    <w:p w14:paraId="68BDF051" w14:textId="65B64816"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625A64">
        <w:rPr>
          <w:rFonts w:ascii="Malgun Gothic" w:eastAsia="Malgun Gothic" w:hAnsi="Malgun Gothic"/>
          <w:b/>
          <w:color w:val="000000"/>
          <w:u w:val="single"/>
        </w:rPr>
        <w:t>8</w:t>
      </w:r>
      <w:r w:rsidRPr="00EE5BBA">
        <w:rPr>
          <w:rFonts w:ascii="Malgun Gothic" w:eastAsia="Malgun Gothic" w:hAnsi="Malgun Gothic"/>
          <w:b/>
          <w:color w:val="000000"/>
          <w:u w:val="single"/>
        </w:rPr>
        <w:t xml:space="preserve"> – Retraite et prévoyance</w:t>
      </w:r>
    </w:p>
    <w:p w14:paraId="59B9458A" w14:textId="77777777" w:rsidR="009F3430" w:rsidRPr="00CE3714" w:rsidRDefault="009F3430">
      <w:pPr>
        <w:rPr>
          <w:rFonts w:ascii="Malgun Gothic" w:eastAsia="Malgun Gothic" w:hAnsi="Malgun Gothic"/>
          <w:sz w:val="18"/>
          <w:szCs w:val="18"/>
        </w:rPr>
      </w:pPr>
    </w:p>
    <w:p w14:paraId="33ADB179" w14:textId="5B8D96B0" w:rsidR="009F3430" w:rsidRPr="00CE3714" w:rsidRDefault="00386441" w:rsidP="001F6241">
      <w:pPr>
        <w:jc w:val="left"/>
        <w:rPr>
          <w:rFonts w:ascii="Malgun Gothic" w:eastAsia="Malgun Gothic" w:hAnsi="Malgun Gothic"/>
          <w:sz w:val="18"/>
          <w:szCs w:val="18"/>
        </w:rPr>
      </w:pPr>
      <w:r w:rsidRPr="00EE5BBA">
        <w:rPr>
          <w:rFonts w:ascii="Malgun Gothic" w:eastAsia="Malgun Gothic" w:hAnsi="Malgun Gothic"/>
        </w:rPr>
        <w:t>Conformément aux règles légales et conventionnelles, le salarié est affilié aux organismes assureurs de régime de prévoyance, de retraite complémentaire, frais de santé dont relève l’entreprise, suivant sa classification.</w:t>
      </w:r>
      <w:r w:rsidRPr="00EE5BBA">
        <w:rPr>
          <w:rFonts w:ascii="Malgun Gothic" w:eastAsia="Malgun Gothic" w:hAnsi="Malgun Gothic"/>
        </w:rPr>
        <w:br/>
      </w:r>
      <w:r w:rsidRPr="00EE5BBA">
        <w:rPr>
          <w:rFonts w:ascii="Malgun Gothic" w:eastAsia="Malgun Gothic" w:hAnsi="Malgun Gothic"/>
        </w:rPr>
        <w:br/>
        <w:t>- Frais de santé et Prévoyance :</w:t>
      </w:r>
      <w:r w:rsidRPr="00EE5BBA">
        <w:rPr>
          <w:rFonts w:ascii="Malgun Gothic" w:eastAsia="Malgun Gothic" w:hAnsi="Malgun Gothic"/>
        </w:rPr>
        <w:br/>
      </w:r>
      <w:r w:rsidRPr="00667975">
        <w:rPr>
          <w:rFonts w:ascii="Malgun Gothic" w:eastAsia="Malgun Gothic" w:hAnsi="Malgun Gothic"/>
        </w:rPr>
        <w:t xml:space="preserve">Le salarié sera affilié à un régime de frais de santé et de prévoyance </w:t>
      </w:r>
      <w:r w:rsidR="00667975" w:rsidRPr="00667975">
        <w:rPr>
          <w:rFonts w:ascii="Malgun Gothic" w:eastAsia="Malgun Gothic" w:hAnsi="Malgun Gothic"/>
        </w:rPr>
        <w:t>AXA</w:t>
      </w:r>
      <w:r w:rsidR="00497A8F">
        <w:rPr>
          <w:rFonts w:ascii="Malgun Gothic" w:eastAsia="Malgun Gothic" w:hAnsi="Malgun Gothic"/>
        </w:rPr>
        <w:t>,</w:t>
      </w:r>
      <w:r w:rsidR="00497A8F" w:rsidRPr="00497A8F">
        <w:t xml:space="preserve"> </w:t>
      </w:r>
      <w:r w:rsidR="00497A8F" w:rsidRPr="00497A8F">
        <w:rPr>
          <w:rFonts w:ascii="Malgun Gothic" w:eastAsia="Malgun Gothic" w:hAnsi="Malgun Gothic"/>
        </w:rPr>
        <w:t>313 Terrasses de l’Arche, 92727 Nanterre Cedex – France</w:t>
      </w:r>
      <w:r w:rsidR="00497A8F">
        <w:rPr>
          <w:rFonts w:ascii="Malgun Gothic" w:eastAsia="Malgun Gothic" w:hAnsi="Malgun Gothic"/>
        </w:rPr>
        <w:t xml:space="preserve">, </w:t>
      </w:r>
      <w:r w:rsidRPr="00667975">
        <w:rPr>
          <w:rFonts w:ascii="Malgun Gothic" w:eastAsia="Malgun Gothic" w:hAnsi="Malgun Gothic"/>
        </w:rPr>
        <w:t>collectifs</w:t>
      </w:r>
      <w:r w:rsidRPr="00EE5BBA">
        <w:rPr>
          <w:rFonts w:ascii="Malgun Gothic" w:eastAsia="Malgun Gothic" w:hAnsi="Malgun Gothic"/>
        </w:rPr>
        <w:t xml:space="preserve"> et obligatoires pour l’ensemble des salariés.</w:t>
      </w:r>
      <w:r w:rsidRPr="00EE5BBA">
        <w:rPr>
          <w:rFonts w:ascii="Malgun Gothic" w:eastAsia="Malgun Gothic" w:hAnsi="Malgun Gothic"/>
        </w:rPr>
        <w:br/>
      </w:r>
      <w:r w:rsidRPr="00EE5BBA">
        <w:rPr>
          <w:rFonts w:ascii="Malgun Gothic" w:eastAsia="Malgun Gothic" w:hAnsi="Malgun Gothic"/>
        </w:rPr>
        <w:br/>
        <w:t>- Retraite complémentaire :</w:t>
      </w:r>
      <w:r w:rsidRPr="00EE5BBA">
        <w:rPr>
          <w:rFonts w:ascii="Malgun Gothic" w:eastAsia="Malgun Gothic" w:hAnsi="Malgun Gothic"/>
        </w:rPr>
        <w:br/>
        <w:t xml:space="preserve"> L'organisme de retraite complémentaire auquel sera affilié le salarié est</w:t>
      </w:r>
      <w:r w:rsidR="00667975">
        <w:rPr>
          <w:rFonts w:ascii="Malgun Gothic" w:eastAsia="Malgun Gothic" w:hAnsi="Malgun Gothic"/>
        </w:rPr>
        <w:t xml:space="preserve"> </w:t>
      </w:r>
      <w:r w:rsidR="00667975" w:rsidRPr="00667975">
        <w:rPr>
          <w:rFonts w:ascii="Malgun Gothic" w:eastAsia="Malgun Gothic" w:hAnsi="Malgun Gothic"/>
        </w:rPr>
        <w:t>MALAKOFF HUMANIS AGIRC-ARRCO, 21  rue Laffitte, 75317 PARIS Cedex 09</w:t>
      </w:r>
      <w:r w:rsidRPr="00EE5BBA">
        <w:rPr>
          <w:rFonts w:ascii="Malgun Gothic" w:eastAsia="Malgun Gothic" w:hAnsi="Malgun Gothic"/>
        </w:rPr>
        <w:t>.</w:t>
      </w:r>
    </w:p>
    <w:p w14:paraId="297E4FD7" w14:textId="77777777" w:rsidR="009F3430" w:rsidRPr="00CE3714" w:rsidRDefault="009F3430">
      <w:pPr>
        <w:rPr>
          <w:rFonts w:ascii="Malgun Gothic" w:eastAsia="Malgun Gothic" w:hAnsi="Malgun Gothic"/>
          <w:sz w:val="18"/>
          <w:szCs w:val="18"/>
        </w:rPr>
      </w:pPr>
    </w:p>
    <w:p w14:paraId="6DC9BF9F" w14:textId="77777777" w:rsidR="009F3430" w:rsidRPr="00EE5BBA" w:rsidRDefault="00386441">
      <w:pPr>
        <w:rPr>
          <w:rFonts w:ascii="Malgun Gothic" w:eastAsia="Malgun Gothic" w:hAnsi="Malgun Gothic"/>
        </w:rPr>
      </w:pPr>
      <w:r w:rsidRPr="00EE5BBA">
        <w:rPr>
          <w:rFonts w:ascii="Malgun Gothic" w:eastAsia="Malgun Gothic" w:hAnsi="Malgun Gothic"/>
        </w:rPr>
        <w:lastRenderedPageBreak/>
        <w:t>Le Salarié ne saurait se soustraire au bénéfice des prestations, ni refuser d'acquitter la quote-part mise à sa charge, telles que ces prestations et cotisations sont actuellement prévues ou telles qu'elles sont susceptibles d'évoluer.</w:t>
      </w:r>
    </w:p>
    <w:p w14:paraId="6FC932C4" w14:textId="77777777" w:rsidR="009F3430" w:rsidRPr="00CE3714" w:rsidRDefault="009F3430">
      <w:pPr>
        <w:rPr>
          <w:rFonts w:ascii="Malgun Gothic" w:eastAsia="Malgun Gothic" w:hAnsi="Malgun Gothic"/>
          <w:sz w:val="18"/>
          <w:szCs w:val="18"/>
          <w:u w:val="single"/>
        </w:rPr>
      </w:pPr>
    </w:p>
    <w:p w14:paraId="14AD7AB9" w14:textId="015DC18C"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625A64">
        <w:rPr>
          <w:rFonts w:ascii="Malgun Gothic" w:eastAsia="Malgun Gothic" w:hAnsi="Malgun Gothic"/>
          <w:b/>
          <w:color w:val="000000"/>
          <w:u w:val="single"/>
        </w:rPr>
        <w:t>9</w:t>
      </w:r>
      <w:r w:rsidRPr="00EE5BBA">
        <w:rPr>
          <w:rFonts w:ascii="Malgun Gothic" w:eastAsia="Malgun Gothic" w:hAnsi="Malgun Gothic"/>
          <w:b/>
          <w:color w:val="000000"/>
          <w:u w:val="single"/>
        </w:rPr>
        <w:t xml:space="preserve"> – Frais professionnels</w:t>
      </w:r>
    </w:p>
    <w:p w14:paraId="5E49C5E0" w14:textId="77777777" w:rsidR="009F3430" w:rsidRPr="00CE3714" w:rsidRDefault="009F3430">
      <w:pPr>
        <w:rPr>
          <w:rFonts w:ascii="Malgun Gothic" w:eastAsia="Malgun Gothic" w:hAnsi="Malgun Gothic"/>
          <w:sz w:val="18"/>
          <w:szCs w:val="18"/>
          <w:u w:val="single"/>
        </w:rPr>
      </w:pPr>
    </w:p>
    <w:p w14:paraId="4F3904D5" w14:textId="57108B12" w:rsidR="009F3430" w:rsidRDefault="00386441">
      <w:pPr>
        <w:widowControl w:val="0"/>
        <w:rPr>
          <w:rFonts w:ascii="Malgun Gothic" w:eastAsia="Malgun Gothic" w:hAnsi="Malgun Gothic"/>
          <w:color w:val="000000"/>
        </w:rPr>
      </w:pPr>
      <w:r w:rsidRPr="00EE5BBA">
        <w:rPr>
          <w:rFonts w:ascii="Malgun Gothic" w:eastAsia="Malgun Gothic" w:hAnsi="Malgun Gothic"/>
          <w:color w:val="000000"/>
        </w:rPr>
        <w:t>Les frais engagés par le Salarié avec accord exprès et écrit de son supérieur hiérarchique et dans l’exercice de ses fonctions seront, sur justificatifs, pris en charge ou remboursés aux conditions et selon les modalités en vigueur dans la Société, lesquelles pourront être dans le temps modifiées sans que cela constitue une modification d’un élément du Contrat.</w:t>
      </w:r>
    </w:p>
    <w:p w14:paraId="30B413B2" w14:textId="07646B8F" w:rsidR="00EE708B" w:rsidRPr="00EE708B" w:rsidRDefault="00EE708B">
      <w:pPr>
        <w:widowControl w:val="0"/>
        <w:rPr>
          <w:rFonts w:ascii="Malgun Gothic" w:eastAsia="Malgun Gothic" w:hAnsi="Malgun Gothic"/>
          <w:color w:val="000000"/>
          <w:sz w:val="18"/>
          <w:szCs w:val="18"/>
        </w:rPr>
      </w:pPr>
    </w:p>
    <w:p w14:paraId="597B2CC7" w14:textId="78C1E00E" w:rsidR="00030E50" w:rsidRDefault="00EE708B" w:rsidP="00FA16FC">
      <w:pPr>
        <w:shd w:val="clear" w:color="auto" w:fill="FFFFFF"/>
        <w:spacing w:line="345" w:lineRule="atLeast"/>
        <w:rPr>
          <w:rFonts w:ascii="Malgun Gothic" w:eastAsia="Malgun Gothic" w:hAnsi="Malgun Gothic"/>
          <w:color w:val="000000"/>
        </w:rPr>
      </w:pPr>
      <w:r>
        <w:rPr>
          <w:rFonts w:ascii="Malgun Gothic" w:eastAsia="Malgun Gothic" w:hAnsi="Malgun Gothic" w:hint="eastAsia"/>
          <w:color w:val="000000"/>
        </w:rPr>
        <w:t>Suite</w:t>
      </w:r>
      <w:r w:rsidR="00FC0AEF">
        <w:rPr>
          <w:rFonts w:ascii="Malgun Gothic" w:eastAsia="Malgun Gothic" w:hAnsi="Malgun Gothic"/>
          <w:color w:val="000000"/>
        </w:rPr>
        <w:t xml:space="preserve"> </w:t>
      </w:r>
      <w:r>
        <w:rPr>
          <w:rFonts w:ascii="Malgun Gothic" w:eastAsia="Malgun Gothic" w:hAnsi="Malgun Gothic" w:hint="eastAsia"/>
          <w:color w:val="000000"/>
        </w:rPr>
        <w:t xml:space="preserve">à sa demande, </w:t>
      </w:r>
      <w:r w:rsidR="00FA16FC" w:rsidRPr="00FA16FC">
        <w:rPr>
          <w:rFonts w:ascii="Malgun Gothic" w:eastAsia="Malgun Gothic" w:hAnsi="Malgun Gothic"/>
          <w:color w:val="000000"/>
        </w:rPr>
        <w:t>M.</w:t>
      </w:r>
      <w:r w:rsidR="00C3303D">
        <w:rPr>
          <w:rFonts w:ascii="Malgun Gothic" w:eastAsia="Malgun Gothic" w:hAnsi="Malgun Gothic"/>
          <w:color w:val="000000"/>
        </w:rPr>
        <w:t xml:space="preserve"> </w:t>
      </w:r>
      <w:r w:rsidR="00C3303D" w:rsidRPr="00FC0AEF">
        <w:rPr>
          <w:rFonts w:ascii="Malgun Gothic" w:eastAsia="Malgun Gothic" w:hAnsi="Malgun Gothic"/>
        </w:rPr>
        <w:t>Kassem</w:t>
      </w:r>
      <w:r w:rsidR="00C3303D">
        <w:rPr>
          <w:rFonts w:ascii="Malgun Gothic" w:eastAsia="Malgun Gothic" w:hAnsi="Malgun Gothic"/>
        </w:rPr>
        <w:t xml:space="preserve"> </w:t>
      </w:r>
      <w:r w:rsidR="00FA16FC" w:rsidRPr="00FA16FC">
        <w:rPr>
          <w:rFonts w:ascii="Malgun Gothic" w:eastAsia="Malgun Gothic" w:hAnsi="Malgun Gothic"/>
          <w:color w:val="000000"/>
        </w:rPr>
        <w:t>KALLEL</w:t>
      </w:r>
      <w:r w:rsidR="00FA16FC">
        <w:rPr>
          <w:rFonts w:ascii="Malgun Gothic" w:eastAsia="Malgun Gothic" w:hAnsi="Malgun Gothic"/>
          <w:color w:val="000000"/>
        </w:rPr>
        <w:t xml:space="preserve"> </w:t>
      </w:r>
      <w:r>
        <w:rPr>
          <w:rFonts w:ascii="Malgun Gothic" w:eastAsia="Malgun Gothic" w:hAnsi="Malgun Gothic" w:hint="eastAsia"/>
          <w:color w:val="000000"/>
        </w:rPr>
        <w:t>aura droit au remboursement des frais kilométriques engagés au service de l’entreprise, selon les procédures et les barèmes en vigueur dans la société</w:t>
      </w:r>
      <w:r w:rsidR="004B6135">
        <w:rPr>
          <w:rFonts w:ascii="Malgun Gothic" w:eastAsia="Malgun Gothic" w:hAnsi="Malgun Gothic"/>
          <w:color w:val="000000"/>
        </w:rPr>
        <w:t>.</w:t>
      </w:r>
    </w:p>
    <w:p w14:paraId="593DCAA1" w14:textId="77777777" w:rsidR="00985828" w:rsidRDefault="00985828" w:rsidP="00985828">
      <w:pPr>
        <w:rPr>
          <w:rFonts w:ascii="Malgun Gothic" w:eastAsia="Malgun Gothic" w:hAnsi="Malgun Gothic"/>
          <w:color w:val="000000"/>
        </w:rPr>
      </w:pPr>
    </w:p>
    <w:p w14:paraId="6571C07B" w14:textId="5B61FD43" w:rsidR="009F3430" w:rsidRPr="00985828" w:rsidRDefault="00386441" w:rsidP="00985828">
      <w:pPr>
        <w:rPr>
          <w:rFonts w:ascii="Malgun Gothic" w:eastAsia="Malgun Gothic" w:hAnsi="Malgun Gothic"/>
          <w:color w:val="000000"/>
        </w:rPr>
      </w:pPr>
      <w:r w:rsidRPr="00EE5BBA">
        <w:rPr>
          <w:rFonts w:ascii="Malgun Gothic" w:eastAsia="Malgun Gothic" w:hAnsi="Malgun Gothic"/>
          <w:b/>
          <w:color w:val="000000"/>
          <w:u w:val="single"/>
        </w:rPr>
        <w:t xml:space="preserve">Article </w:t>
      </w:r>
      <w:r w:rsidR="00625A64">
        <w:rPr>
          <w:rFonts w:ascii="Malgun Gothic" w:eastAsia="Malgun Gothic" w:hAnsi="Malgun Gothic"/>
          <w:b/>
          <w:color w:val="000000"/>
          <w:u w:val="single"/>
        </w:rPr>
        <w:t>10</w:t>
      </w:r>
      <w:r w:rsidRPr="00EE5BBA">
        <w:rPr>
          <w:rFonts w:ascii="Malgun Gothic" w:eastAsia="Malgun Gothic" w:hAnsi="Malgun Gothic"/>
          <w:b/>
          <w:color w:val="000000"/>
          <w:u w:val="single"/>
        </w:rPr>
        <w:t xml:space="preserve"> - Confidentialité</w:t>
      </w:r>
    </w:p>
    <w:p w14:paraId="57F227FE" w14:textId="77777777" w:rsidR="009F3430" w:rsidRPr="00CE3714" w:rsidRDefault="009F3430">
      <w:pPr>
        <w:jc w:val="left"/>
        <w:rPr>
          <w:rFonts w:ascii="Malgun Gothic" w:eastAsia="Malgun Gothic" w:hAnsi="Malgun Gothic"/>
          <w:b/>
          <w:sz w:val="18"/>
          <w:szCs w:val="18"/>
        </w:rPr>
      </w:pPr>
    </w:p>
    <w:p w14:paraId="7FF51808"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tant durant l’exécution de son contrat de travail qu’après sa cessation, à ne pas communiquer ou divulguer à qui que ce soit, les informations et documents de toute nature concernant notamment, et sans que cette liste ne soit limitative, les méthodes, l’organisation, le fonctionnement et les activités de la Société, d’une part, ainsi que sur les clients, la technologie et le concept des différents produits proposés par la Société.</w:t>
      </w:r>
    </w:p>
    <w:p w14:paraId="78A7E629"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faire preuve d’une discrétion absolue sur l’ensemble des données ou informations dont il pourrait avoir connaissance, directement ou indirectement, que celles-ci soient ou non en rapport avec ses fonctions.</w:t>
      </w:r>
    </w:p>
    <w:p w14:paraId="5C35AB74"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En application du présent article, le Salarié devra prendre toutes les précautions utiles pour que personne ne puisse avoir accès aux données, mot de passe et plus généralement à toute information concernant la Société, ses clients et sa technologie.</w:t>
      </w:r>
    </w:p>
    <w:p w14:paraId="5E14B5E3" w14:textId="77777777" w:rsidR="002C7C6D"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Le Salarié s’engage à ne communiquer à des tiers aucune des informations décrites ci-dessus.</w:t>
      </w:r>
    </w:p>
    <w:p w14:paraId="0DD34F87" w14:textId="0F8AE235"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s’engage à ne faire sortir aucun document, sous quelque forme que ce soit, de la Société, qui ne lui soit pas personnel, sauf autorisation expresse du Président de la Société.</w:t>
      </w:r>
    </w:p>
    <w:p w14:paraId="7E9EB84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Le Salarié sera lié par la présente obligation de confidentialité aussi longtemps que et dans la mesure où les informations concernées ne seront pas devenues publiques.</w:t>
      </w:r>
    </w:p>
    <w:p w14:paraId="2A1115AD"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Si seulement une partie des informations concernées venait à être publique, alors la présente obligation de confidentialité couvrira les informations concernées non devenues publiques.</w:t>
      </w:r>
    </w:p>
    <w:p w14:paraId="6C794E35" w14:textId="77777777" w:rsidR="009F3430" w:rsidRPr="00CE3714" w:rsidRDefault="009F3430">
      <w:pPr>
        <w:widowControl w:val="0"/>
        <w:rPr>
          <w:rFonts w:ascii="Malgun Gothic" w:eastAsia="Malgun Gothic" w:hAnsi="Malgun Gothic"/>
          <w:color w:val="000000"/>
          <w:sz w:val="18"/>
          <w:szCs w:val="18"/>
        </w:rPr>
      </w:pPr>
    </w:p>
    <w:p w14:paraId="04BA4896" w14:textId="2307AE15" w:rsidR="009F3430" w:rsidRPr="00EE5BBA" w:rsidRDefault="00386441">
      <w:pPr>
        <w:widowControl w:val="0"/>
        <w:rPr>
          <w:rFonts w:ascii="Malgun Gothic" w:eastAsia="Malgun Gothic" w:hAnsi="Malgun Gothic"/>
          <w:color w:val="000000"/>
        </w:rPr>
      </w:pPr>
      <w:r w:rsidRPr="00EE5BBA">
        <w:rPr>
          <w:rFonts w:ascii="Malgun Gothic" w:eastAsia="Malgun Gothic" w:hAnsi="Malgun Gothic"/>
          <w:color w:val="000000"/>
        </w:rPr>
        <w:t>Sauf avec l’autorisation préalable et écrite d'un représentant légal de la Société, le Salarié ne pourra, donner, procurer ou fournir, de quelque manière que ce soit, à une personne, entreprise, firme, association ou société, le nom ou l'adresse de l’un quelconque des clients de la Société, ainsi que tout secret de la profession ou tout renseignement confidentiel concernant les activités de la Société, ses clients ou les membres de son personnel, acquis par lui au cours et à l'occasion de ses fonctions, quel qu'en soit la nature, intéressant son activité comme celle de la Société, et relatif, notamment, à ses projets, son organisation, sa gestion, ses procédures, ses techniques,</w:t>
      </w:r>
      <w:r w:rsidR="00CE3714">
        <w:rPr>
          <w:rFonts w:ascii="Malgun Gothic" w:eastAsia="Malgun Gothic" w:hAnsi="Malgun Gothic"/>
          <w:color w:val="000000"/>
        </w:rPr>
        <w:t xml:space="preserve"> </w:t>
      </w:r>
      <w:r w:rsidRPr="00EE5BBA">
        <w:rPr>
          <w:rFonts w:ascii="Malgun Gothic" w:eastAsia="Malgun Gothic" w:hAnsi="Malgun Gothic"/>
          <w:color w:val="000000"/>
        </w:rPr>
        <w:t>ses œuvres, ses programmes ou ses méthodes, ainsi plus généralement que tout élément de son activité et qui n'ait pas été rendu public par la Société elle-même.</w:t>
      </w:r>
    </w:p>
    <w:p w14:paraId="797F4362"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Il est expressément convenu entre les Parties que celles-ci ne tiendront aucun propos de nature à entamer leur réputation vis-à-vis de quiconque. </w:t>
      </w:r>
    </w:p>
    <w:p w14:paraId="2248FCD7"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t xml:space="preserve">Le Salarié s'engage aussi, tant pendant l’exécution du Contrat qu’après sa cessation, à ne pas utiliser pour son compte ou pour le compte de tout tiers et à ne pas révéler ou communiquer directement ou indirectement à toute personne, toute information relative à la relation et au contrat de travail.  </w:t>
      </w:r>
    </w:p>
    <w:p w14:paraId="65188FDB" w14:textId="77777777" w:rsidR="009F3430" w:rsidRPr="00EE5BBA" w:rsidRDefault="00386441">
      <w:pPr>
        <w:spacing w:before="120" w:line="260" w:lineRule="auto"/>
        <w:rPr>
          <w:rFonts w:ascii="Malgun Gothic" w:eastAsia="Malgun Gothic" w:hAnsi="Malgun Gothic"/>
          <w:color w:val="000000"/>
        </w:rPr>
      </w:pPr>
      <w:r w:rsidRPr="00EE5BBA">
        <w:rPr>
          <w:rFonts w:ascii="Malgun Gothic" w:eastAsia="Malgun Gothic" w:hAnsi="Malgun Gothic"/>
          <w:color w:val="000000"/>
        </w:rPr>
        <w:lastRenderedPageBreak/>
        <w:t xml:space="preserve">Le Salarié renonce irrévocablement à établir toute attestation ou à apporter tous témoignages, autres que ceux qui seraient exigés d’elle par l'autorité judiciaire, à raison des faits et actes dont elle pourra avoir connaissance à l'occasion des fonctions qu’elle exercera au sein de la Société et de la rupture du contrat de travail conclu avec la Société. </w:t>
      </w:r>
    </w:p>
    <w:p w14:paraId="7A53B6E5" w14:textId="77777777" w:rsidR="009F3430" w:rsidRPr="00CE3714" w:rsidRDefault="009F3430">
      <w:pPr>
        <w:rPr>
          <w:rFonts w:ascii="Malgun Gothic" w:eastAsia="Malgun Gothic" w:hAnsi="Malgun Gothic"/>
          <w:color w:val="000000"/>
          <w:sz w:val="18"/>
          <w:szCs w:val="18"/>
        </w:rPr>
      </w:pPr>
    </w:p>
    <w:p w14:paraId="789C766F" w14:textId="77777777" w:rsidR="009F3430" w:rsidRPr="00EE5BBA" w:rsidRDefault="00386441">
      <w:pPr>
        <w:rPr>
          <w:rFonts w:ascii="Malgun Gothic" w:eastAsia="Malgun Gothic" w:hAnsi="Malgun Gothic"/>
          <w:color w:val="000000"/>
        </w:rPr>
      </w:pPr>
      <w:r w:rsidRPr="00EE5BBA">
        <w:rPr>
          <w:rFonts w:ascii="Malgun Gothic" w:eastAsia="Malgun Gothic" w:hAnsi="Malgun Gothic"/>
          <w:color w:val="000000"/>
        </w:rPr>
        <w:t xml:space="preserve">Le Salarié s'engage en particulier à conserver de la façon la plus stricte, la discrétion la plus absolue sur l'ensemble des renseignements qu'il pourra recueillir à l'occasion de ses fonctions à l’égard des autres salariés. </w:t>
      </w:r>
    </w:p>
    <w:p w14:paraId="25787B49" w14:textId="77777777" w:rsidR="009F3430" w:rsidRPr="00CE3714" w:rsidRDefault="009F3430">
      <w:pPr>
        <w:ind w:left="851"/>
        <w:rPr>
          <w:rFonts w:ascii="Malgun Gothic" w:eastAsia="Malgun Gothic" w:hAnsi="Malgun Gothic"/>
          <w:color w:val="000000"/>
          <w:sz w:val="18"/>
          <w:szCs w:val="18"/>
        </w:rPr>
      </w:pPr>
    </w:p>
    <w:p w14:paraId="1A1E55D8"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 xml:space="preserve">Les documents, quels qu’ils soient, relatifs à l’activité de la Société, en ce compris les notes relatives aux affaires et activités de la Société, devront être conservés avec précaution par le Salarié et ne devront être utilisés que dans un cadre professionnel. </w:t>
      </w:r>
    </w:p>
    <w:p w14:paraId="18D00D66" w14:textId="77777777" w:rsidR="009F3430" w:rsidRPr="00CE3714" w:rsidRDefault="009F3430">
      <w:pPr>
        <w:tabs>
          <w:tab w:val="left" w:pos="851"/>
        </w:tabs>
        <w:rPr>
          <w:rFonts w:ascii="Malgun Gothic" w:eastAsia="Malgun Gothic" w:hAnsi="Malgun Gothic"/>
          <w:color w:val="000000"/>
          <w:sz w:val="18"/>
          <w:szCs w:val="18"/>
        </w:rPr>
      </w:pPr>
    </w:p>
    <w:p w14:paraId="009EB1F0" w14:textId="77777777"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En conséquence, le Salarié s'interdit d'utiliser ou de conserver une copie sous quelque support que ce soit, hors du cadre de son activité professionnelle pour le compte de la Société, tous documents commerciaux, techniques, informatiques, administratifs ou autres de la Société ou encore de laisser des tiers non autorisés à en prendre connaissance.</w:t>
      </w:r>
    </w:p>
    <w:p w14:paraId="4AB9B722" w14:textId="77777777" w:rsidR="00CE3714" w:rsidRDefault="00CE3714">
      <w:pPr>
        <w:tabs>
          <w:tab w:val="left" w:pos="851"/>
        </w:tabs>
        <w:rPr>
          <w:rFonts w:ascii="Malgun Gothic" w:eastAsia="Malgun Gothic" w:hAnsi="Malgun Gothic"/>
          <w:color w:val="000000"/>
        </w:rPr>
      </w:pPr>
    </w:p>
    <w:p w14:paraId="69BAA1E7" w14:textId="78AE1DCA" w:rsidR="009F3430" w:rsidRPr="00EE5BBA" w:rsidRDefault="00386441">
      <w:pPr>
        <w:tabs>
          <w:tab w:val="left" w:pos="851"/>
        </w:tabs>
        <w:rPr>
          <w:rFonts w:ascii="Malgun Gothic" w:eastAsia="Malgun Gothic" w:hAnsi="Malgun Gothic"/>
          <w:color w:val="000000"/>
        </w:rPr>
      </w:pPr>
      <w:r w:rsidRPr="00EE5BBA">
        <w:rPr>
          <w:rFonts w:ascii="Malgun Gothic" w:eastAsia="Malgun Gothic" w:hAnsi="Malgun Gothic"/>
          <w:color w:val="000000"/>
        </w:rPr>
        <w:t>Le Salarié s'engage à restituer ces documents spontanément, ainsi que toutes copies et/ou traductions qui auraient pu en être établies, et à tout moment lorsque la demande lui en sera faite par la Société.</w:t>
      </w:r>
    </w:p>
    <w:p w14:paraId="75E4CD69" w14:textId="77777777" w:rsidR="009F3430" w:rsidRPr="00CE3714" w:rsidRDefault="009F3430">
      <w:pPr>
        <w:pBdr>
          <w:top w:val="nil"/>
          <w:left w:val="nil"/>
          <w:bottom w:val="nil"/>
          <w:right w:val="nil"/>
          <w:between w:val="nil"/>
        </w:pBdr>
        <w:rPr>
          <w:rFonts w:ascii="Malgun Gothic" w:eastAsia="Malgun Gothic" w:hAnsi="Malgun Gothic"/>
          <w:color w:val="000000"/>
          <w:sz w:val="18"/>
          <w:szCs w:val="18"/>
        </w:rPr>
      </w:pPr>
    </w:p>
    <w:p w14:paraId="41B20F5C" w14:textId="36366E51" w:rsidR="009F3430" w:rsidRPr="00EE5BBA" w:rsidRDefault="00386441">
      <w:pPr>
        <w:pBdr>
          <w:top w:val="nil"/>
          <w:left w:val="nil"/>
          <w:bottom w:val="nil"/>
          <w:right w:val="nil"/>
          <w:between w:val="nil"/>
        </w:pBdr>
        <w:rPr>
          <w:rFonts w:ascii="Malgun Gothic" w:eastAsia="Malgun Gothic" w:hAnsi="Malgun Gothic"/>
          <w:b/>
          <w:color w:val="000000"/>
          <w:u w:val="single"/>
        </w:rPr>
      </w:pPr>
      <w:r w:rsidRPr="00EE5BBA">
        <w:rPr>
          <w:rFonts w:ascii="Malgun Gothic" w:eastAsia="Malgun Gothic" w:hAnsi="Malgun Gothic"/>
          <w:b/>
          <w:color w:val="000000"/>
          <w:u w:val="single"/>
        </w:rPr>
        <w:t xml:space="preserve">Article </w:t>
      </w:r>
      <w:r w:rsidR="008A446C">
        <w:rPr>
          <w:rFonts w:ascii="Malgun Gothic" w:eastAsia="Malgun Gothic" w:hAnsi="Malgun Gothic"/>
          <w:b/>
          <w:color w:val="000000"/>
          <w:u w:val="single"/>
        </w:rPr>
        <w:t>1</w:t>
      </w:r>
      <w:r w:rsidR="00625A64">
        <w:rPr>
          <w:rFonts w:ascii="Malgun Gothic" w:eastAsia="Malgun Gothic" w:hAnsi="Malgun Gothic"/>
          <w:b/>
          <w:color w:val="000000"/>
          <w:u w:val="single"/>
        </w:rPr>
        <w:t>1</w:t>
      </w:r>
      <w:r w:rsidRPr="00EE5BBA">
        <w:rPr>
          <w:rFonts w:ascii="Malgun Gothic" w:eastAsia="Malgun Gothic" w:hAnsi="Malgun Gothic"/>
          <w:b/>
          <w:color w:val="000000"/>
          <w:u w:val="single"/>
        </w:rPr>
        <w:t xml:space="preserve"> – Exclusivité</w:t>
      </w:r>
    </w:p>
    <w:p w14:paraId="670417E8" w14:textId="77777777" w:rsidR="009F3430" w:rsidRPr="00CE3714" w:rsidRDefault="009F3430">
      <w:pPr>
        <w:pBdr>
          <w:top w:val="nil"/>
          <w:left w:val="nil"/>
          <w:bottom w:val="nil"/>
          <w:right w:val="nil"/>
          <w:between w:val="nil"/>
        </w:pBdr>
        <w:rPr>
          <w:rFonts w:ascii="Malgun Gothic" w:eastAsia="Malgun Gothic" w:hAnsi="Malgun Gothic"/>
          <w:b/>
          <w:color w:val="000000"/>
          <w:sz w:val="18"/>
          <w:szCs w:val="18"/>
          <w:u w:val="single"/>
        </w:rPr>
      </w:pPr>
    </w:p>
    <w:p w14:paraId="2316172B" w14:textId="77777777" w:rsidR="009F3430" w:rsidRPr="00EE5BBA" w:rsidRDefault="00386441">
      <w:pPr>
        <w:rPr>
          <w:rFonts w:ascii="Malgun Gothic" w:eastAsia="Malgun Gothic" w:hAnsi="Malgun Gothic"/>
        </w:rPr>
      </w:pPr>
      <w:r w:rsidRPr="00EE5BBA">
        <w:rPr>
          <w:rFonts w:ascii="Malgun Gothic" w:eastAsia="Malgun Gothic" w:hAnsi="Malgun Gothic"/>
        </w:rPr>
        <w:t>Pendant toute la durée du Contrat, sauf accord écrit de la Société, le Salarié s'engage à consacrer l’exclusivité de son activité professionnelle à la Société.</w:t>
      </w:r>
    </w:p>
    <w:p w14:paraId="506DE75E" w14:textId="77777777" w:rsidR="009F3430" w:rsidRPr="00EE5BBA" w:rsidRDefault="00386441">
      <w:pPr>
        <w:rPr>
          <w:rFonts w:ascii="Malgun Gothic" w:eastAsia="Malgun Gothic" w:hAnsi="Malgun Gothic"/>
        </w:rPr>
      </w:pPr>
      <w:r w:rsidRPr="00EE5BBA">
        <w:rPr>
          <w:rFonts w:ascii="Malgun Gothic" w:eastAsia="Malgun Gothic" w:hAnsi="Malgun Gothic"/>
        </w:rPr>
        <w:t>Le Salarié prend également l'engagement de ne participer, sous quelque forme que ce soit, à aucun des Domaines d’Activités de la Société.</w:t>
      </w:r>
    </w:p>
    <w:p w14:paraId="5ED44350" w14:textId="77777777" w:rsidR="009F3430" w:rsidRPr="00CE3714" w:rsidRDefault="009F3430">
      <w:pPr>
        <w:rPr>
          <w:rFonts w:ascii="Malgun Gothic" w:eastAsia="Malgun Gothic" w:hAnsi="Malgun Gothic"/>
          <w:sz w:val="18"/>
          <w:szCs w:val="18"/>
        </w:rPr>
      </w:pPr>
    </w:p>
    <w:p w14:paraId="5DCD8BB5" w14:textId="77777777" w:rsidR="00985828" w:rsidRDefault="00985828">
      <w:pPr>
        <w:rPr>
          <w:rFonts w:ascii="Malgun Gothic" w:eastAsia="Malgun Gothic" w:hAnsi="Malgun Gothic"/>
          <w:b/>
          <w:u w:val="single"/>
        </w:rPr>
      </w:pPr>
    </w:p>
    <w:p w14:paraId="10274F06" w14:textId="329373C8"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Article 1</w:t>
      </w:r>
      <w:r w:rsidR="00625A64">
        <w:rPr>
          <w:rFonts w:ascii="Malgun Gothic" w:eastAsia="Malgun Gothic" w:hAnsi="Malgun Gothic"/>
          <w:b/>
          <w:u w:val="single"/>
        </w:rPr>
        <w:t>2</w:t>
      </w:r>
      <w:r w:rsidRPr="00EE5BBA">
        <w:rPr>
          <w:rFonts w:ascii="Malgun Gothic" w:eastAsia="Malgun Gothic" w:hAnsi="Malgun Gothic"/>
          <w:b/>
          <w:u w:val="single"/>
        </w:rPr>
        <w:t xml:space="preserve"> – Droits de propriété intellectuelle et industrielle</w:t>
      </w:r>
    </w:p>
    <w:p w14:paraId="4F0F4F6D" w14:textId="6B14C69C" w:rsidR="009F3430" w:rsidRPr="00CE3714" w:rsidRDefault="009F3430">
      <w:pPr>
        <w:rPr>
          <w:rFonts w:ascii="Malgun Gothic" w:eastAsia="Malgun Gothic" w:hAnsi="Malgun Gothic"/>
          <w:sz w:val="18"/>
          <w:szCs w:val="18"/>
          <w:u w:val="single"/>
        </w:rPr>
      </w:pPr>
    </w:p>
    <w:p w14:paraId="1966F5EC"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Le Salarié reconnaît qu’il sera soumis aux dispositions de la Convention Collective relatives à la propriété intellectuelle et en particulier aux articles 75, 76, 77 et 78 de la Convention Collective.</w:t>
      </w:r>
    </w:p>
    <w:p w14:paraId="1DF512BD" w14:textId="77777777" w:rsidR="009F3430" w:rsidRPr="00CE3714" w:rsidRDefault="00386441">
      <w:pPr>
        <w:ind w:right="132"/>
        <w:rPr>
          <w:rFonts w:ascii="Malgun Gothic" w:eastAsia="Malgun Gothic" w:hAnsi="Malgun Gothic"/>
          <w:sz w:val="18"/>
          <w:szCs w:val="18"/>
        </w:rPr>
      </w:pPr>
      <w:r w:rsidRPr="00EE5BBA">
        <w:rPr>
          <w:rFonts w:ascii="Malgun Gothic" w:eastAsia="Malgun Gothic" w:hAnsi="Malgun Gothic"/>
        </w:rPr>
        <w:t> </w:t>
      </w:r>
    </w:p>
    <w:p w14:paraId="5DDC9262" w14:textId="77777777" w:rsidR="009F3430" w:rsidRPr="00EE5BBA" w:rsidRDefault="00386441">
      <w:pPr>
        <w:ind w:right="132"/>
        <w:rPr>
          <w:rFonts w:ascii="Malgun Gothic" w:eastAsia="Malgun Gothic" w:hAnsi="Malgun Gothic"/>
        </w:rPr>
      </w:pPr>
      <w:r w:rsidRPr="00EE5BBA">
        <w:rPr>
          <w:rFonts w:ascii="Malgun Gothic" w:eastAsia="Malgun Gothic" w:hAnsi="Malgun Gothic"/>
        </w:rPr>
        <w:t>En vertu de la présente clause, le Salarié s’engage donc à respecter ces dispositions de façon scrupuleuse et à se conformer aux obligations qui pourraient en découler pour lui lors de l’exécution du Contrat.</w:t>
      </w:r>
    </w:p>
    <w:p w14:paraId="3FB50065" w14:textId="77777777" w:rsidR="009F3430" w:rsidRPr="00CE3714" w:rsidRDefault="009F3430">
      <w:pPr>
        <w:ind w:right="132"/>
        <w:rPr>
          <w:rFonts w:ascii="Malgun Gothic" w:eastAsia="Malgun Gothic" w:hAnsi="Malgun Gothic"/>
          <w:sz w:val="18"/>
          <w:szCs w:val="18"/>
        </w:rPr>
      </w:pPr>
    </w:p>
    <w:p w14:paraId="1DDD0693" w14:textId="61236F73" w:rsidR="009F3430" w:rsidRDefault="00386441">
      <w:pPr>
        <w:ind w:right="132"/>
        <w:rPr>
          <w:rFonts w:ascii="Malgun Gothic" w:eastAsia="Malgun Gothic" w:hAnsi="Malgun Gothic"/>
          <w:b/>
          <w:u w:val="single"/>
        </w:rPr>
      </w:pPr>
      <w:r w:rsidRPr="00EE5BBA">
        <w:rPr>
          <w:rFonts w:ascii="Malgun Gothic" w:eastAsia="Malgun Gothic" w:hAnsi="Malgun Gothic"/>
          <w:b/>
          <w:u w:val="single"/>
        </w:rPr>
        <w:t>Article 1</w:t>
      </w:r>
      <w:r w:rsidR="00625A64">
        <w:rPr>
          <w:rFonts w:ascii="Malgun Gothic" w:eastAsia="Malgun Gothic" w:hAnsi="Malgun Gothic"/>
          <w:b/>
          <w:u w:val="single"/>
        </w:rPr>
        <w:t>3</w:t>
      </w:r>
      <w:r w:rsidRPr="00EE5BBA">
        <w:rPr>
          <w:rFonts w:ascii="Malgun Gothic" w:eastAsia="Malgun Gothic" w:hAnsi="Malgun Gothic"/>
          <w:b/>
          <w:u w:val="single"/>
        </w:rPr>
        <w:t xml:space="preserve"> – Restitution du matériel</w:t>
      </w:r>
    </w:p>
    <w:p w14:paraId="4612601E" w14:textId="77777777" w:rsidR="00CE3714" w:rsidRPr="00CE3714" w:rsidRDefault="00CE3714">
      <w:pPr>
        <w:ind w:right="132"/>
        <w:rPr>
          <w:rFonts w:ascii="Malgun Gothic" w:eastAsia="Malgun Gothic" w:hAnsi="Malgun Gothic"/>
          <w:b/>
          <w:sz w:val="18"/>
          <w:szCs w:val="18"/>
          <w:u w:val="single"/>
        </w:rPr>
      </w:pPr>
    </w:p>
    <w:p w14:paraId="391AA901" w14:textId="760BF459"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 xml:space="preserve">En cas de rupture du Contrat, quels qu’en soit la nature et le motif (démission, licenciement, départ en retraite, congé-maladie, etc.), le Salarié remettra </w:t>
      </w:r>
      <w:r w:rsidR="004576CD">
        <w:rPr>
          <w:rFonts w:ascii="Malgun Gothic" w:eastAsia="Malgun Gothic" w:hAnsi="Malgun Gothic"/>
        </w:rPr>
        <w:t>au Client Final</w:t>
      </w:r>
      <w:r w:rsidRPr="00EE5BBA">
        <w:rPr>
          <w:rFonts w:ascii="Malgun Gothic" w:eastAsia="Malgun Gothic" w:hAnsi="Malgun Gothic"/>
        </w:rPr>
        <w:t xml:space="preserve">, </w:t>
      </w:r>
      <w:r w:rsidR="004576CD" w:rsidRPr="00390849">
        <w:rPr>
          <w:rFonts w:ascii="Malgun Gothic" w:eastAsia="Malgun Gothic" w:hAnsi="Malgun Gothic"/>
        </w:rPr>
        <w:t>à l’échéance de sa mission</w:t>
      </w:r>
      <w:r w:rsidR="004576CD">
        <w:rPr>
          <w:rFonts w:ascii="Malgun Gothic" w:eastAsia="Malgun Gothic" w:hAnsi="Malgun Gothic"/>
        </w:rPr>
        <w:t>,</w:t>
      </w:r>
      <w:r w:rsidRPr="00EE5BBA">
        <w:rPr>
          <w:rFonts w:ascii="Malgun Gothic" w:eastAsia="Malgun Gothic" w:hAnsi="Malgun Gothic"/>
        </w:rPr>
        <w:t xml:space="preserve"> et sans que cette liste ne soit limitative, tous équipements, matériel, documents, rapports, cartes de crédit et correspondances ou tout autre bien appartenant </w:t>
      </w:r>
      <w:r w:rsidR="004576CD">
        <w:rPr>
          <w:rFonts w:ascii="Malgun Gothic" w:eastAsia="Malgun Gothic" w:hAnsi="Malgun Gothic"/>
        </w:rPr>
        <w:t xml:space="preserve">au </w:t>
      </w:r>
      <w:r w:rsidR="004576CD" w:rsidRPr="00390849">
        <w:rPr>
          <w:rFonts w:ascii="Malgun Gothic" w:eastAsia="Malgun Gothic" w:hAnsi="Malgun Gothic"/>
        </w:rPr>
        <w:t>Client Final</w:t>
      </w:r>
      <w:r w:rsidRPr="00EE5BBA">
        <w:rPr>
          <w:rFonts w:ascii="Malgun Gothic" w:eastAsia="Malgun Gothic" w:hAnsi="Malgun Gothic"/>
        </w:rPr>
        <w:t xml:space="preserve"> ou qui lui aura été remis dans l’exercice de ses fonctions ou dans le cadre de l’exécution </w:t>
      </w:r>
      <w:r w:rsidRPr="00390849">
        <w:rPr>
          <w:rFonts w:ascii="Malgun Gothic" w:eastAsia="Malgun Gothic" w:hAnsi="Malgun Gothic"/>
        </w:rPr>
        <w:t>d</w:t>
      </w:r>
      <w:r w:rsidR="004576CD" w:rsidRPr="00390849">
        <w:rPr>
          <w:rFonts w:ascii="Malgun Gothic" w:eastAsia="Malgun Gothic" w:hAnsi="Malgun Gothic"/>
        </w:rPr>
        <w:t>e sa mission</w:t>
      </w:r>
      <w:r w:rsidRPr="00EE5BBA">
        <w:rPr>
          <w:rFonts w:ascii="Malgun Gothic" w:eastAsia="Malgun Gothic" w:hAnsi="Malgun Gothic"/>
        </w:rPr>
        <w:t xml:space="preserve">. </w:t>
      </w:r>
    </w:p>
    <w:p w14:paraId="4ED2656D" w14:textId="77777777" w:rsidR="009F3430" w:rsidRPr="00CE3714" w:rsidRDefault="009F3430">
      <w:pPr>
        <w:rPr>
          <w:rFonts w:ascii="Malgun Gothic" w:eastAsia="Malgun Gothic" w:hAnsi="Malgun Gothic"/>
          <w:sz w:val="18"/>
          <w:szCs w:val="18"/>
        </w:rPr>
      </w:pPr>
    </w:p>
    <w:p w14:paraId="5E5CA45F" w14:textId="2D81C9B7" w:rsidR="009F3430" w:rsidRDefault="00386441">
      <w:pPr>
        <w:rPr>
          <w:rFonts w:ascii="Malgun Gothic" w:eastAsia="Malgun Gothic" w:hAnsi="Malgun Gothic"/>
          <w:b/>
          <w:u w:val="single"/>
        </w:rPr>
      </w:pPr>
      <w:r w:rsidRPr="00EE5BBA">
        <w:rPr>
          <w:rFonts w:ascii="Malgun Gothic" w:eastAsia="Malgun Gothic" w:hAnsi="Malgun Gothic"/>
          <w:b/>
          <w:u w:val="single"/>
        </w:rPr>
        <w:t>Article 1</w:t>
      </w:r>
      <w:r w:rsidR="00625A64">
        <w:rPr>
          <w:rFonts w:ascii="Malgun Gothic" w:eastAsia="Malgun Gothic" w:hAnsi="Malgun Gothic"/>
          <w:b/>
          <w:u w:val="single"/>
        </w:rPr>
        <w:t>4</w:t>
      </w:r>
      <w:r w:rsidRPr="00EE5BBA">
        <w:rPr>
          <w:rFonts w:ascii="Malgun Gothic" w:eastAsia="Malgun Gothic" w:hAnsi="Malgun Gothic"/>
          <w:b/>
          <w:u w:val="single"/>
        </w:rPr>
        <w:t xml:space="preserve"> – Autres dispositions</w:t>
      </w:r>
    </w:p>
    <w:p w14:paraId="7DD59F24" w14:textId="77777777" w:rsidR="00CE3714" w:rsidRDefault="00CE3714">
      <w:pPr>
        <w:rPr>
          <w:rFonts w:ascii="Malgun Gothic" w:eastAsia="Malgun Gothic" w:hAnsi="Malgun Gothic"/>
        </w:rPr>
      </w:pPr>
    </w:p>
    <w:p w14:paraId="55336042" w14:textId="07471EC5"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 Salarié s'engage à informer sans délai la Société de tout changement qui interviendrait dans sa situation telle qu'indiquée lors de son embauche (adresse, situation familiale, etc.). Le Salarié pourra exercer son droit d’accès et de rectification sur les données le concernant, comme le prévoit la loi n°78-17 du 6 janvier 1978</w:t>
      </w:r>
    </w:p>
    <w:p w14:paraId="2F009EDE" w14:textId="77777777" w:rsidR="009F3430" w:rsidRPr="00EE5BBA" w:rsidRDefault="00386441">
      <w:pPr>
        <w:tabs>
          <w:tab w:val="left" w:pos="1440"/>
        </w:tabs>
        <w:rPr>
          <w:rFonts w:ascii="Malgun Gothic" w:eastAsia="Malgun Gothic" w:hAnsi="Malgun Gothic"/>
        </w:rPr>
      </w:pPr>
      <w:r w:rsidRPr="00EE5BBA">
        <w:rPr>
          <w:rFonts w:ascii="Malgun Gothic" w:eastAsia="Malgun Gothic" w:hAnsi="Malgun Gothic"/>
        </w:rPr>
        <w:t>Les stipulations du Contrat annulent et remplacent de plein droit celles contenues dans tout document, correspondance ou communication écrite ou orale, échangés entre les Parties avant la signature du Contrat et relatives à l'objet de ce dernier.</w:t>
      </w:r>
    </w:p>
    <w:p w14:paraId="0D9C8D72" w14:textId="77777777" w:rsidR="009F3430" w:rsidRPr="00EE5BBA" w:rsidRDefault="00386441">
      <w:pPr>
        <w:rPr>
          <w:rFonts w:ascii="Malgun Gothic" w:eastAsia="Malgun Gothic" w:hAnsi="Malgun Gothic"/>
        </w:rPr>
      </w:pPr>
      <w:r w:rsidRPr="00EE5BBA">
        <w:rPr>
          <w:rFonts w:ascii="Malgun Gothic" w:eastAsia="Malgun Gothic" w:hAnsi="Malgun Gothic"/>
        </w:rPr>
        <w:t>Dans le cas où une disposition du Contrat serait jugée illégale, invalide ou inopposable, ceci n'affecterait pas les autres dispositions dudit Contrat.</w:t>
      </w:r>
    </w:p>
    <w:p w14:paraId="2BEC4C6E" w14:textId="77777777" w:rsidR="00150353" w:rsidRPr="00CE3714" w:rsidRDefault="00150353">
      <w:pPr>
        <w:rPr>
          <w:rFonts w:ascii="Malgun Gothic" w:eastAsia="Malgun Gothic" w:hAnsi="Malgun Gothic"/>
          <w:b/>
          <w:sz w:val="18"/>
          <w:szCs w:val="18"/>
          <w:u w:val="single"/>
        </w:rPr>
      </w:pPr>
    </w:p>
    <w:p w14:paraId="04B9B8B6" w14:textId="77777777" w:rsidR="00985828" w:rsidRDefault="00985828">
      <w:pPr>
        <w:rPr>
          <w:rFonts w:ascii="Malgun Gothic" w:eastAsia="Malgun Gothic" w:hAnsi="Malgun Gothic"/>
          <w:b/>
          <w:u w:val="single"/>
        </w:rPr>
      </w:pPr>
    </w:p>
    <w:p w14:paraId="01B5EC7E" w14:textId="77777777" w:rsidR="00985828" w:rsidRDefault="00985828">
      <w:pPr>
        <w:rPr>
          <w:rFonts w:ascii="Malgun Gothic" w:eastAsia="Malgun Gothic" w:hAnsi="Malgun Gothic"/>
          <w:b/>
          <w:u w:val="single"/>
        </w:rPr>
      </w:pPr>
    </w:p>
    <w:p w14:paraId="07D3C3D2" w14:textId="63EFCDC5" w:rsidR="009F3430" w:rsidRPr="00EE5BBA" w:rsidRDefault="00386441">
      <w:pPr>
        <w:rPr>
          <w:rFonts w:ascii="Malgun Gothic" w:eastAsia="Malgun Gothic" w:hAnsi="Malgun Gothic"/>
          <w:b/>
          <w:u w:val="single"/>
        </w:rPr>
      </w:pPr>
      <w:r w:rsidRPr="00EE5BBA">
        <w:rPr>
          <w:rFonts w:ascii="Malgun Gothic" w:eastAsia="Malgun Gothic" w:hAnsi="Malgun Gothic"/>
          <w:b/>
          <w:u w:val="single"/>
        </w:rPr>
        <w:lastRenderedPageBreak/>
        <w:t xml:space="preserve">Article </w:t>
      </w:r>
      <w:r w:rsidR="004F2457" w:rsidRPr="00EE5BBA">
        <w:rPr>
          <w:rFonts w:ascii="Malgun Gothic" w:eastAsia="Malgun Gothic" w:hAnsi="Malgun Gothic"/>
          <w:b/>
          <w:u w:val="single"/>
        </w:rPr>
        <w:t>1</w:t>
      </w:r>
      <w:r w:rsidR="00625A64">
        <w:rPr>
          <w:rFonts w:ascii="Malgun Gothic" w:eastAsia="Malgun Gothic" w:hAnsi="Malgun Gothic"/>
          <w:b/>
          <w:u w:val="single"/>
        </w:rPr>
        <w:t>5</w:t>
      </w:r>
      <w:r w:rsidRPr="00EE5BBA">
        <w:rPr>
          <w:rFonts w:ascii="Malgun Gothic" w:eastAsia="Malgun Gothic" w:hAnsi="Malgun Gothic"/>
          <w:b/>
          <w:u w:val="single"/>
        </w:rPr>
        <w:t xml:space="preserve"> – Loi applicable</w:t>
      </w:r>
    </w:p>
    <w:p w14:paraId="620C1379" w14:textId="77777777" w:rsidR="009F3430" w:rsidRPr="00CE3714" w:rsidRDefault="009F3430">
      <w:pPr>
        <w:rPr>
          <w:rFonts w:ascii="Malgun Gothic" w:eastAsia="Malgun Gothic" w:hAnsi="Malgun Gothic"/>
          <w:sz w:val="18"/>
          <w:szCs w:val="18"/>
        </w:rPr>
      </w:pPr>
    </w:p>
    <w:p w14:paraId="0453EE0A" w14:textId="77777777" w:rsidR="009F3430" w:rsidRPr="00EE5BBA" w:rsidRDefault="00386441">
      <w:pPr>
        <w:tabs>
          <w:tab w:val="left" w:pos="720"/>
          <w:tab w:val="left" w:pos="1440"/>
          <w:tab w:val="left" w:pos="2160"/>
          <w:tab w:val="left" w:pos="5760"/>
        </w:tabs>
        <w:rPr>
          <w:rFonts w:ascii="Malgun Gothic" w:eastAsia="Malgun Gothic" w:hAnsi="Malgun Gothic"/>
        </w:rPr>
      </w:pPr>
      <w:r w:rsidRPr="00EE5BBA">
        <w:rPr>
          <w:rFonts w:ascii="Malgun Gothic" w:eastAsia="Malgun Gothic" w:hAnsi="Malgun Gothic"/>
        </w:rPr>
        <w:t>Le Contrat est soumis à la loi française, tant pour son exécution que pour sa résiliation, et tout litige s'y rapportant sera de la compétence exclusive des juridictions françaises.</w:t>
      </w:r>
    </w:p>
    <w:p w14:paraId="22DFAA62" w14:textId="4E741440" w:rsidR="009F3430" w:rsidRDefault="009F3430">
      <w:pPr>
        <w:rPr>
          <w:rFonts w:ascii="Malgun Gothic" w:eastAsia="Malgun Gothic" w:hAnsi="Malgun Gothic"/>
          <w:sz w:val="28"/>
          <w:szCs w:val="28"/>
        </w:rPr>
      </w:pPr>
    </w:p>
    <w:p w14:paraId="5639CD4A" w14:textId="77777777" w:rsidR="00CE3714" w:rsidRPr="00EE5BBA" w:rsidRDefault="00CE3714">
      <w:pPr>
        <w:rPr>
          <w:rFonts w:ascii="Malgun Gothic" w:eastAsia="Malgun Gothic" w:hAnsi="Malgun Gothic"/>
          <w:sz w:val="28"/>
          <w:szCs w:val="28"/>
        </w:rPr>
      </w:pPr>
    </w:p>
    <w:p w14:paraId="799846A4" w14:textId="729E9012" w:rsidR="009F3430" w:rsidRPr="00EE5BBA" w:rsidRDefault="00386441">
      <w:pPr>
        <w:rPr>
          <w:rFonts w:ascii="Malgun Gothic" w:eastAsia="Malgun Gothic" w:hAnsi="Malgun Gothic"/>
          <w:highlight w:val="white"/>
        </w:rPr>
      </w:pPr>
      <w:r w:rsidRPr="00EE5BBA">
        <w:rPr>
          <w:rFonts w:ascii="Malgun Gothic" w:eastAsia="Malgun Gothic" w:hAnsi="Malgun Gothic"/>
        </w:rPr>
        <w:t xml:space="preserve">Fait à Paris, </w:t>
      </w:r>
      <w:r w:rsidRPr="00007915">
        <w:rPr>
          <w:rFonts w:ascii="Malgun Gothic" w:eastAsia="Malgun Gothic" w:hAnsi="Malgun Gothic"/>
        </w:rPr>
        <w:t xml:space="preserve">le </w:t>
      </w:r>
      <w:r w:rsidR="00FC0AEF" w:rsidRPr="00FC0AEF">
        <w:rPr>
          <w:rFonts w:ascii="Malgun Gothic" w:eastAsia="Malgun Gothic" w:hAnsi="Malgun Gothic"/>
        </w:rPr>
        <w:t>2</w:t>
      </w:r>
      <w:r w:rsidR="00C16184">
        <w:rPr>
          <w:rFonts w:ascii="Malgun Gothic" w:eastAsia="Malgun Gothic" w:hAnsi="Malgun Gothic"/>
        </w:rPr>
        <w:t>8</w:t>
      </w:r>
      <w:r w:rsidR="00FC0AEF" w:rsidRPr="00FC0AEF">
        <w:rPr>
          <w:rFonts w:ascii="Malgun Gothic" w:eastAsia="Malgun Gothic" w:hAnsi="Malgun Gothic"/>
        </w:rPr>
        <w:t>/04/2023</w:t>
      </w:r>
      <w:r w:rsidRPr="00FC0AEF">
        <w:rPr>
          <w:rFonts w:ascii="Malgun Gothic" w:eastAsia="Malgun Gothic" w:hAnsi="Malgun Gothic"/>
        </w:rPr>
        <w:t>.</w:t>
      </w:r>
    </w:p>
    <w:p w14:paraId="2ACEBCBF" w14:textId="5CFB2A21" w:rsidR="009F3430" w:rsidRDefault="00386441">
      <w:pPr>
        <w:rPr>
          <w:rFonts w:ascii="Malgun Gothic" w:eastAsia="Malgun Gothic" w:hAnsi="Malgun Gothic"/>
        </w:rPr>
      </w:pPr>
      <w:r w:rsidRPr="00EE5BBA">
        <w:rPr>
          <w:rFonts w:ascii="Malgun Gothic" w:eastAsia="Malgun Gothic" w:hAnsi="Malgun Gothic"/>
        </w:rPr>
        <w:t>En deux exemplaires originaux.</w:t>
      </w:r>
    </w:p>
    <w:p w14:paraId="2A8C244F" w14:textId="5D59A8E3" w:rsidR="002A216D" w:rsidRDefault="002A216D">
      <w:pPr>
        <w:rPr>
          <w:rFonts w:ascii="Malgun Gothic" w:eastAsia="Malgun Gothic" w:hAnsi="Malgun Gothic"/>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390"/>
      </w:tblGrid>
      <w:tr w:rsidR="002A216D" w14:paraId="4C7D7D6B" w14:textId="77777777" w:rsidTr="00540999">
        <w:tc>
          <w:tcPr>
            <w:tcW w:w="5670" w:type="dxa"/>
          </w:tcPr>
          <w:p w14:paraId="3F02E701"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Le Salarié</w:t>
            </w:r>
          </w:p>
          <w:p w14:paraId="5D535F90" w14:textId="2541662C" w:rsidR="002A216D" w:rsidRDefault="00FC0AEF" w:rsidP="00FC0AEF">
            <w:pPr>
              <w:rPr>
                <w:rFonts w:ascii="Malgun Gothic" w:eastAsia="Malgun Gothic" w:hAnsi="Malgun Gothic"/>
              </w:rPr>
            </w:pPr>
            <w:r w:rsidRPr="00FC0AEF">
              <w:rPr>
                <w:rFonts w:ascii="Malgun Gothic" w:eastAsia="Malgun Gothic" w:hAnsi="Malgun Gothic"/>
              </w:rPr>
              <w:t>Kassem</w:t>
            </w:r>
            <w:r w:rsidR="00540999">
              <w:rPr>
                <w:rFonts w:ascii="Malgun Gothic" w:eastAsia="Malgun Gothic" w:hAnsi="Malgun Gothic"/>
              </w:rPr>
              <w:t xml:space="preserve"> </w:t>
            </w:r>
            <w:r w:rsidRPr="00FC0AEF">
              <w:rPr>
                <w:rFonts w:ascii="Malgun Gothic" w:eastAsia="Malgun Gothic" w:hAnsi="Malgun Gothic"/>
              </w:rPr>
              <w:t>KALLEL</w:t>
            </w:r>
          </w:p>
        </w:tc>
        <w:tc>
          <w:tcPr>
            <w:tcW w:w="3390" w:type="dxa"/>
          </w:tcPr>
          <w:p w14:paraId="3CFC1E2B" w14:textId="77777777" w:rsidR="002A216D" w:rsidRDefault="002A216D" w:rsidP="006C187F">
            <w:pPr>
              <w:jc w:val="left"/>
              <w:rPr>
                <w:rFonts w:ascii="Malgun Gothic" w:eastAsia="Malgun Gothic" w:hAnsi="Malgun Gothic"/>
                <w:b/>
              </w:rPr>
            </w:pPr>
            <w:r w:rsidRPr="00EE5BBA">
              <w:rPr>
                <w:rFonts w:ascii="Malgun Gothic" w:eastAsia="Malgun Gothic" w:hAnsi="Malgun Gothic"/>
                <w:b/>
              </w:rPr>
              <w:t>La Société</w:t>
            </w:r>
          </w:p>
          <w:p w14:paraId="0109FF7E" w14:textId="77777777" w:rsidR="002A216D" w:rsidRDefault="002A216D" w:rsidP="006C187F">
            <w:pPr>
              <w:jc w:val="left"/>
              <w:rPr>
                <w:rFonts w:ascii="Malgun Gothic" w:eastAsia="Malgun Gothic" w:hAnsi="Malgun Gothic"/>
              </w:rPr>
            </w:pPr>
            <w:r>
              <w:rPr>
                <w:rFonts w:ascii="Malgun Gothic" w:eastAsia="Malgun Gothic" w:hAnsi="Malgun Gothic"/>
              </w:rPr>
              <w:t>Mohamed ELLOUZE</w:t>
            </w:r>
          </w:p>
          <w:p w14:paraId="6286126B" w14:textId="553AA157" w:rsidR="002A216D" w:rsidRDefault="002A216D" w:rsidP="006C187F">
            <w:pPr>
              <w:jc w:val="left"/>
              <w:rPr>
                <w:rFonts w:ascii="Malgun Gothic" w:eastAsia="Malgun Gothic" w:hAnsi="Malgun Gothic"/>
              </w:rPr>
            </w:pPr>
            <w:r>
              <w:rPr>
                <w:rFonts w:ascii="Malgun Gothic" w:eastAsia="Malgun Gothic" w:hAnsi="Malgun Gothic"/>
              </w:rPr>
              <w:t>Président</w:t>
            </w:r>
          </w:p>
        </w:tc>
      </w:tr>
    </w:tbl>
    <w:p w14:paraId="53B10386" w14:textId="77777777" w:rsidR="002A216D" w:rsidRPr="00EE5BBA" w:rsidRDefault="002A216D">
      <w:pPr>
        <w:rPr>
          <w:rFonts w:ascii="Malgun Gothic" w:eastAsia="Malgun Gothic" w:hAnsi="Malgun Gothic"/>
        </w:rPr>
      </w:pPr>
    </w:p>
    <w:p w14:paraId="582BAF92" w14:textId="77777777" w:rsidR="009F3430" w:rsidRPr="00EE5BBA" w:rsidRDefault="009F3430">
      <w:pPr>
        <w:rPr>
          <w:rFonts w:ascii="Malgun Gothic" w:eastAsia="Malgun Gothic" w:hAnsi="Malgun Gothic"/>
        </w:rPr>
      </w:pPr>
    </w:p>
    <w:p w14:paraId="1EFB591F" w14:textId="77777777" w:rsidR="009F3430" w:rsidRPr="00EE5BBA" w:rsidRDefault="009F3430">
      <w:pPr>
        <w:tabs>
          <w:tab w:val="left" w:pos="4320"/>
        </w:tabs>
        <w:rPr>
          <w:rFonts w:ascii="Malgun Gothic" w:eastAsia="Malgun Gothic" w:hAnsi="Malgun Gothic"/>
        </w:rPr>
      </w:pPr>
    </w:p>
    <w:p w14:paraId="2B96AF03" w14:textId="7E43D559" w:rsidR="009F3430" w:rsidRPr="00EE5BBA" w:rsidRDefault="003714E7" w:rsidP="003714E7">
      <w:pPr>
        <w:tabs>
          <w:tab w:val="left" w:pos="4320"/>
        </w:tabs>
        <w:rPr>
          <w:rFonts w:ascii="Malgun Gothic" w:eastAsia="Malgun Gothic" w:hAnsi="Malgun Gothic"/>
          <w:b/>
        </w:rPr>
      </w:pPr>
      <w:r>
        <w:rPr>
          <w:rFonts w:ascii="Malgun Gothic" w:eastAsia="Malgun Gothic" w:hAnsi="Malgun Gothic"/>
          <w:b/>
        </w:rPr>
        <w:t xml:space="preserve">           </w:t>
      </w:r>
      <w:r w:rsidR="00386441" w:rsidRPr="00EE5BBA">
        <w:rPr>
          <w:rFonts w:ascii="Malgun Gothic" w:eastAsia="Malgun Gothic" w:hAnsi="Malgun Gothic"/>
          <w:b/>
        </w:rPr>
        <w:t xml:space="preserve">                                             </w:t>
      </w:r>
    </w:p>
    <w:p w14:paraId="4EC4DB22" w14:textId="1BFAC603" w:rsidR="009F3430" w:rsidRDefault="00386441">
      <w:pPr>
        <w:tabs>
          <w:tab w:val="left" w:pos="4320"/>
        </w:tabs>
        <w:rPr>
          <w:rFonts w:ascii="Malgun Gothic" w:eastAsia="Malgun Gothic" w:hAnsi="Malgun Gothic"/>
        </w:rPr>
      </w:pPr>
      <w:r w:rsidRPr="00EE5BBA">
        <w:rPr>
          <w:rFonts w:ascii="Malgun Gothic" w:eastAsia="Malgun Gothic" w:hAnsi="Malgun Gothic"/>
        </w:rPr>
        <w:t xml:space="preserve">         </w:t>
      </w:r>
      <w:r w:rsidRPr="00007915">
        <w:rPr>
          <w:rFonts w:ascii="Malgun Gothic" w:eastAsia="Malgun Gothic" w:hAnsi="Malgun Gothic"/>
        </w:rPr>
        <w:t xml:space="preserve"> </w:t>
      </w:r>
      <w:r w:rsidR="00007915" w:rsidRPr="00007915">
        <w:rPr>
          <w:rFonts w:ascii="Malgun Gothic" w:eastAsia="Malgun Gothic" w:hAnsi="Malgun Gothic"/>
        </w:rPr>
        <w:t xml:space="preserve"> </w:t>
      </w:r>
      <w:r w:rsidRPr="00007915">
        <w:rPr>
          <w:rFonts w:ascii="Malgun Gothic" w:eastAsia="Malgun Gothic" w:hAnsi="Malgun Gothic"/>
        </w:rPr>
        <w:t xml:space="preserve">                                           </w:t>
      </w:r>
    </w:p>
    <w:p w14:paraId="0CFC93EF" w14:textId="3E4AF683" w:rsidR="00CC570C" w:rsidRPr="00C42AC7" w:rsidRDefault="002A216D" w:rsidP="00C42AC7">
      <w:pPr>
        <w:tabs>
          <w:tab w:val="left" w:pos="4320"/>
        </w:tabs>
        <w:rPr>
          <w:rFonts w:ascii="Malgun Gothic" w:eastAsia="Malgun Gothic" w:hAnsi="Malgun Gothic"/>
        </w:rPr>
      </w:pPr>
      <w:r>
        <w:rPr>
          <w:rFonts w:ascii="Malgun Gothic" w:eastAsia="Malgun Gothic" w:hAnsi="Malgun Gothic"/>
        </w:rPr>
        <w:t xml:space="preserve">                                                                             </w:t>
      </w:r>
    </w:p>
    <w:p w14:paraId="71FAE411" w14:textId="4756BDBB" w:rsidR="004F1F36" w:rsidRPr="00F06C62" w:rsidRDefault="004F1F36" w:rsidP="000B608B">
      <w:pPr>
        <w:tabs>
          <w:tab w:val="left" w:pos="720"/>
          <w:tab w:val="left" w:pos="1440"/>
          <w:tab w:val="left" w:pos="2160"/>
          <w:tab w:val="left" w:pos="5760"/>
        </w:tabs>
        <w:jc w:val="left"/>
        <w:rPr>
          <w:rFonts w:ascii="Malgun Gothic" w:eastAsia="Malgun Gothic" w:hAnsi="Malgun Gothic"/>
          <w:b/>
          <w:bCs/>
          <w:sz w:val="16"/>
          <w:szCs w:val="16"/>
        </w:rPr>
      </w:pPr>
      <w:r w:rsidRPr="00F06C62">
        <w:rPr>
          <w:rFonts w:ascii="Malgun Gothic" w:eastAsia="Malgun Gothic" w:hAnsi="Malgun Gothic"/>
          <w:b/>
          <w:bCs/>
          <w:sz w:val="16"/>
          <w:szCs w:val="16"/>
        </w:rPr>
        <w:t>* Faire précéder la signature du Salarié de la mention "Lu et approuvé - Bon pour accord"</w:t>
      </w:r>
    </w:p>
    <w:p w14:paraId="551A6E00" w14:textId="480DF4BA" w:rsidR="004F1F36" w:rsidRPr="000B608B" w:rsidRDefault="004F1F36" w:rsidP="000B608B">
      <w:pPr>
        <w:tabs>
          <w:tab w:val="left" w:pos="720"/>
          <w:tab w:val="left" w:pos="1440"/>
          <w:tab w:val="left" w:pos="2160"/>
          <w:tab w:val="left" w:pos="5760"/>
        </w:tabs>
        <w:rPr>
          <w:rFonts w:ascii="Malgun Gothic" w:eastAsia="Malgun Gothic" w:hAnsi="Malgun Gothic"/>
          <w:b/>
          <w:bCs/>
          <w:sz w:val="16"/>
          <w:szCs w:val="16"/>
        </w:rPr>
      </w:pPr>
      <w:r w:rsidRPr="00F06C62">
        <w:rPr>
          <w:rFonts w:ascii="Malgun Gothic" w:eastAsia="Malgun Gothic" w:hAnsi="Malgun Gothic"/>
          <w:b/>
          <w:bCs/>
          <w:sz w:val="16"/>
          <w:szCs w:val="16"/>
        </w:rPr>
        <w:t>Les deux parties doivent parapher chaque page et signer la page de signature</w:t>
      </w:r>
    </w:p>
    <w:sectPr w:rsidR="004F1F36" w:rsidRPr="000B608B" w:rsidSect="00CE3714">
      <w:headerReference w:type="default" r:id="rId7"/>
      <w:footerReference w:type="even" r:id="rId8"/>
      <w:footerReference w:type="default" r:id="rId9"/>
      <w:pgSz w:w="11906" w:h="16838"/>
      <w:pgMar w:top="66" w:right="1418" w:bottom="993" w:left="1134" w:header="20" w:footer="376"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6E28" w14:textId="77777777" w:rsidR="00E91B10" w:rsidRDefault="00E91B10">
      <w:r>
        <w:separator/>
      </w:r>
    </w:p>
  </w:endnote>
  <w:endnote w:type="continuationSeparator" w:id="0">
    <w:p w14:paraId="4142BDD9" w14:textId="77777777" w:rsidR="00E91B10" w:rsidRDefault="00E91B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lgun Gothic">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ndara Light">
    <w:panose1 w:val="020E0502030303020204"/>
    <w:charset w:val="00"/>
    <w:family w:val="swiss"/>
    <w:pitch w:val="variable"/>
    <w:sig w:usb0="A00002FF"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49646" w14:textId="77777777" w:rsidR="009F3430" w:rsidRDefault="00386441">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end"/>
    </w:r>
  </w:p>
  <w:p w14:paraId="6AE5ED3E" w14:textId="77777777" w:rsidR="009F3430" w:rsidRDefault="009F3430">
    <w:pPr>
      <w:pBdr>
        <w:top w:val="nil"/>
        <w:left w:val="nil"/>
        <w:bottom w:val="nil"/>
        <w:right w:val="nil"/>
        <w:between w:val="nil"/>
      </w:pBdr>
      <w:tabs>
        <w:tab w:val="center" w:pos="4536"/>
        <w:tab w:val="right" w:pos="9072"/>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456272"/>
      <w:docPartObj>
        <w:docPartGallery w:val="Page Numbers (Bottom of Page)"/>
        <w:docPartUnique/>
      </w:docPartObj>
    </w:sdtPr>
    <w:sdtEndPr>
      <w:rPr>
        <w:rFonts w:ascii="Malgun Gothic" w:eastAsia="Malgun Gothic" w:hAnsi="Malgun Gothic"/>
        <w:sz w:val="18"/>
        <w:szCs w:val="18"/>
      </w:rPr>
    </w:sdtEndPr>
    <w:sdtContent>
      <w:p w14:paraId="31044556" w14:textId="77777777" w:rsidR="0076695C" w:rsidRPr="0076695C" w:rsidRDefault="0076695C">
        <w:pPr>
          <w:pStyle w:val="Pieddepage"/>
          <w:jc w:val="right"/>
          <w:rPr>
            <w:rFonts w:ascii="Malgun Gothic" w:eastAsia="Malgun Gothic" w:hAnsi="Malgun Gothic"/>
            <w:sz w:val="18"/>
            <w:szCs w:val="18"/>
          </w:rPr>
        </w:pPr>
        <w:r w:rsidRPr="0076695C">
          <w:rPr>
            <w:rFonts w:ascii="Malgun Gothic" w:eastAsia="Malgun Gothic" w:hAnsi="Malgun Gothic"/>
            <w:sz w:val="18"/>
            <w:szCs w:val="18"/>
          </w:rPr>
          <w:fldChar w:fldCharType="begin"/>
        </w:r>
        <w:r w:rsidRPr="0076695C">
          <w:rPr>
            <w:rFonts w:ascii="Malgun Gothic" w:eastAsia="Malgun Gothic" w:hAnsi="Malgun Gothic"/>
            <w:sz w:val="18"/>
            <w:szCs w:val="18"/>
          </w:rPr>
          <w:instrText>PAGE   \* MERGEFORMAT</w:instrText>
        </w:r>
        <w:r w:rsidRPr="0076695C">
          <w:rPr>
            <w:rFonts w:ascii="Malgun Gothic" w:eastAsia="Malgun Gothic" w:hAnsi="Malgun Gothic"/>
            <w:sz w:val="18"/>
            <w:szCs w:val="18"/>
          </w:rPr>
          <w:fldChar w:fldCharType="separate"/>
        </w:r>
        <w:r w:rsidRPr="0076695C">
          <w:rPr>
            <w:rFonts w:ascii="Malgun Gothic" w:eastAsia="Malgun Gothic" w:hAnsi="Malgun Gothic"/>
            <w:sz w:val="18"/>
            <w:szCs w:val="18"/>
          </w:rPr>
          <w:t>2</w:t>
        </w:r>
        <w:r w:rsidRPr="0076695C">
          <w:rPr>
            <w:rFonts w:ascii="Malgun Gothic" w:eastAsia="Malgun Gothic" w:hAnsi="Malgun Gothic"/>
            <w:sz w:val="18"/>
            <w:szCs w:val="18"/>
          </w:rPr>
          <w:fldChar w:fldCharType="end"/>
        </w:r>
      </w:p>
    </w:sdtContent>
  </w:sdt>
  <w:p w14:paraId="153F41BD" w14:textId="72AD96B0" w:rsidR="00A46D12" w:rsidRDefault="0076695C" w:rsidP="003C184B">
    <w:pPr>
      <w:pBdr>
        <w:top w:val="nil"/>
        <w:left w:val="nil"/>
        <w:bottom w:val="nil"/>
        <w:right w:val="nil"/>
        <w:between w:val="nil"/>
      </w:pBdr>
      <w:tabs>
        <w:tab w:val="center" w:pos="4536"/>
        <w:tab w:val="right" w:pos="9072"/>
      </w:tabs>
      <w:jc w:val="left"/>
      <w:rPr>
        <w:rFonts w:ascii="Candara Light" w:hAnsi="Candara Light"/>
        <w:sz w:val="20"/>
        <w:szCs w:val="20"/>
      </w:rPr>
    </w:pPr>
    <w:r>
      <w:rPr>
        <w:rFonts w:ascii="Candara Light" w:hAnsi="Candara Light"/>
        <w:noProof/>
        <w:sz w:val="20"/>
        <w:szCs w:val="20"/>
      </w:rPr>
      <w:drawing>
        <wp:inline distT="0" distB="0" distL="0" distR="0" wp14:anchorId="2D0961B8" wp14:editId="26821842">
          <wp:extent cx="5939790" cy="327025"/>
          <wp:effectExtent l="0" t="0" r="3810" b="0"/>
          <wp:docPr id="53" name="Imag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 41"/>
                  <pic:cNvPicPr/>
                </pic:nvPicPr>
                <pic:blipFill>
                  <a:blip r:embed="rId1">
                    <a:extLst>
                      <a:ext uri="{28A0092B-C50C-407E-A947-70E740481C1C}">
                        <a14:useLocalDpi xmlns:a14="http://schemas.microsoft.com/office/drawing/2010/main" val="0"/>
                      </a:ext>
                    </a:extLst>
                  </a:blip>
                  <a:stretch>
                    <a:fillRect/>
                  </a:stretch>
                </pic:blipFill>
                <pic:spPr>
                  <a:xfrm>
                    <a:off x="0" y="0"/>
                    <a:ext cx="5939790" cy="32702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DACA2" w14:textId="77777777" w:rsidR="00E91B10" w:rsidRDefault="00E91B10">
      <w:r>
        <w:separator/>
      </w:r>
    </w:p>
  </w:footnote>
  <w:footnote w:type="continuationSeparator" w:id="0">
    <w:p w14:paraId="58569540" w14:textId="77777777" w:rsidR="00E91B10" w:rsidRDefault="00E91B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1D116" w14:textId="28696686" w:rsidR="00C25E78" w:rsidRPr="00C25E78" w:rsidRDefault="0076695C" w:rsidP="00CE3714">
    <w:pPr>
      <w:pBdr>
        <w:top w:val="nil"/>
        <w:left w:val="nil"/>
        <w:bottom w:val="nil"/>
        <w:right w:val="nil"/>
        <w:between w:val="nil"/>
      </w:pBdr>
      <w:tabs>
        <w:tab w:val="left" w:pos="5140"/>
      </w:tabs>
      <w:rPr>
        <w:rFonts w:ascii="Malgun Gothic" w:eastAsia="Malgun Gothic" w:hAnsi="Malgun Gothic"/>
        <w:b/>
        <w:bCs/>
        <w:color w:val="7030A0"/>
        <w:sz w:val="36"/>
        <w:szCs w:val="36"/>
      </w:rPr>
    </w:pPr>
    <w:r>
      <w:rPr>
        <w:rFonts w:ascii="Malgun Gothic" w:eastAsia="Malgun Gothic" w:hAnsi="Malgun Gothic"/>
        <w:b/>
        <w:bCs/>
        <w:noProof/>
        <w:color w:val="7030A0"/>
        <w:sz w:val="36"/>
        <w:szCs w:val="36"/>
      </w:rPr>
      <w:drawing>
        <wp:anchor distT="0" distB="0" distL="114300" distR="114300" simplePos="0" relativeHeight="251658240" behindDoc="1" locked="0" layoutInCell="1" allowOverlap="1" wp14:anchorId="6DCEF040" wp14:editId="0355F2FD">
          <wp:simplePos x="0" y="0"/>
          <wp:positionH relativeFrom="column">
            <wp:posOffset>-40640</wp:posOffset>
          </wp:positionH>
          <wp:positionV relativeFrom="paragraph">
            <wp:posOffset>336550</wp:posOffset>
          </wp:positionV>
          <wp:extent cx="6108700" cy="635000"/>
          <wp:effectExtent l="0" t="0" r="6350" b="0"/>
          <wp:wrapSquare wrapText="bothSides"/>
          <wp:docPr id="52" name="Imag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pic:nvPicPr>
                <pic:blipFill rotWithShape="1">
                  <a:blip r:embed="rId1">
                    <a:extLst>
                      <a:ext uri="{28A0092B-C50C-407E-A947-70E740481C1C}">
                        <a14:useLocalDpi xmlns:a14="http://schemas.microsoft.com/office/drawing/2010/main" val="0"/>
                      </a:ext>
                    </a:extLst>
                  </a:blip>
                  <a:srcRect l="-184" t="676" r="14730" b="676"/>
                  <a:stretch/>
                </pic:blipFill>
                <pic:spPr bwMode="auto">
                  <a:xfrm>
                    <a:off x="0" y="0"/>
                    <a:ext cx="6108700" cy="635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877A86E" w14:textId="7E67AE3B" w:rsidR="00117014" w:rsidRDefault="00117014" w:rsidP="00CE3714">
    <w:pPr>
      <w:pBdr>
        <w:top w:val="nil"/>
        <w:left w:val="nil"/>
        <w:bottom w:val="nil"/>
        <w:right w:val="nil"/>
        <w:between w:val="nil"/>
      </w:pBdr>
      <w:tabs>
        <w:tab w:val="center" w:pos="4536"/>
        <w:tab w:val="right" w:pos="9072"/>
      </w:tabs>
      <w:ind w:left="-851" w:hanging="283"/>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03C38"/>
    <w:multiLevelType w:val="hybridMultilevel"/>
    <w:tmpl w:val="2256BF1C"/>
    <w:lvl w:ilvl="0" w:tplc="CBEA48E0">
      <w:start w:val="3"/>
      <w:numFmt w:val="bullet"/>
      <w:lvlText w:val="-"/>
      <w:lvlJc w:val="left"/>
      <w:pPr>
        <w:ind w:left="720" w:hanging="360"/>
      </w:pPr>
      <w:rPr>
        <w:rFonts w:ascii="Malgun Gothic" w:eastAsia="Malgun Gothic" w:hAnsi="Malgun Gothic" w:cs="Times New Roman" w:hint="eastAsi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F484505"/>
    <w:multiLevelType w:val="multilevel"/>
    <w:tmpl w:val="37528FB0"/>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80B565C"/>
    <w:multiLevelType w:val="hybridMultilevel"/>
    <w:tmpl w:val="A09AA258"/>
    <w:lvl w:ilvl="0" w:tplc="11547190">
      <w:start w:val="1"/>
      <w:numFmt w:val="decimal"/>
      <w:lvlText w:val="%1."/>
      <w:lvlJc w:val="left"/>
      <w:pPr>
        <w:ind w:left="720" w:hanging="360"/>
      </w:pPr>
    </w:lvl>
    <w:lvl w:ilvl="1" w:tplc="11547190" w:tentative="1">
      <w:start w:val="1"/>
      <w:numFmt w:val="lowerLetter"/>
      <w:lvlText w:val="%2."/>
      <w:lvlJc w:val="left"/>
      <w:pPr>
        <w:ind w:left="1440" w:hanging="360"/>
      </w:pPr>
    </w:lvl>
    <w:lvl w:ilvl="2" w:tplc="11547190" w:tentative="1">
      <w:start w:val="1"/>
      <w:numFmt w:val="lowerRoman"/>
      <w:lvlText w:val="%3."/>
      <w:lvlJc w:val="right"/>
      <w:pPr>
        <w:ind w:left="2160" w:hanging="180"/>
      </w:pPr>
    </w:lvl>
    <w:lvl w:ilvl="3" w:tplc="11547190" w:tentative="1">
      <w:start w:val="1"/>
      <w:numFmt w:val="decimal"/>
      <w:lvlText w:val="%4."/>
      <w:lvlJc w:val="left"/>
      <w:pPr>
        <w:ind w:left="2880" w:hanging="360"/>
      </w:pPr>
    </w:lvl>
    <w:lvl w:ilvl="4" w:tplc="11547190" w:tentative="1">
      <w:start w:val="1"/>
      <w:numFmt w:val="lowerLetter"/>
      <w:lvlText w:val="%5."/>
      <w:lvlJc w:val="left"/>
      <w:pPr>
        <w:ind w:left="3600" w:hanging="360"/>
      </w:pPr>
    </w:lvl>
    <w:lvl w:ilvl="5" w:tplc="11547190" w:tentative="1">
      <w:start w:val="1"/>
      <w:numFmt w:val="lowerRoman"/>
      <w:lvlText w:val="%6."/>
      <w:lvlJc w:val="right"/>
      <w:pPr>
        <w:ind w:left="4320" w:hanging="180"/>
      </w:pPr>
    </w:lvl>
    <w:lvl w:ilvl="6" w:tplc="11547190" w:tentative="1">
      <w:start w:val="1"/>
      <w:numFmt w:val="decimal"/>
      <w:lvlText w:val="%7."/>
      <w:lvlJc w:val="left"/>
      <w:pPr>
        <w:ind w:left="5040" w:hanging="360"/>
      </w:pPr>
    </w:lvl>
    <w:lvl w:ilvl="7" w:tplc="11547190" w:tentative="1">
      <w:start w:val="1"/>
      <w:numFmt w:val="lowerLetter"/>
      <w:lvlText w:val="%8."/>
      <w:lvlJc w:val="left"/>
      <w:pPr>
        <w:ind w:left="5760" w:hanging="360"/>
      </w:pPr>
    </w:lvl>
    <w:lvl w:ilvl="8" w:tplc="11547190" w:tentative="1">
      <w:start w:val="1"/>
      <w:numFmt w:val="lowerRoman"/>
      <w:lvlText w:val="%9."/>
      <w:lvlJc w:val="right"/>
      <w:pPr>
        <w:ind w:left="6480" w:hanging="180"/>
      </w:pPr>
    </w:lvl>
  </w:abstractNum>
  <w:abstractNum w:abstractNumId="3" w15:restartNumberingAfterBreak="0">
    <w:nsid w:val="42FC79D1"/>
    <w:multiLevelType w:val="hybridMultilevel"/>
    <w:tmpl w:val="948C33FA"/>
    <w:lvl w:ilvl="0" w:tplc="C896C50A">
      <w:start w:val="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DB3694F"/>
    <w:multiLevelType w:val="hybridMultilevel"/>
    <w:tmpl w:val="924CF212"/>
    <w:lvl w:ilvl="0" w:tplc="2663662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612138B"/>
    <w:multiLevelType w:val="hybridMultilevel"/>
    <w:tmpl w:val="30A4503E"/>
    <w:lvl w:ilvl="0" w:tplc="A188527E">
      <w:start w:val="7"/>
      <w:numFmt w:val="bullet"/>
      <w:lvlText w:val="-"/>
      <w:lvlJc w:val="left"/>
      <w:pPr>
        <w:ind w:left="1080" w:hanging="360"/>
      </w:pPr>
      <w:rPr>
        <w:rFonts w:ascii="Malgun Gothic" w:eastAsia="Malgun Gothic" w:hAnsi="Malgun Gothic" w:cs="Times New Roman" w:hint="eastAsia"/>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6" w15:restartNumberingAfterBreak="0">
    <w:nsid w:val="6A1D2FAF"/>
    <w:multiLevelType w:val="multilevel"/>
    <w:tmpl w:val="18E68A4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71343443">
    <w:abstractNumId w:val="6"/>
  </w:num>
  <w:num w:numId="2" w16cid:durableId="115874758">
    <w:abstractNumId w:val="1"/>
  </w:num>
  <w:num w:numId="3" w16cid:durableId="1806462340">
    <w:abstractNumId w:val="3"/>
  </w:num>
  <w:num w:numId="4" w16cid:durableId="948926910">
    <w:abstractNumId w:val="5"/>
  </w:num>
  <w:num w:numId="5" w16cid:durableId="1553271957">
    <w:abstractNumId w:val="0"/>
  </w:num>
  <w:num w:numId="6" w16cid:durableId="1090083770">
    <w:abstractNumId w:val="4"/>
  </w:num>
  <w:num w:numId="7" w16cid:durableId="140811776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430"/>
    <w:rsid w:val="00002B6B"/>
    <w:rsid w:val="00007915"/>
    <w:rsid w:val="00011F67"/>
    <w:rsid w:val="00030E50"/>
    <w:rsid w:val="00097593"/>
    <w:rsid w:val="000B608B"/>
    <w:rsid w:val="000F7288"/>
    <w:rsid w:val="00101E59"/>
    <w:rsid w:val="00117014"/>
    <w:rsid w:val="001174D0"/>
    <w:rsid w:val="00150353"/>
    <w:rsid w:val="001758F8"/>
    <w:rsid w:val="00183F46"/>
    <w:rsid w:val="001F6241"/>
    <w:rsid w:val="001F74C8"/>
    <w:rsid w:val="0022281D"/>
    <w:rsid w:val="00233CE5"/>
    <w:rsid w:val="0024123D"/>
    <w:rsid w:val="00292010"/>
    <w:rsid w:val="002A216D"/>
    <w:rsid w:val="002C24AA"/>
    <w:rsid w:val="002C7C6D"/>
    <w:rsid w:val="003714E7"/>
    <w:rsid w:val="00375FA5"/>
    <w:rsid w:val="00386441"/>
    <w:rsid w:val="00390849"/>
    <w:rsid w:val="003C184B"/>
    <w:rsid w:val="00424FBE"/>
    <w:rsid w:val="004576CD"/>
    <w:rsid w:val="004766BA"/>
    <w:rsid w:val="00497A8F"/>
    <w:rsid w:val="004B6135"/>
    <w:rsid w:val="004E6CAB"/>
    <w:rsid w:val="004F1F36"/>
    <w:rsid w:val="004F2457"/>
    <w:rsid w:val="00500632"/>
    <w:rsid w:val="00540999"/>
    <w:rsid w:val="0056448E"/>
    <w:rsid w:val="00564F67"/>
    <w:rsid w:val="0056681F"/>
    <w:rsid w:val="005A3AC8"/>
    <w:rsid w:val="005B48AA"/>
    <w:rsid w:val="005D7D68"/>
    <w:rsid w:val="00625A64"/>
    <w:rsid w:val="00631AAD"/>
    <w:rsid w:val="00661EC1"/>
    <w:rsid w:val="00667975"/>
    <w:rsid w:val="00671235"/>
    <w:rsid w:val="00686902"/>
    <w:rsid w:val="006A280F"/>
    <w:rsid w:val="006C187F"/>
    <w:rsid w:val="006C3E6C"/>
    <w:rsid w:val="006C5B82"/>
    <w:rsid w:val="006D2778"/>
    <w:rsid w:val="007239A4"/>
    <w:rsid w:val="007349A3"/>
    <w:rsid w:val="00740060"/>
    <w:rsid w:val="00740EA0"/>
    <w:rsid w:val="0076695C"/>
    <w:rsid w:val="0079094E"/>
    <w:rsid w:val="008052F7"/>
    <w:rsid w:val="00847FD9"/>
    <w:rsid w:val="00867DFB"/>
    <w:rsid w:val="00894420"/>
    <w:rsid w:val="008A446C"/>
    <w:rsid w:val="008A54CF"/>
    <w:rsid w:val="008A7641"/>
    <w:rsid w:val="008B5D40"/>
    <w:rsid w:val="008C10A9"/>
    <w:rsid w:val="008D6C8D"/>
    <w:rsid w:val="00913716"/>
    <w:rsid w:val="00953AE8"/>
    <w:rsid w:val="009603F8"/>
    <w:rsid w:val="00985828"/>
    <w:rsid w:val="009B4C68"/>
    <w:rsid w:val="009C02A8"/>
    <w:rsid w:val="009E26AD"/>
    <w:rsid w:val="009F3430"/>
    <w:rsid w:val="009F6F41"/>
    <w:rsid w:val="00A17D89"/>
    <w:rsid w:val="00A259A2"/>
    <w:rsid w:val="00A4504C"/>
    <w:rsid w:val="00A46D12"/>
    <w:rsid w:val="00B43E78"/>
    <w:rsid w:val="00B80931"/>
    <w:rsid w:val="00BA784A"/>
    <w:rsid w:val="00C16184"/>
    <w:rsid w:val="00C2106A"/>
    <w:rsid w:val="00C25E78"/>
    <w:rsid w:val="00C306FD"/>
    <w:rsid w:val="00C3303D"/>
    <w:rsid w:val="00C42AC7"/>
    <w:rsid w:val="00C57CFD"/>
    <w:rsid w:val="00C77ED4"/>
    <w:rsid w:val="00C9573F"/>
    <w:rsid w:val="00CC570C"/>
    <w:rsid w:val="00CE3714"/>
    <w:rsid w:val="00CE4895"/>
    <w:rsid w:val="00D20B85"/>
    <w:rsid w:val="00D913AE"/>
    <w:rsid w:val="00DA6BE1"/>
    <w:rsid w:val="00DD6C50"/>
    <w:rsid w:val="00DF4565"/>
    <w:rsid w:val="00E03C20"/>
    <w:rsid w:val="00E210A2"/>
    <w:rsid w:val="00E23362"/>
    <w:rsid w:val="00E372EC"/>
    <w:rsid w:val="00E70B5F"/>
    <w:rsid w:val="00E73C4B"/>
    <w:rsid w:val="00E91B10"/>
    <w:rsid w:val="00EA4A55"/>
    <w:rsid w:val="00EB45DF"/>
    <w:rsid w:val="00EE5BBA"/>
    <w:rsid w:val="00EE708B"/>
    <w:rsid w:val="00F06C62"/>
    <w:rsid w:val="00F11E1E"/>
    <w:rsid w:val="00F55CB0"/>
    <w:rsid w:val="00F61EB5"/>
    <w:rsid w:val="00F7212A"/>
    <w:rsid w:val="00F726EC"/>
    <w:rsid w:val="00F806FB"/>
    <w:rsid w:val="00FA16FC"/>
    <w:rsid w:val="00FB0344"/>
    <w:rsid w:val="00FC0AE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7FA446"/>
  <w15:docId w15:val="{69FA3B94-5E65-4840-9171-4344DBF4B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uiPriority w:val="9"/>
    <w:qFormat/>
    <w:pPr>
      <w:keepNext/>
      <w:ind w:left="5387"/>
      <w:outlineLvl w:val="0"/>
    </w:pPr>
  </w:style>
  <w:style w:type="paragraph" w:styleId="Titre2">
    <w:name w:val="heading 2"/>
    <w:basedOn w:val="Normal"/>
    <w:next w:val="Normal"/>
    <w:uiPriority w:val="9"/>
    <w:semiHidden/>
    <w:unhideWhenUsed/>
    <w:qFormat/>
    <w:pPr>
      <w:keepNext/>
      <w:keepLines/>
      <w:spacing w:before="40"/>
      <w:outlineLvl w:val="1"/>
    </w:pPr>
    <w:rPr>
      <w:rFonts w:ascii="Cambria" w:eastAsia="Cambria" w:hAnsi="Cambria" w:cs="Cambria"/>
      <w:color w:val="366091"/>
      <w:sz w:val="26"/>
      <w:szCs w:val="2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40"/>
      <w:outlineLvl w:val="3"/>
    </w:pPr>
    <w:rPr>
      <w:rFonts w:ascii="Cambria" w:eastAsia="Cambria" w:hAnsi="Cambria" w:cs="Cambria"/>
      <w:i/>
      <w:color w:val="366091"/>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aragraphedeliste">
    <w:name w:val="List Paragraph"/>
    <w:basedOn w:val="Normal"/>
    <w:uiPriority w:val="34"/>
    <w:qFormat/>
    <w:rsid w:val="001F6241"/>
    <w:pPr>
      <w:ind w:left="720"/>
      <w:contextualSpacing/>
    </w:pPr>
  </w:style>
  <w:style w:type="paragraph" w:styleId="En-tte">
    <w:name w:val="header"/>
    <w:basedOn w:val="Normal"/>
    <w:link w:val="En-tteCar"/>
    <w:uiPriority w:val="99"/>
    <w:unhideWhenUsed/>
    <w:rsid w:val="00894420"/>
    <w:pPr>
      <w:tabs>
        <w:tab w:val="center" w:pos="4536"/>
        <w:tab w:val="right" w:pos="9072"/>
      </w:tabs>
    </w:pPr>
  </w:style>
  <w:style w:type="character" w:customStyle="1" w:styleId="En-tteCar">
    <w:name w:val="En-tête Car"/>
    <w:basedOn w:val="Policepardfaut"/>
    <w:link w:val="En-tte"/>
    <w:uiPriority w:val="99"/>
    <w:rsid w:val="00894420"/>
  </w:style>
  <w:style w:type="paragraph" w:styleId="Pieddepage">
    <w:name w:val="footer"/>
    <w:basedOn w:val="Normal"/>
    <w:link w:val="PieddepageCar"/>
    <w:uiPriority w:val="99"/>
    <w:unhideWhenUsed/>
    <w:rsid w:val="00894420"/>
    <w:pPr>
      <w:tabs>
        <w:tab w:val="center" w:pos="4536"/>
        <w:tab w:val="right" w:pos="9072"/>
      </w:tabs>
    </w:pPr>
  </w:style>
  <w:style w:type="character" w:customStyle="1" w:styleId="PieddepageCar">
    <w:name w:val="Pied de page Car"/>
    <w:basedOn w:val="Policepardfaut"/>
    <w:link w:val="Pieddepage"/>
    <w:uiPriority w:val="99"/>
    <w:rsid w:val="00894420"/>
  </w:style>
  <w:style w:type="paragraph" w:customStyle="1" w:styleId="Paragraphe">
    <w:name w:val="Paragraphe"/>
    <w:qFormat/>
    <w:rsid w:val="006D2778"/>
    <w:pPr>
      <w:spacing w:line="312" w:lineRule="auto"/>
      <w:jc w:val="left"/>
    </w:pPr>
    <w:rPr>
      <w:rFonts w:ascii="Arial" w:eastAsiaTheme="minorEastAsia" w:hAnsi="Arial" w:cs="Arial"/>
      <w:color w:val="000000"/>
      <w:sz w:val="20"/>
      <w:szCs w:val="20"/>
    </w:rPr>
  </w:style>
  <w:style w:type="table" w:styleId="Grilledutableau">
    <w:name w:val="Table Grid"/>
    <w:basedOn w:val="TableauNormal"/>
    <w:uiPriority w:val="39"/>
    <w:rsid w:val="002A21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style>
  <w:style w:type="paragraph" w:customStyle="1" w:styleId="ListParagraphPHPDOCX">
    <w:name w:val="List Paragraph PHPDOCX"/>
    <w:basedOn w:val="Normal"/>
    <w:uiPriority w:val="34"/>
    <w:qFormat/>
    <w:rsid w:val="00DF064E"/>
    <w:pPr>
      <w:ind w:left="720"/>
      <w:contextualSpacing/>
    </w:pPr>
  </w:style>
  <w:style w:type="paragraph" w:customStyle="1" w:styleId="TitlePHPDOCX">
    <w:name w:val="Title PHPDOCX"/>
    <w:basedOn w:val="Normal"/>
    <w:next w:val="Normal"/>
    <w:link w:val="TitleCarPHPDOCX"/>
    <w:uiPriority w:val="10"/>
    <w:qFormat/>
    <w:rsid w:val="00DF064E"/>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basedOn w:val="Normal"/>
    <w:link w:val="footnoteTextCarPHPDOCX"/>
    <w:uiPriority w:val="99"/>
    <w:semiHidden/>
    <w:unhideWhenUsed/>
    <w:rsid w:val="006E0FDA"/>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basedOn w:val="Normal"/>
    <w:link w:val="endnoteTextCarPHPDOCX"/>
    <w:uiPriority w:val="99"/>
    <w:semiHidden/>
    <w:unhideWhenUsed/>
    <w:rsid w:val="006E0FDA"/>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01905">
      <w:bodyDiv w:val="1"/>
      <w:marLeft w:val="0"/>
      <w:marRight w:val="0"/>
      <w:marTop w:val="0"/>
      <w:marBottom w:val="0"/>
      <w:divBdr>
        <w:top w:val="none" w:sz="0" w:space="0" w:color="auto"/>
        <w:left w:val="none" w:sz="0" w:space="0" w:color="auto"/>
        <w:bottom w:val="none" w:sz="0" w:space="0" w:color="auto"/>
        <w:right w:val="none" w:sz="0" w:space="0" w:color="auto"/>
      </w:divBdr>
      <w:divsChild>
        <w:div w:id="1812480044">
          <w:marLeft w:val="0"/>
          <w:marRight w:val="0"/>
          <w:marTop w:val="0"/>
          <w:marBottom w:val="0"/>
          <w:divBdr>
            <w:top w:val="none" w:sz="0" w:space="0" w:color="auto"/>
            <w:left w:val="none" w:sz="0" w:space="0" w:color="auto"/>
            <w:bottom w:val="none" w:sz="0" w:space="0" w:color="auto"/>
            <w:right w:val="none" w:sz="0" w:space="0" w:color="auto"/>
          </w:divBdr>
          <w:divsChild>
            <w:div w:id="480120959">
              <w:marLeft w:val="0"/>
              <w:marRight w:val="0"/>
              <w:marTop w:val="0"/>
              <w:marBottom w:val="0"/>
              <w:divBdr>
                <w:top w:val="none" w:sz="0" w:space="0" w:color="auto"/>
                <w:left w:val="none" w:sz="0" w:space="0" w:color="auto"/>
                <w:bottom w:val="single" w:sz="6" w:space="0" w:color="C0C0C0"/>
                <w:right w:val="none" w:sz="0" w:space="0" w:color="auto"/>
              </w:divBdr>
              <w:divsChild>
                <w:div w:id="504827052">
                  <w:marLeft w:val="0"/>
                  <w:marRight w:val="0"/>
                  <w:marTop w:val="0"/>
                  <w:marBottom w:val="0"/>
                  <w:divBdr>
                    <w:top w:val="none" w:sz="0" w:space="0" w:color="auto"/>
                    <w:left w:val="none" w:sz="0" w:space="0" w:color="auto"/>
                    <w:bottom w:val="none" w:sz="0" w:space="0" w:color="auto"/>
                    <w:right w:val="none" w:sz="0" w:space="0" w:color="auto"/>
                  </w:divBdr>
                  <w:divsChild>
                    <w:div w:id="1770470955">
                      <w:marLeft w:val="0"/>
                      <w:marRight w:val="0"/>
                      <w:marTop w:val="0"/>
                      <w:marBottom w:val="0"/>
                      <w:divBdr>
                        <w:top w:val="none" w:sz="0" w:space="0" w:color="auto"/>
                        <w:left w:val="none" w:sz="0" w:space="0" w:color="auto"/>
                        <w:bottom w:val="none" w:sz="0" w:space="0" w:color="auto"/>
                        <w:right w:val="none" w:sz="0" w:space="0" w:color="auto"/>
                      </w:divBdr>
                      <w:divsChild>
                        <w:div w:id="2100712236">
                          <w:marLeft w:val="0"/>
                          <w:marRight w:val="0"/>
                          <w:marTop w:val="0"/>
                          <w:marBottom w:val="0"/>
                          <w:divBdr>
                            <w:top w:val="none" w:sz="0" w:space="0" w:color="auto"/>
                            <w:left w:val="none" w:sz="0" w:space="0" w:color="auto"/>
                            <w:bottom w:val="none" w:sz="0" w:space="0" w:color="auto"/>
                            <w:right w:val="none" w:sz="0" w:space="0" w:color="auto"/>
                          </w:divBdr>
                          <w:divsChild>
                            <w:div w:id="169079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1537032">
      <w:bodyDiv w:val="1"/>
      <w:marLeft w:val="0"/>
      <w:marRight w:val="0"/>
      <w:marTop w:val="0"/>
      <w:marBottom w:val="0"/>
      <w:divBdr>
        <w:top w:val="none" w:sz="0" w:space="0" w:color="auto"/>
        <w:left w:val="none" w:sz="0" w:space="0" w:color="auto"/>
        <w:bottom w:val="none" w:sz="0" w:space="0" w:color="auto"/>
        <w:right w:val="none" w:sz="0" w:space="0" w:color="auto"/>
      </w:divBdr>
      <w:divsChild>
        <w:div w:id="1259673635">
          <w:marLeft w:val="0"/>
          <w:marRight w:val="0"/>
          <w:marTop w:val="0"/>
          <w:marBottom w:val="0"/>
          <w:divBdr>
            <w:top w:val="none" w:sz="0" w:space="0" w:color="auto"/>
            <w:left w:val="none" w:sz="0" w:space="0" w:color="auto"/>
            <w:bottom w:val="none" w:sz="0" w:space="0" w:color="auto"/>
            <w:right w:val="none" w:sz="0" w:space="0" w:color="auto"/>
          </w:divBdr>
          <w:divsChild>
            <w:div w:id="1720471780">
              <w:marLeft w:val="0"/>
              <w:marRight w:val="0"/>
              <w:marTop w:val="0"/>
              <w:marBottom w:val="0"/>
              <w:divBdr>
                <w:top w:val="none" w:sz="0" w:space="0" w:color="auto"/>
                <w:left w:val="none" w:sz="0" w:space="0" w:color="auto"/>
                <w:bottom w:val="single" w:sz="6" w:space="0" w:color="C0C0C0"/>
                <w:right w:val="none" w:sz="0" w:space="0" w:color="auto"/>
              </w:divBdr>
              <w:divsChild>
                <w:div w:id="1749880532">
                  <w:marLeft w:val="0"/>
                  <w:marRight w:val="0"/>
                  <w:marTop w:val="0"/>
                  <w:marBottom w:val="0"/>
                  <w:divBdr>
                    <w:top w:val="none" w:sz="0" w:space="0" w:color="auto"/>
                    <w:left w:val="none" w:sz="0" w:space="0" w:color="auto"/>
                    <w:bottom w:val="none" w:sz="0" w:space="0" w:color="auto"/>
                    <w:right w:val="none" w:sz="0" w:space="0" w:color="auto"/>
                  </w:divBdr>
                  <w:divsChild>
                    <w:div w:id="1123039332">
                      <w:marLeft w:val="0"/>
                      <w:marRight w:val="0"/>
                      <w:marTop w:val="0"/>
                      <w:marBottom w:val="0"/>
                      <w:divBdr>
                        <w:top w:val="none" w:sz="0" w:space="0" w:color="auto"/>
                        <w:left w:val="none" w:sz="0" w:space="0" w:color="auto"/>
                        <w:bottom w:val="none" w:sz="0" w:space="0" w:color="auto"/>
                        <w:right w:val="none" w:sz="0" w:space="0" w:color="auto"/>
                      </w:divBdr>
                      <w:divsChild>
                        <w:div w:id="2045328817">
                          <w:marLeft w:val="0"/>
                          <w:marRight w:val="0"/>
                          <w:marTop w:val="0"/>
                          <w:marBottom w:val="0"/>
                          <w:divBdr>
                            <w:top w:val="none" w:sz="0" w:space="0" w:color="auto"/>
                            <w:left w:val="none" w:sz="0" w:space="0" w:color="auto"/>
                            <w:bottom w:val="none" w:sz="0" w:space="0" w:color="auto"/>
                            <w:right w:val="none" w:sz="0" w:space="0" w:color="auto"/>
                          </w:divBdr>
                          <w:divsChild>
                            <w:div w:id="9714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7188080">
      <w:bodyDiv w:val="1"/>
      <w:marLeft w:val="0"/>
      <w:marRight w:val="0"/>
      <w:marTop w:val="0"/>
      <w:marBottom w:val="0"/>
      <w:divBdr>
        <w:top w:val="none" w:sz="0" w:space="0" w:color="auto"/>
        <w:left w:val="none" w:sz="0" w:space="0" w:color="auto"/>
        <w:bottom w:val="none" w:sz="0" w:space="0" w:color="auto"/>
        <w:right w:val="none" w:sz="0" w:space="0" w:color="auto"/>
      </w:divBdr>
      <w:divsChild>
        <w:div w:id="1523518605">
          <w:marLeft w:val="0"/>
          <w:marRight w:val="0"/>
          <w:marTop w:val="0"/>
          <w:marBottom w:val="0"/>
          <w:divBdr>
            <w:top w:val="none" w:sz="0" w:space="0" w:color="auto"/>
            <w:left w:val="none" w:sz="0" w:space="0" w:color="auto"/>
            <w:bottom w:val="none" w:sz="0" w:space="0" w:color="auto"/>
            <w:right w:val="none" w:sz="0" w:space="0" w:color="auto"/>
          </w:divBdr>
          <w:divsChild>
            <w:div w:id="1470316424">
              <w:marLeft w:val="0"/>
              <w:marRight w:val="0"/>
              <w:marTop w:val="0"/>
              <w:marBottom w:val="0"/>
              <w:divBdr>
                <w:top w:val="none" w:sz="0" w:space="0" w:color="auto"/>
                <w:left w:val="none" w:sz="0" w:space="0" w:color="auto"/>
                <w:bottom w:val="single" w:sz="6" w:space="0" w:color="C0C0C0"/>
                <w:right w:val="none" w:sz="0" w:space="0" w:color="auto"/>
              </w:divBdr>
              <w:divsChild>
                <w:div w:id="839930644">
                  <w:marLeft w:val="0"/>
                  <w:marRight w:val="0"/>
                  <w:marTop w:val="0"/>
                  <w:marBottom w:val="0"/>
                  <w:divBdr>
                    <w:top w:val="none" w:sz="0" w:space="0" w:color="auto"/>
                    <w:left w:val="none" w:sz="0" w:space="0" w:color="auto"/>
                    <w:bottom w:val="none" w:sz="0" w:space="0" w:color="auto"/>
                    <w:right w:val="none" w:sz="0" w:space="0" w:color="auto"/>
                  </w:divBdr>
                  <w:divsChild>
                    <w:div w:id="965964686">
                      <w:marLeft w:val="0"/>
                      <w:marRight w:val="0"/>
                      <w:marTop w:val="0"/>
                      <w:marBottom w:val="0"/>
                      <w:divBdr>
                        <w:top w:val="none" w:sz="0" w:space="0" w:color="auto"/>
                        <w:left w:val="none" w:sz="0" w:space="0" w:color="auto"/>
                        <w:bottom w:val="none" w:sz="0" w:space="0" w:color="auto"/>
                        <w:right w:val="none" w:sz="0" w:space="0" w:color="auto"/>
                      </w:divBdr>
                      <w:divsChild>
                        <w:div w:id="1315835900">
                          <w:marLeft w:val="0"/>
                          <w:marRight w:val="0"/>
                          <w:marTop w:val="0"/>
                          <w:marBottom w:val="0"/>
                          <w:divBdr>
                            <w:top w:val="none" w:sz="0" w:space="0" w:color="auto"/>
                            <w:left w:val="none" w:sz="0" w:space="0" w:color="auto"/>
                            <w:bottom w:val="none" w:sz="0" w:space="0" w:color="auto"/>
                            <w:right w:val="none" w:sz="0" w:space="0" w:color="auto"/>
                          </w:divBdr>
                          <w:divsChild>
                            <w:div w:id="751701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6073944">
      <w:bodyDiv w:val="1"/>
      <w:marLeft w:val="0"/>
      <w:marRight w:val="0"/>
      <w:marTop w:val="0"/>
      <w:marBottom w:val="0"/>
      <w:divBdr>
        <w:top w:val="none" w:sz="0" w:space="0" w:color="auto"/>
        <w:left w:val="none" w:sz="0" w:space="0" w:color="auto"/>
        <w:bottom w:val="none" w:sz="0" w:space="0" w:color="auto"/>
        <w:right w:val="none" w:sz="0" w:space="0" w:color="auto"/>
      </w:divBdr>
      <w:divsChild>
        <w:div w:id="1330522165">
          <w:marLeft w:val="0"/>
          <w:marRight w:val="0"/>
          <w:marTop w:val="0"/>
          <w:marBottom w:val="0"/>
          <w:divBdr>
            <w:top w:val="none" w:sz="0" w:space="0" w:color="auto"/>
            <w:left w:val="none" w:sz="0" w:space="0" w:color="auto"/>
            <w:bottom w:val="none" w:sz="0" w:space="0" w:color="auto"/>
            <w:right w:val="none" w:sz="0" w:space="0" w:color="auto"/>
          </w:divBdr>
          <w:divsChild>
            <w:div w:id="1532258393">
              <w:marLeft w:val="0"/>
              <w:marRight w:val="0"/>
              <w:marTop w:val="0"/>
              <w:marBottom w:val="0"/>
              <w:divBdr>
                <w:top w:val="none" w:sz="0" w:space="0" w:color="auto"/>
                <w:left w:val="none" w:sz="0" w:space="0" w:color="auto"/>
                <w:bottom w:val="single" w:sz="6" w:space="0" w:color="C0C0C0"/>
                <w:right w:val="none" w:sz="0" w:space="0" w:color="auto"/>
              </w:divBdr>
              <w:divsChild>
                <w:div w:id="243344562">
                  <w:marLeft w:val="0"/>
                  <w:marRight w:val="0"/>
                  <w:marTop w:val="0"/>
                  <w:marBottom w:val="0"/>
                  <w:divBdr>
                    <w:top w:val="none" w:sz="0" w:space="0" w:color="auto"/>
                    <w:left w:val="none" w:sz="0" w:space="0" w:color="auto"/>
                    <w:bottom w:val="none" w:sz="0" w:space="0" w:color="auto"/>
                    <w:right w:val="none" w:sz="0" w:space="0" w:color="auto"/>
                  </w:divBdr>
                  <w:divsChild>
                    <w:div w:id="127087370">
                      <w:marLeft w:val="0"/>
                      <w:marRight w:val="0"/>
                      <w:marTop w:val="0"/>
                      <w:marBottom w:val="0"/>
                      <w:divBdr>
                        <w:top w:val="none" w:sz="0" w:space="0" w:color="auto"/>
                        <w:left w:val="none" w:sz="0" w:space="0" w:color="auto"/>
                        <w:bottom w:val="none" w:sz="0" w:space="0" w:color="auto"/>
                        <w:right w:val="none" w:sz="0" w:space="0" w:color="auto"/>
                      </w:divBdr>
                      <w:divsChild>
                        <w:div w:id="542863201">
                          <w:marLeft w:val="0"/>
                          <w:marRight w:val="0"/>
                          <w:marTop w:val="0"/>
                          <w:marBottom w:val="0"/>
                          <w:divBdr>
                            <w:top w:val="none" w:sz="0" w:space="0" w:color="auto"/>
                            <w:left w:val="none" w:sz="0" w:space="0" w:color="auto"/>
                            <w:bottom w:val="none" w:sz="0" w:space="0" w:color="auto"/>
                            <w:right w:val="none" w:sz="0" w:space="0" w:color="auto"/>
                          </w:divBdr>
                          <w:divsChild>
                            <w:div w:id="29690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5774487">
      <w:bodyDiv w:val="1"/>
      <w:marLeft w:val="0"/>
      <w:marRight w:val="0"/>
      <w:marTop w:val="0"/>
      <w:marBottom w:val="0"/>
      <w:divBdr>
        <w:top w:val="none" w:sz="0" w:space="0" w:color="auto"/>
        <w:left w:val="none" w:sz="0" w:space="0" w:color="auto"/>
        <w:bottom w:val="none" w:sz="0" w:space="0" w:color="auto"/>
        <w:right w:val="none" w:sz="0" w:space="0" w:color="auto"/>
      </w:divBdr>
      <w:divsChild>
        <w:div w:id="931009762">
          <w:marLeft w:val="0"/>
          <w:marRight w:val="0"/>
          <w:marTop w:val="0"/>
          <w:marBottom w:val="0"/>
          <w:divBdr>
            <w:top w:val="none" w:sz="0" w:space="0" w:color="auto"/>
            <w:left w:val="none" w:sz="0" w:space="0" w:color="auto"/>
            <w:bottom w:val="none" w:sz="0" w:space="0" w:color="auto"/>
            <w:right w:val="none" w:sz="0" w:space="0" w:color="auto"/>
          </w:divBdr>
          <w:divsChild>
            <w:div w:id="1919049216">
              <w:marLeft w:val="0"/>
              <w:marRight w:val="0"/>
              <w:marTop w:val="0"/>
              <w:marBottom w:val="0"/>
              <w:divBdr>
                <w:top w:val="none" w:sz="0" w:space="0" w:color="auto"/>
                <w:left w:val="none" w:sz="0" w:space="0" w:color="auto"/>
                <w:bottom w:val="single" w:sz="6" w:space="0" w:color="C0C0C0"/>
                <w:right w:val="none" w:sz="0" w:space="0" w:color="auto"/>
              </w:divBdr>
              <w:divsChild>
                <w:div w:id="39862122">
                  <w:marLeft w:val="0"/>
                  <w:marRight w:val="0"/>
                  <w:marTop w:val="0"/>
                  <w:marBottom w:val="0"/>
                  <w:divBdr>
                    <w:top w:val="none" w:sz="0" w:space="0" w:color="auto"/>
                    <w:left w:val="none" w:sz="0" w:space="0" w:color="auto"/>
                    <w:bottom w:val="none" w:sz="0" w:space="0" w:color="auto"/>
                    <w:right w:val="none" w:sz="0" w:space="0" w:color="auto"/>
                  </w:divBdr>
                  <w:divsChild>
                    <w:div w:id="413817282">
                      <w:marLeft w:val="0"/>
                      <w:marRight w:val="0"/>
                      <w:marTop w:val="0"/>
                      <w:marBottom w:val="0"/>
                      <w:divBdr>
                        <w:top w:val="none" w:sz="0" w:space="0" w:color="auto"/>
                        <w:left w:val="none" w:sz="0" w:space="0" w:color="auto"/>
                        <w:bottom w:val="none" w:sz="0" w:space="0" w:color="auto"/>
                        <w:right w:val="none" w:sz="0" w:space="0" w:color="auto"/>
                      </w:divBdr>
                      <w:divsChild>
                        <w:div w:id="389959546">
                          <w:marLeft w:val="0"/>
                          <w:marRight w:val="0"/>
                          <w:marTop w:val="0"/>
                          <w:marBottom w:val="0"/>
                          <w:divBdr>
                            <w:top w:val="none" w:sz="0" w:space="0" w:color="auto"/>
                            <w:left w:val="none" w:sz="0" w:space="0" w:color="auto"/>
                            <w:bottom w:val="none" w:sz="0" w:space="0" w:color="auto"/>
                            <w:right w:val="none" w:sz="0" w:space="0" w:color="auto"/>
                          </w:divBdr>
                          <w:divsChild>
                            <w:div w:id="648441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33367104">
      <w:bodyDiv w:val="1"/>
      <w:marLeft w:val="0"/>
      <w:marRight w:val="0"/>
      <w:marTop w:val="0"/>
      <w:marBottom w:val="0"/>
      <w:divBdr>
        <w:top w:val="none" w:sz="0" w:space="0" w:color="auto"/>
        <w:left w:val="none" w:sz="0" w:space="0" w:color="auto"/>
        <w:bottom w:val="none" w:sz="0" w:space="0" w:color="auto"/>
        <w:right w:val="none" w:sz="0" w:space="0" w:color="auto"/>
      </w:divBdr>
      <w:divsChild>
        <w:div w:id="1087575286">
          <w:marLeft w:val="0"/>
          <w:marRight w:val="0"/>
          <w:marTop w:val="0"/>
          <w:marBottom w:val="0"/>
          <w:divBdr>
            <w:top w:val="none" w:sz="0" w:space="0" w:color="auto"/>
            <w:left w:val="none" w:sz="0" w:space="0" w:color="auto"/>
            <w:bottom w:val="none" w:sz="0" w:space="0" w:color="auto"/>
            <w:right w:val="none" w:sz="0" w:space="0" w:color="auto"/>
          </w:divBdr>
          <w:divsChild>
            <w:div w:id="2035643455">
              <w:marLeft w:val="0"/>
              <w:marRight w:val="0"/>
              <w:marTop w:val="0"/>
              <w:marBottom w:val="0"/>
              <w:divBdr>
                <w:top w:val="none" w:sz="0" w:space="0" w:color="auto"/>
                <w:left w:val="none" w:sz="0" w:space="0" w:color="auto"/>
                <w:bottom w:val="single" w:sz="6" w:space="0" w:color="C0C0C0"/>
                <w:right w:val="none" w:sz="0" w:space="0" w:color="auto"/>
              </w:divBdr>
              <w:divsChild>
                <w:div w:id="1586916569">
                  <w:marLeft w:val="0"/>
                  <w:marRight w:val="0"/>
                  <w:marTop w:val="0"/>
                  <w:marBottom w:val="0"/>
                  <w:divBdr>
                    <w:top w:val="none" w:sz="0" w:space="0" w:color="auto"/>
                    <w:left w:val="none" w:sz="0" w:space="0" w:color="auto"/>
                    <w:bottom w:val="none" w:sz="0" w:space="0" w:color="auto"/>
                    <w:right w:val="none" w:sz="0" w:space="0" w:color="auto"/>
                  </w:divBdr>
                  <w:divsChild>
                    <w:div w:id="964582522">
                      <w:marLeft w:val="0"/>
                      <w:marRight w:val="0"/>
                      <w:marTop w:val="0"/>
                      <w:marBottom w:val="0"/>
                      <w:divBdr>
                        <w:top w:val="none" w:sz="0" w:space="0" w:color="auto"/>
                        <w:left w:val="none" w:sz="0" w:space="0" w:color="auto"/>
                        <w:bottom w:val="none" w:sz="0" w:space="0" w:color="auto"/>
                        <w:right w:val="none" w:sz="0" w:space="0" w:color="auto"/>
                      </w:divBdr>
                      <w:divsChild>
                        <w:div w:id="624582574">
                          <w:marLeft w:val="0"/>
                          <w:marRight w:val="0"/>
                          <w:marTop w:val="0"/>
                          <w:marBottom w:val="0"/>
                          <w:divBdr>
                            <w:top w:val="none" w:sz="0" w:space="0" w:color="auto"/>
                            <w:left w:val="none" w:sz="0" w:space="0" w:color="auto"/>
                            <w:bottom w:val="none" w:sz="0" w:space="0" w:color="auto"/>
                            <w:right w:val="none" w:sz="0" w:space="0" w:color="auto"/>
                          </w:divBdr>
                          <w:divsChild>
                            <w:div w:id="142056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82517431">
      <w:bodyDiv w:val="1"/>
      <w:marLeft w:val="0"/>
      <w:marRight w:val="0"/>
      <w:marTop w:val="0"/>
      <w:marBottom w:val="0"/>
      <w:divBdr>
        <w:top w:val="none" w:sz="0" w:space="0" w:color="auto"/>
        <w:left w:val="none" w:sz="0" w:space="0" w:color="auto"/>
        <w:bottom w:val="none" w:sz="0" w:space="0" w:color="auto"/>
        <w:right w:val="none" w:sz="0" w:space="0" w:color="auto"/>
      </w:divBdr>
      <w:divsChild>
        <w:div w:id="1207185132">
          <w:marLeft w:val="0"/>
          <w:marRight w:val="0"/>
          <w:marTop w:val="0"/>
          <w:marBottom w:val="0"/>
          <w:divBdr>
            <w:top w:val="none" w:sz="0" w:space="0" w:color="auto"/>
            <w:left w:val="none" w:sz="0" w:space="0" w:color="auto"/>
            <w:bottom w:val="none" w:sz="0" w:space="0" w:color="auto"/>
            <w:right w:val="none" w:sz="0" w:space="0" w:color="auto"/>
          </w:divBdr>
          <w:divsChild>
            <w:div w:id="1389914932">
              <w:marLeft w:val="0"/>
              <w:marRight w:val="0"/>
              <w:marTop w:val="0"/>
              <w:marBottom w:val="0"/>
              <w:divBdr>
                <w:top w:val="none" w:sz="0" w:space="0" w:color="auto"/>
                <w:left w:val="none" w:sz="0" w:space="0" w:color="auto"/>
                <w:bottom w:val="single" w:sz="6" w:space="0" w:color="C0C0C0"/>
                <w:right w:val="none" w:sz="0" w:space="0" w:color="auto"/>
              </w:divBdr>
              <w:divsChild>
                <w:div w:id="1695689566">
                  <w:marLeft w:val="0"/>
                  <w:marRight w:val="0"/>
                  <w:marTop w:val="0"/>
                  <w:marBottom w:val="0"/>
                  <w:divBdr>
                    <w:top w:val="none" w:sz="0" w:space="0" w:color="auto"/>
                    <w:left w:val="none" w:sz="0" w:space="0" w:color="auto"/>
                    <w:bottom w:val="none" w:sz="0" w:space="0" w:color="auto"/>
                    <w:right w:val="none" w:sz="0" w:space="0" w:color="auto"/>
                  </w:divBdr>
                  <w:divsChild>
                    <w:div w:id="2114203183">
                      <w:marLeft w:val="0"/>
                      <w:marRight w:val="0"/>
                      <w:marTop w:val="0"/>
                      <w:marBottom w:val="0"/>
                      <w:divBdr>
                        <w:top w:val="none" w:sz="0" w:space="0" w:color="auto"/>
                        <w:left w:val="none" w:sz="0" w:space="0" w:color="auto"/>
                        <w:bottom w:val="none" w:sz="0" w:space="0" w:color="auto"/>
                        <w:right w:val="none" w:sz="0" w:space="0" w:color="auto"/>
                      </w:divBdr>
                      <w:divsChild>
                        <w:div w:id="1115055338">
                          <w:marLeft w:val="0"/>
                          <w:marRight w:val="0"/>
                          <w:marTop w:val="0"/>
                          <w:marBottom w:val="0"/>
                          <w:divBdr>
                            <w:top w:val="none" w:sz="0" w:space="0" w:color="auto"/>
                            <w:left w:val="none" w:sz="0" w:space="0" w:color="auto"/>
                            <w:bottom w:val="none" w:sz="0" w:space="0" w:color="auto"/>
                            <w:right w:val="none" w:sz="0" w:space="0" w:color="auto"/>
                          </w:divBdr>
                          <w:divsChild>
                            <w:div w:id="4871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94114191">
      <w:bodyDiv w:val="1"/>
      <w:marLeft w:val="0"/>
      <w:marRight w:val="0"/>
      <w:marTop w:val="0"/>
      <w:marBottom w:val="0"/>
      <w:divBdr>
        <w:top w:val="none" w:sz="0" w:space="0" w:color="auto"/>
        <w:left w:val="none" w:sz="0" w:space="0" w:color="auto"/>
        <w:bottom w:val="none" w:sz="0" w:space="0" w:color="auto"/>
        <w:right w:val="none" w:sz="0" w:space="0" w:color="auto"/>
      </w:divBdr>
      <w:divsChild>
        <w:div w:id="215513318">
          <w:marLeft w:val="0"/>
          <w:marRight w:val="0"/>
          <w:marTop w:val="0"/>
          <w:marBottom w:val="0"/>
          <w:divBdr>
            <w:top w:val="none" w:sz="0" w:space="0" w:color="auto"/>
            <w:left w:val="none" w:sz="0" w:space="0" w:color="auto"/>
            <w:bottom w:val="none" w:sz="0" w:space="0" w:color="auto"/>
            <w:right w:val="none" w:sz="0" w:space="0" w:color="auto"/>
          </w:divBdr>
          <w:divsChild>
            <w:div w:id="1552499273">
              <w:marLeft w:val="0"/>
              <w:marRight w:val="0"/>
              <w:marTop w:val="0"/>
              <w:marBottom w:val="0"/>
              <w:divBdr>
                <w:top w:val="none" w:sz="0" w:space="0" w:color="auto"/>
                <w:left w:val="none" w:sz="0" w:space="0" w:color="auto"/>
                <w:bottom w:val="single" w:sz="6" w:space="0" w:color="C0C0C0"/>
                <w:right w:val="none" w:sz="0" w:space="0" w:color="auto"/>
              </w:divBdr>
              <w:divsChild>
                <w:div w:id="239679107">
                  <w:marLeft w:val="0"/>
                  <w:marRight w:val="0"/>
                  <w:marTop w:val="0"/>
                  <w:marBottom w:val="0"/>
                  <w:divBdr>
                    <w:top w:val="none" w:sz="0" w:space="0" w:color="auto"/>
                    <w:left w:val="none" w:sz="0" w:space="0" w:color="auto"/>
                    <w:bottom w:val="none" w:sz="0" w:space="0" w:color="auto"/>
                    <w:right w:val="none" w:sz="0" w:space="0" w:color="auto"/>
                  </w:divBdr>
                  <w:divsChild>
                    <w:div w:id="207109161">
                      <w:marLeft w:val="0"/>
                      <w:marRight w:val="0"/>
                      <w:marTop w:val="0"/>
                      <w:marBottom w:val="0"/>
                      <w:divBdr>
                        <w:top w:val="none" w:sz="0" w:space="0" w:color="auto"/>
                        <w:left w:val="none" w:sz="0" w:space="0" w:color="auto"/>
                        <w:bottom w:val="none" w:sz="0" w:space="0" w:color="auto"/>
                        <w:right w:val="none" w:sz="0" w:space="0" w:color="auto"/>
                      </w:divBdr>
                      <w:divsChild>
                        <w:div w:id="88934207">
                          <w:marLeft w:val="0"/>
                          <w:marRight w:val="0"/>
                          <w:marTop w:val="0"/>
                          <w:marBottom w:val="0"/>
                          <w:divBdr>
                            <w:top w:val="none" w:sz="0" w:space="0" w:color="auto"/>
                            <w:left w:val="none" w:sz="0" w:space="0" w:color="auto"/>
                            <w:bottom w:val="none" w:sz="0" w:space="0" w:color="auto"/>
                            <w:right w:val="none" w:sz="0" w:space="0" w:color="auto"/>
                          </w:divBdr>
                          <w:divsChild>
                            <w:div w:id="21786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3575520">
      <w:bodyDiv w:val="1"/>
      <w:marLeft w:val="0"/>
      <w:marRight w:val="0"/>
      <w:marTop w:val="0"/>
      <w:marBottom w:val="0"/>
      <w:divBdr>
        <w:top w:val="none" w:sz="0" w:space="0" w:color="auto"/>
        <w:left w:val="none" w:sz="0" w:space="0" w:color="auto"/>
        <w:bottom w:val="none" w:sz="0" w:space="0" w:color="auto"/>
        <w:right w:val="none" w:sz="0" w:space="0" w:color="auto"/>
      </w:divBdr>
    </w:div>
    <w:div w:id="813572449">
      <w:bodyDiv w:val="1"/>
      <w:marLeft w:val="0"/>
      <w:marRight w:val="0"/>
      <w:marTop w:val="0"/>
      <w:marBottom w:val="0"/>
      <w:divBdr>
        <w:top w:val="none" w:sz="0" w:space="0" w:color="auto"/>
        <w:left w:val="none" w:sz="0" w:space="0" w:color="auto"/>
        <w:bottom w:val="none" w:sz="0" w:space="0" w:color="auto"/>
        <w:right w:val="none" w:sz="0" w:space="0" w:color="auto"/>
      </w:divBdr>
      <w:divsChild>
        <w:div w:id="43024341">
          <w:marLeft w:val="0"/>
          <w:marRight w:val="0"/>
          <w:marTop w:val="0"/>
          <w:marBottom w:val="0"/>
          <w:divBdr>
            <w:top w:val="none" w:sz="0" w:space="0" w:color="auto"/>
            <w:left w:val="none" w:sz="0" w:space="0" w:color="auto"/>
            <w:bottom w:val="none" w:sz="0" w:space="0" w:color="auto"/>
            <w:right w:val="none" w:sz="0" w:space="0" w:color="auto"/>
          </w:divBdr>
          <w:divsChild>
            <w:div w:id="699236261">
              <w:marLeft w:val="0"/>
              <w:marRight w:val="0"/>
              <w:marTop w:val="0"/>
              <w:marBottom w:val="0"/>
              <w:divBdr>
                <w:top w:val="none" w:sz="0" w:space="0" w:color="auto"/>
                <w:left w:val="none" w:sz="0" w:space="0" w:color="auto"/>
                <w:bottom w:val="single" w:sz="6" w:space="0" w:color="C0C0C0"/>
                <w:right w:val="none" w:sz="0" w:space="0" w:color="auto"/>
              </w:divBdr>
              <w:divsChild>
                <w:div w:id="1547983516">
                  <w:marLeft w:val="0"/>
                  <w:marRight w:val="0"/>
                  <w:marTop w:val="0"/>
                  <w:marBottom w:val="0"/>
                  <w:divBdr>
                    <w:top w:val="none" w:sz="0" w:space="0" w:color="auto"/>
                    <w:left w:val="none" w:sz="0" w:space="0" w:color="auto"/>
                    <w:bottom w:val="none" w:sz="0" w:space="0" w:color="auto"/>
                    <w:right w:val="none" w:sz="0" w:space="0" w:color="auto"/>
                  </w:divBdr>
                  <w:divsChild>
                    <w:div w:id="396322822">
                      <w:marLeft w:val="0"/>
                      <w:marRight w:val="0"/>
                      <w:marTop w:val="0"/>
                      <w:marBottom w:val="0"/>
                      <w:divBdr>
                        <w:top w:val="none" w:sz="0" w:space="0" w:color="auto"/>
                        <w:left w:val="none" w:sz="0" w:space="0" w:color="auto"/>
                        <w:bottom w:val="none" w:sz="0" w:space="0" w:color="auto"/>
                        <w:right w:val="none" w:sz="0" w:space="0" w:color="auto"/>
                      </w:divBdr>
                      <w:divsChild>
                        <w:div w:id="1378820235">
                          <w:marLeft w:val="0"/>
                          <w:marRight w:val="0"/>
                          <w:marTop w:val="0"/>
                          <w:marBottom w:val="0"/>
                          <w:divBdr>
                            <w:top w:val="none" w:sz="0" w:space="0" w:color="auto"/>
                            <w:left w:val="none" w:sz="0" w:space="0" w:color="auto"/>
                            <w:bottom w:val="none" w:sz="0" w:space="0" w:color="auto"/>
                            <w:right w:val="none" w:sz="0" w:space="0" w:color="auto"/>
                          </w:divBdr>
                          <w:divsChild>
                            <w:div w:id="167110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5460681">
      <w:bodyDiv w:val="1"/>
      <w:marLeft w:val="0"/>
      <w:marRight w:val="0"/>
      <w:marTop w:val="0"/>
      <w:marBottom w:val="0"/>
      <w:divBdr>
        <w:top w:val="none" w:sz="0" w:space="0" w:color="auto"/>
        <w:left w:val="none" w:sz="0" w:space="0" w:color="auto"/>
        <w:bottom w:val="none" w:sz="0" w:space="0" w:color="auto"/>
        <w:right w:val="none" w:sz="0" w:space="0" w:color="auto"/>
      </w:divBdr>
      <w:divsChild>
        <w:div w:id="287979835">
          <w:marLeft w:val="0"/>
          <w:marRight w:val="0"/>
          <w:marTop w:val="0"/>
          <w:marBottom w:val="0"/>
          <w:divBdr>
            <w:top w:val="none" w:sz="0" w:space="0" w:color="auto"/>
            <w:left w:val="none" w:sz="0" w:space="0" w:color="auto"/>
            <w:bottom w:val="none" w:sz="0" w:space="0" w:color="auto"/>
            <w:right w:val="none" w:sz="0" w:space="0" w:color="auto"/>
          </w:divBdr>
          <w:divsChild>
            <w:div w:id="277300766">
              <w:marLeft w:val="0"/>
              <w:marRight w:val="0"/>
              <w:marTop w:val="0"/>
              <w:marBottom w:val="0"/>
              <w:divBdr>
                <w:top w:val="none" w:sz="0" w:space="0" w:color="auto"/>
                <w:left w:val="none" w:sz="0" w:space="0" w:color="auto"/>
                <w:bottom w:val="single" w:sz="6" w:space="0" w:color="C0C0C0"/>
                <w:right w:val="none" w:sz="0" w:space="0" w:color="auto"/>
              </w:divBdr>
              <w:divsChild>
                <w:div w:id="1831828576">
                  <w:marLeft w:val="0"/>
                  <w:marRight w:val="0"/>
                  <w:marTop w:val="0"/>
                  <w:marBottom w:val="0"/>
                  <w:divBdr>
                    <w:top w:val="none" w:sz="0" w:space="0" w:color="auto"/>
                    <w:left w:val="none" w:sz="0" w:space="0" w:color="auto"/>
                    <w:bottom w:val="none" w:sz="0" w:space="0" w:color="auto"/>
                    <w:right w:val="none" w:sz="0" w:space="0" w:color="auto"/>
                  </w:divBdr>
                  <w:divsChild>
                    <w:div w:id="1817599142">
                      <w:marLeft w:val="0"/>
                      <w:marRight w:val="0"/>
                      <w:marTop w:val="0"/>
                      <w:marBottom w:val="0"/>
                      <w:divBdr>
                        <w:top w:val="none" w:sz="0" w:space="0" w:color="auto"/>
                        <w:left w:val="none" w:sz="0" w:space="0" w:color="auto"/>
                        <w:bottom w:val="none" w:sz="0" w:space="0" w:color="auto"/>
                        <w:right w:val="none" w:sz="0" w:space="0" w:color="auto"/>
                      </w:divBdr>
                      <w:divsChild>
                        <w:div w:id="18237508">
                          <w:marLeft w:val="0"/>
                          <w:marRight w:val="0"/>
                          <w:marTop w:val="0"/>
                          <w:marBottom w:val="0"/>
                          <w:divBdr>
                            <w:top w:val="none" w:sz="0" w:space="0" w:color="auto"/>
                            <w:left w:val="none" w:sz="0" w:space="0" w:color="auto"/>
                            <w:bottom w:val="none" w:sz="0" w:space="0" w:color="auto"/>
                            <w:right w:val="none" w:sz="0" w:space="0" w:color="auto"/>
                          </w:divBdr>
                          <w:divsChild>
                            <w:div w:id="886719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0235426">
      <w:bodyDiv w:val="1"/>
      <w:marLeft w:val="0"/>
      <w:marRight w:val="0"/>
      <w:marTop w:val="0"/>
      <w:marBottom w:val="0"/>
      <w:divBdr>
        <w:top w:val="none" w:sz="0" w:space="0" w:color="auto"/>
        <w:left w:val="none" w:sz="0" w:space="0" w:color="auto"/>
        <w:bottom w:val="none" w:sz="0" w:space="0" w:color="auto"/>
        <w:right w:val="none" w:sz="0" w:space="0" w:color="auto"/>
      </w:divBdr>
      <w:divsChild>
        <w:div w:id="1404989946">
          <w:marLeft w:val="0"/>
          <w:marRight w:val="0"/>
          <w:marTop w:val="0"/>
          <w:marBottom w:val="0"/>
          <w:divBdr>
            <w:top w:val="none" w:sz="0" w:space="0" w:color="auto"/>
            <w:left w:val="none" w:sz="0" w:space="0" w:color="auto"/>
            <w:bottom w:val="none" w:sz="0" w:space="0" w:color="auto"/>
            <w:right w:val="none" w:sz="0" w:space="0" w:color="auto"/>
          </w:divBdr>
          <w:divsChild>
            <w:div w:id="1126698270">
              <w:marLeft w:val="0"/>
              <w:marRight w:val="0"/>
              <w:marTop w:val="0"/>
              <w:marBottom w:val="0"/>
              <w:divBdr>
                <w:top w:val="none" w:sz="0" w:space="0" w:color="auto"/>
                <w:left w:val="none" w:sz="0" w:space="0" w:color="auto"/>
                <w:bottom w:val="single" w:sz="6" w:space="0" w:color="C0C0C0"/>
                <w:right w:val="none" w:sz="0" w:space="0" w:color="auto"/>
              </w:divBdr>
              <w:divsChild>
                <w:div w:id="141118091">
                  <w:marLeft w:val="0"/>
                  <w:marRight w:val="0"/>
                  <w:marTop w:val="0"/>
                  <w:marBottom w:val="0"/>
                  <w:divBdr>
                    <w:top w:val="none" w:sz="0" w:space="0" w:color="auto"/>
                    <w:left w:val="none" w:sz="0" w:space="0" w:color="auto"/>
                    <w:bottom w:val="none" w:sz="0" w:space="0" w:color="auto"/>
                    <w:right w:val="none" w:sz="0" w:space="0" w:color="auto"/>
                  </w:divBdr>
                  <w:divsChild>
                    <w:div w:id="969477334">
                      <w:marLeft w:val="0"/>
                      <w:marRight w:val="0"/>
                      <w:marTop w:val="0"/>
                      <w:marBottom w:val="0"/>
                      <w:divBdr>
                        <w:top w:val="none" w:sz="0" w:space="0" w:color="auto"/>
                        <w:left w:val="none" w:sz="0" w:space="0" w:color="auto"/>
                        <w:bottom w:val="none" w:sz="0" w:space="0" w:color="auto"/>
                        <w:right w:val="none" w:sz="0" w:space="0" w:color="auto"/>
                      </w:divBdr>
                      <w:divsChild>
                        <w:div w:id="1454396370">
                          <w:marLeft w:val="0"/>
                          <w:marRight w:val="0"/>
                          <w:marTop w:val="0"/>
                          <w:marBottom w:val="0"/>
                          <w:divBdr>
                            <w:top w:val="none" w:sz="0" w:space="0" w:color="auto"/>
                            <w:left w:val="none" w:sz="0" w:space="0" w:color="auto"/>
                            <w:bottom w:val="none" w:sz="0" w:space="0" w:color="auto"/>
                            <w:right w:val="none" w:sz="0" w:space="0" w:color="auto"/>
                          </w:divBdr>
                          <w:divsChild>
                            <w:div w:id="910196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8983160">
      <w:bodyDiv w:val="1"/>
      <w:marLeft w:val="0"/>
      <w:marRight w:val="0"/>
      <w:marTop w:val="0"/>
      <w:marBottom w:val="0"/>
      <w:divBdr>
        <w:top w:val="none" w:sz="0" w:space="0" w:color="auto"/>
        <w:left w:val="none" w:sz="0" w:space="0" w:color="auto"/>
        <w:bottom w:val="none" w:sz="0" w:space="0" w:color="auto"/>
        <w:right w:val="none" w:sz="0" w:space="0" w:color="auto"/>
      </w:divBdr>
      <w:divsChild>
        <w:div w:id="2064792952">
          <w:marLeft w:val="0"/>
          <w:marRight w:val="0"/>
          <w:marTop w:val="0"/>
          <w:marBottom w:val="0"/>
          <w:divBdr>
            <w:top w:val="none" w:sz="0" w:space="0" w:color="auto"/>
            <w:left w:val="none" w:sz="0" w:space="0" w:color="auto"/>
            <w:bottom w:val="none" w:sz="0" w:space="0" w:color="auto"/>
            <w:right w:val="none" w:sz="0" w:space="0" w:color="auto"/>
          </w:divBdr>
          <w:divsChild>
            <w:div w:id="1554196342">
              <w:marLeft w:val="0"/>
              <w:marRight w:val="0"/>
              <w:marTop w:val="0"/>
              <w:marBottom w:val="0"/>
              <w:divBdr>
                <w:top w:val="none" w:sz="0" w:space="0" w:color="auto"/>
                <w:left w:val="none" w:sz="0" w:space="0" w:color="auto"/>
                <w:bottom w:val="single" w:sz="6" w:space="0" w:color="C0C0C0"/>
                <w:right w:val="none" w:sz="0" w:space="0" w:color="auto"/>
              </w:divBdr>
              <w:divsChild>
                <w:div w:id="1473209163">
                  <w:marLeft w:val="0"/>
                  <w:marRight w:val="0"/>
                  <w:marTop w:val="0"/>
                  <w:marBottom w:val="0"/>
                  <w:divBdr>
                    <w:top w:val="none" w:sz="0" w:space="0" w:color="auto"/>
                    <w:left w:val="none" w:sz="0" w:space="0" w:color="auto"/>
                    <w:bottom w:val="none" w:sz="0" w:space="0" w:color="auto"/>
                    <w:right w:val="none" w:sz="0" w:space="0" w:color="auto"/>
                  </w:divBdr>
                  <w:divsChild>
                    <w:div w:id="2125033555">
                      <w:marLeft w:val="0"/>
                      <w:marRight w:val="0"/>
                      <w:marTop w:val="0"/>
                      <w:marBottom w:val="0"/>
                      <w:divBdr>
                        <w:top w:val="none" w:sz="0" w:space="0" w:color="auto"/>
                        <w:left w:val="none" w:sz="0" w:space="0" w:color="auto"/>
                        <w:bottom w:val="none" w:sz="0" w:space="0" w:color="auto"/>
                        <w:right w:val="none" w:sz="0" w:space="0" w:color="auto"/>
                      </w:divBdr>
                      <w:divsChild>
                        <w:div w:id="688871433">
                          <w:marLeft w:val="0"/>
                          <w:marRight w:val="0"/>
                          <w:marTop w:val="0"/>
                          <w:marBottom w:val="0"/>
                          <w:divBdr>
                            <w:top w:val="none" w:sz="0" w:space="0" w:color="auto"/>
                            <w:left w:val="none" w:sz="0" w:space="0" w:color="auto"/>
                            <w:bottom w:val="none" w:sz="0" w:space="0" w:color="auto"/>
                            <w:right w:val="none" w:sz="0" w:space="0" w:color="auto"/>
                          </w:divBdr>
                          <w:divsChild>
                            <w:div w:id="1488475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09226248">
      <w:bodyDiv w:val="1"/>
      <w:marLeft w:val="0"/>
      <w:marRight w:val="0"/>
      <w:marTop w:val="0"/>
      <w:marBottom w:val="0"/>
      <w:divBdr>
        <w:top w:val="none" w:sz="0" w:space="0" w:color="auto"/>
        <w:left w:val="none" w:sz="0" w:space="0" w:color="auto"/>
        <w:bottom w:val="none" w:sz="0" w:space="0" w:color="auto"/>
        <w:right w:val="none" w:sz="0" w:space="0" w:color="auto"/>
      </w:divBdr>
      <w:divsChild>
        <w:div w:id="142357773">
          <w:marLeft w:val="0"/>
          <w:marRight w:val="0"/>
          <w:marTop w:val="0"/>
          <w:marBottom w:val="0"/>
          <w:divBdr>
            <w:top w:val="none" w:sz="0" w:space="0" w:color="auto"/>
            <w:left w:val="none" w:sz="0" w:space="0" w:color="auto"/>
            <w:bottom w:val="none" w:sz="0" w:space="0" w:color="auto"/>
            <w:right w:val="none" w:sz="0" w:space="0" w:color="auto"/>
          </w:divBdr>
          <w:divsChild>
            <w:div w:id="2140804845">
              <w:marLeft w:val="0"/>
              <w:marRight w:val="0"/>
              <w:marTop w:val="0"/>
              <w:marBottom w:val="0"/>
              <w:divBdr>
                <w:top w:val="none" w:sz="0" w:space="0" w:color="auto"/>
                <w:left w:val="none" w:sz="0" w:space="0" w:color="auto"/>
                <w:bottom w:val="single" w:sz="6" w:space="0" w:color="C0C0C0"/>
                <w:right w:val="none" w:sz="0" w:space="0" w:color="auto"/>
              </w:divBdr>
              <w:divsChild>
                <w:div w:id="2018071491">
                  <w:marLeft w:val="0"/>
                  <w:marRight w:val="0"/>
                  <w:marTop w:val="0"/>
                  <w:marBottom w:val="0"/>
                  <w:divBdr>
                    <w:top w:val="none" w:sz="0" w:space="0" w:color="auto"/>
                    <w:left w:val="none" w:sz="0" w:space="0" w:color="auto"/>
                    <w:bottom w:val="none" w:sz="0" w:space="0" w:color="auto"/>
                    <w:right w:val="none" w:sz="0" w:space="0" w:color="auto"/>
                  </w:divBdr>
                  <w:divsChild>
                    <w:div w:id="344551418">
                      <w:marLeft w:val="0"/>
                      <w:marRight w:val="0"/>
                      <w:marTop w:val="0"/>
                      <w:marBottom w:val="0"/>
                      <w:divBdr>
                        <w:top w:val="none" w:sz="0" w:space="0" w:color="auto"/>
                        <w:left w:val="none" w:sz="0" w:space="0" w:color="auto"/>
                        <w:bottom w:val="none" w:sz="0" w:space="0" w:color="auto"/>
                        <w:right w:val="none" w:sz="0" w:space="0" w:color="auto"/>
                      </w:divBdr>
                      <w:divsChild>
                        <w:div w:id="1229421444">
                          <w:marLeft w:val="0"/>
                          <w:marRight w:val="0"/>
                          <w:marTop w:val="0"/>
                          <w:marBottom w:val="0"/>
                          <w:divBdr>
                            <w:top w:val="none" w:sz="0" w:space="0" w:color="auto"/>
                            <w:left w:val="none" w:sz="0" w:space="0" w:color="auto"/>
                            <w:bottom w:val="none" w:sz="0" w:space="0" w:color="auto"/>
                            <w:right w:val="none" w:sz="0" w:space="0" w:color="auto"/>
                          </w:divBdr>
                          <w:divsChild>
                            <w:div w:id="146258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54897806">
      <w:bodyDiv w:val="1"/>
      <w:marLeft w:val="0"/>
      <w:marRight w:val="0"/>
      <w:marTop w:val="0"/>
      <w:marBottom w:val="0"/>
      <w:divBdr>
        <w:top w:val="none" w:sz="0" w:space="0" w:color="auto"/>
        <w:left w:val="none" w:sz="0" w:space="0" w:color="auto"/>
        <w:bottom w:val="none" w:sz="0" w:space="0" w:color="auto"/>
        <w:right w:val="none" w:sz="0" w:space="0" w:color="auto"/>
      </w:divBdr>
      <w:divsChild>
        <w:div w:id="98835583">
          <w:marLeft w:val="0"/>
          <w:marRight w:val="0"/>
          <w:marTop w:val="0"/>
          <w:marBottom w:val="0"/>
          <w:divBdr>
            <w:top w:val="none" w:sz="0" w:space="0" w:color="auto"/>
            <w:left w:val="none" w:sz="0" w:space="0" w:color="auto"/>
            <w:bottom w:val="none" w:sz="0" w:space="0" w:color="auto"/>
            <w:right w:val="none" w:sz="0" w:space="0" w:color="auto"/>
          </w:divBdr>
          <w:divsChild>
            <w:div w:id="1056196723">
              <w:marLeft w:val="0"/>
              <w:marRight w:val="0"/>
              <w:marTop w:val="0"/>
              <w:marBottom w:val="0"/>
              <w:divBdr>
                <w:top w:val="none" w:sz="0" w:space="0" w:color="auto"/>
                <w:left w:val="none" w:sz="0" w:space="0" w:color="auto"/>
                <w:bottom w:val="single" w:sz="6" w:space="0" w:color="C0C0C0"/>
                <w:right w:val="none" w:sz="0" w:space="0" w:color="auto"/>
              </w:divBdr>
              <w:divsChild>
                <w:div w:id="1154025254">
                  <w:marLeft w:val="0"/>
                  <w:marRight w:val="0"/>
                  <w:marTop w:val="0"/>
                  <w:marBottom w:val="0"/>
                  <w:divBdr>
                    <w:top w:val="none" w:sz="0" w:space="0" w:color="auto"/>
                    <w:left w:val="none" w:sz="0" w:space="0" w:color="auto"/>
                    <w:bottom w:val="none" w:sz="0" w:space="0" w:color="auto"/>
                    <w:right w:val="none" w:sz="0" w:space="0" w:color="auto"/>
                  </w:divBdr>
                  <w:divsChild>
                    <w:div w:id="1647932743">
                      <w:marLeft w:val="0"/>
                      <w:marRight w:val="0"/>
                      <w:marTop w:val="0"/>
                      <w:marBottom w:val="0"/>
                      <w:divBdr>
                        <w:top w:val="none" w:sz="0" w:space="0" w:color="auto"/>
                        <w:left w:val="none" w:sz="0" w:space="0" w:color="auto"/>
                        <w:bottom w:val="none" w:sz="0" w:space="0" w:color="auto"/>
                        <w:right w:val="none" w:sz="0" w:space="0" w:color="auto"/>
                      </w:divBdr>
                      <w:divsChild>
                        <w:div w:id="1030178480">
                          <w:marLeft w:val="0"/>
                          <w:marRight w:val="0"/>
                          <w:marTop w:val="0"/>
                          <w:marBottom w:val="0"/>
                          <w:divBdr>
                            <w:top w:val="none" w:sz="0" w:space="0" w:color="auto"/>
                            <w:left w:val="none" w:sz="0" w:space="0" w:color="auto"/>
                            <w:bottom w:val="none" w:sz="0" w:space="0" w:color="auto"/>
                            <w:right w:val="none" w:sz="0" w:space="0" w:color="auto"/>
                          </w:divBdr>
                          <w:divsChild>
                            <w:div w:id="606080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9241982">
      <w:bodyDiv w:val="1"/>
      <w:marLeft w:val="0"/>
      <w:marRight w:val="0"/>
      <w:marTop w:val="0"/>
      <w:marBottom w:val="0"/>
      <w:divBdr>
        <w:top w:val="none" w:sz="0" w:space="0" w:color="auto"/>
        <w:left w:val="none" w:sz="0" w:space="0" w:color="auto"/>
        <w:bottom w:val="none" w:sz="0" w:space="0" w:color="auto"/>
        <w:right w:val="none" w:sz="0" w:space="0" w:color="auto"/>
      </w:divBdr>
      <w:divsChild>
        <w:div w:id="91322061">
          <w:marLeft w:val="0"/>
          <w:marRight w:val="0"/>
          <w:marTop w:val="0"/>
          <w:marBottom w:val="0"/>
          <w:divBdr>
            <w:top w:val="none" w:sz="0" w:space="0" w:color="auto"/>
            <w:left w:val="none" w:sz="0" w:space="0" w:color="auto"/>
            <w:bottom w:val="none" w:sz="0" w:space="0" w:color="auto"/>
            <w:right w:val="none" w:sz="0" w:space="0" w:color="auto"/>
          </w:divBdr>
          <w:divsChild>
            <w:div w:id="541140277">
              <w:marLeft w:val="0"/>
              <w:marRight w:val="0"/>
              <w:marTop w:val="0"/>
              <w:marBottom w:val="0"/>
              <w:divBdr>
                <w:top w:val="none" w:sz="0" w:space="0" w:color="auto"/>
                <w:left w:val="none" w:sz="0" w:space="0" w:color="auto"/>
                <w:bottom w:val="single" w:sz="6" w:space="0" w:color="C0C0C0"/>
                <w:right w:val="none" w:sz="0" w:space="0" w:color="auto"/>
              </w:divBdr>
              <w:divsChild>
                <w:div w:id="1466658838">
                  <w:marLeft w:val="0"/>
                  <w:marRight w:val="0"/>
                  <w:marTop w:val="0"/>
                  <w:marBottom w:val="0"/>
                  <w:divBdr>
                    <w:top w:val="none" w:sz="0" w:space="0" w:color="auto"/>
                    <w:left w:val="none" w:sz="0" w:space="0" w:color="auto"/>
                    <w:bottom w:val="none" w:sz="0" w:space="0" w:color="auto"/>
                    <w:right w:val="none" w:sz="0" w:space="0" w:color="auto"/>
                  </w:divBdr>
                  <w:divsChild>
                    <w:div w:id="508101381">
                      <w:marLeft w:val="0"/>
                      <w:marRight w:val="0"/>
                      <w:marTop w:val="0"/>
                      <w:marBottom w:val="0"/>
                      <w:divBdr>
                        <w:top w:val="none" w:sz="0" w:space="0" w:color="auto"/>
                        <w:left w:val="none" w:sz="0" w:space="0" w:color="auto"/>
                        <w:bottom w:val="none" w:sz="0" w:space="0" w:color="auto"/>
                        <w:right w:val="none" w:sz="0" w:space="0" w:color="auto"/>
                      </w:divBdr>
                      <w:divsChild>
                        <w:div w:id="1129281612">
                          <w:marLeft w:val="0"/>
                          <w:marRight w:val="0"/>
                          <w:marTop w:val="0"/>
                          <w:marBottom w:val="0"/>
                          <w:divBdr>
                            <w:top w:val="none" w:sz="0" w:space="0" w:color="auto"/>
                            <w:left w:val="none" w:sz="0" w:space="0" w:color="auto"/>
                            <w:bottom w:val="none" w:sz="0" w:space="0" w:color="auto"/>
                            <w:right w:val="none" w:sz="0" w:space="0" w:color="auto"/>
                          </w:divBdr>
                          <w:divsChild>
                            <w:div w:id="157358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9931663">
      <w:bodyDiv w:val="1"/>
      <w:marLeft w:val="0"/>
      <w:marRight w:val="0"/>
      <w:marTop w:val="0"/>
      <w:marBottom w:val="0"/>
      <w:divBdr>
        <w:top w:val="none" w:sz="0" w:space="0" w:color="auto"/>
        <w:left w:val="none" w:sz="0" w:space="0" w:color="auto"/>
        <w:bottom w:val="none" w:sz="0" w:space="0" w:color="auto"/>
        <w:right w:val="none" w:sz="0" w:space="0" w:color="auto"/>
      </w:divBdr>
      <w:divsChild>
        <w:div w:id="1993831264">
          <w:marLeft w:val="0"/>
          <w:marRight w:val="0"/>
          <w:marTop w:val="0"/>
          <w:marBottom w:val="0"/>
          <w:divBdr>
            <w:top w:val="none" w:sz="0" w:space="0" w:color="auto"/>
            <w:left w:val="none" w:sz="0" w:space="0" w:color="auto"/>
            <w:bottom w:val="none" w:sz="0" w:space="0" w:color="auto"/>
            <w:right w:val="none" w:sz="0" w:space="0" w:color="auto"/>
          </w:divBdr>
          <w:divsChild>
            <w:div w:id="1859081749">
              <w:marLeft w:val="0"/>
              <w:marRight w:val="0"/>
              <w:marTop w:val="0"/>
              <w:marBottom w:val="0"/>
              <w:divBdr>
                <w:top w:val="none" w:sz="0" w:space="0" w:color="auto"/>
                <w:left w:val="none" w:sz="0" w:space="0" w:color="auto"/>
                <w:bottom w:val="single" w:sz="6" w:space="0" w:color="C0C0C0"/>
                <w:right w:val="none" w:sz="0" w:space="0" w:color="auto"/>
              </w:divBdr>
              <w:divsChild>
                <w:div w:id="986980407">
                  <w:marLeft w:val="0"/>
                  <w:marRight w:val="0"/>
                  <w:marTop w:val="0"/>
                  <w:marBottom w:val="0"/>
                  <w:divBdr>
                    <w:top w:val="none" w:sz="0" w:space="0" w:color="auto"/>
                    <w:left w:val="none" w:sz="0" w:space="0" w:color="auto"/>
                    <w:bottom w:val="none" w:sz="0" w:space="0" w:color="auto"/>
                    <w:right w:val="none" w:sz="0" w:space="0" w:color="auto"/>
                  </w:divBdr>
                  <w:divsChild>
                    <w:div w:id="1355839338">
                      <w:marLeft w:val="0"/>
                      <w:marRight w:val="0"/>
                      <w:marTop w:val="0"/>
                      <w:marBottom w:val="0"/>
                      <w:divBdr>
                        <w:top w:val="none" w:sz="0" w:space="0" w:color="auto"/>
                        <w:left w:val="none" w:sz="0" w:space="0" w:color="auto"/>
                        <w:bottom w:val="none" w:sz="0" w:space="0" w:color="auto"/>
                        <w:right w:val="none" w:sz="0" w:space="0" w:color="auto"/>
                      </w:divBdr>
                      <w:divsChild>
                        <w:div w:id="1357537903">
                          <w:marLeft w:val="0"/>
                          <w:marRight w:val="0"/>
                          <w:marTop w:val="0"/>
                          <w:marBottom w:val="0"/>
                          <w:divBdr>
                            <w:top w:val="none" w:sz="0" w:space="0" w:color="auto"/>
                            <w:left w:val="none" w:sz="0" w:space="0" w:color="auto"/>
                            <w:bottom w:val="none" w:sz="0" w:space="0" w:color="auto"/>
                            <w:right w:val="none" w:sz="0" w:space="0" w:color="auto"/>
                          </w:divBdr>
                          <w:divsChild>
                            <w:div w:id="1861042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89777">
      <w:bodyDiv w:val="1"/>
      <w:marLeft w:val="0"/>
      <w:marRight w:val="0"/>
      <w:marTop w:val="0"/>
      <w:marBottom w:val="0"/>
      <w:divBdr>
        <w:top w:val="none" w:sz="0" w:space="0" w:color="auto"/>
        <w:left w:val="none" w:sz="0" w:space="0" w:color="auto"/>
        <w:bottom w:val="none" w:sz="0" w:space="0" w:color="auto"/>
        <w:right w:val="none" w:sz="0" w:space="0" w:color="auto"/>
      </w:divBdr>
      <w:divsChild>
        <w:div w:id="1134640538">
          <w:marLeft w:val="0"/>
          <w:marRight w:val="0"/>
          <w:marTop w:val="0"/>
          <w:marBottom w:val="0"/>
          <w:divBdr>
            <w:top w:val="none" w:sz="0" w:space="0" w:color="auto"/>
            <w:left w:val="none" w:sz="0" w:space="0" w:color="auto"/>
            <w:bottom w:val="none" w:sz="0" w:space="0" w:color="auto"/>
            <w:right w:val="none" w:sz="0" w:space="0" w:color="auto"/>
          </w:divBdr>
          <w:divsChild>
            <w:div w:id="1334919011">
              <w:marLeft w:val="0"/>
              <w:marRight w:val="0"/>
              <w:marTop w:val="0"/>
              <w:marBottom w:val="0"/>
              <w:divBdr>
                <w:top w:val="none" w:sz="0" w:space="0" w:color="auto"/>
                <w:left w:val="none" w:sz="0" w:space="0" w:color="auto"/>
                <w:bottom w:val="single" w:sz="6" w:space="0" w:color="C0C0C0"/>
                <w:right w:val="none" w:sz="0" w:space="0" w:color="auto"/>
              </w:divBdr>
              <w:divsChild>
                <w:div w:id="63377381">
                  <w:marLeft w:val="0"/>
                  <w:marRight w:val="0"/>
                  <w:marTop w:val="0"/>
                  <w:marBottom w:val="0"/>
                  <w:divBdr>
                    <w:top w:val="none" w:sz="0" w:space="0" w:color="auto"/>
                    <w:left w:val="none" w:sz="0" w:space="0" w:color="auto"/>
                    <w:bottom w:val="none" w:sz="0" w:space="0" w:color="auto"/>
                    <w:right w:val="none" w:sz="0" w:space="0" w:color="auto"/>
                  </w:divBdr>
                  <w:divsChild>
                    <w:div w:id="503130909">
                      <w:marLeft w:val="0"/>
                      <w:marRight w:val="0"/>
                      <w:marTop w:val="0"/>
                      <w:marBottom w:val="0"/>
                      <w:divBdr>
                        <w:top w:val="none" w:sz="0" w:space="0" w:color="auto"/>
                        <w:left w:val="none" w:sz="0" w:space="0" w:color="auto"/>
                        <w:bottom w:val="none" w:sz="0" w:space="0" w:color="auto"/>
                        <w:right w:val="none" w:sz="0" w:space="0" w:color="auto"/>
                      </w:divBdr>
                      <w:divsChild>
                        <w:div w:id="1399984453">
                          <w:marLeft w:val="0"/>
                          <w:marRight w:val="0"/>
                          <w:marTop w:val="0"/>
                          <w:marBottom w:val="0"/>
                          <w:divBdr>
                            <w:top w:val="none" w:sz="0" w:space="0" w:color="auto"/>
                            <w:left w:val="none" w:sz="0" w:space="0" w:color="auto"/>
                            <w:bottom w:val="none" w:sz="0" w:space="0" w:color="auto"/>
                            <w:right w:val="none" w:sz="0" w:space="0" w:color="auto"/>
                          </w:divBdr>
                          <w:divsChild>
                            <w:div w:id="92792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264</TotalTime>
  <Pages>9</Pages>
  <Words>2020</Words>
  <Characters>11112</Characters>
  <Application>Microsoft Office Word</Application>
  <DocSecurity>0</DocSecurity>
  <Lines>92</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Orlie ZEITOUN</dc:creator>
  <cp:lastModifiedBy>LAJMI Nouha</cp:lastModifiedBy>
  <cp:revision>56</cp:revision>
  <dcterms:created xsi:type="dcterms:W3CDTF">2023-04-26T10:08:00Z</dcterms:created>
  <dcterms:modified xsi:type="dcterms:W3CDTF">2023-05-04T08:39:00Z</dcterms:modified>
</cp:coreProperties>
</file>