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E168" w14:textId="13DE9AB5" w:rsidR="00903253" w:rsidRDefault="00903253">
      <w:pPr>
        <w:rPr>
          <w:rFonts w:ascii="Malgun Gothic" w:eastAsia="Malgun Gothic" w:hAnsi="Malgun Gothic"/>
        </w:rPr>
      </w:pPr>
    </w:p>
    <w:p w14:paraId="4EC3BC5A" w14:textId="77777777" w:rsidR="00A379D0" w:rsidRDefault="00A379D0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  <w:r>
        <w:rPr>
          <w:rFonts w:ascii="Malgun Gothic" w:eastAsia="Malgun Gothic" w:hAnsi="Malgun Gothic"/>
        </w:rPr>
        <w:t xml:space="preserve"> </w:t>
      </w:r>
    </w:p>
    <w:p w14:paraId="1830F38D" w14:textId="00F36BE5" w:rsidR="005844C7" w:rsidRDefault="00A379D0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75008 Paris</w:t>
      </w:r>
      <w:r w:rsidRPr="009422AF">
        <w:rPr>
          <w:rFonts w:ascii="Malgun Gothic" w:eastAsia="Malgun Gothic" w:hAnsi="Malgun Gothic"/>
        </w:rPr>
        <w:t>,</w:t>
      </w:r>
    </w:p>
    <w:p w14:paraId="645BCB69" w14:textId="36BC44FE" w:rsidR="005844C7" w:rsidRPr="0055461F" w:rsidRDefault="005844C7" w:rsidP="005844C7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                                                                                  </w:t>
      </w:r>
      <w:r w:rsidRPr="0055461F">
        <w:rPr>
          <w:rFonts w:ascii="Malgun Gothic" w:eastAsia="Malgun Gothic" w:hAnsi="Malgun Gothic"/>
        </w:rPr>
        <w:t xml:space="preserve">Paris le </w:t>
      </w:r>
      <w:r w:rsidRPr="0024004F">
        <w:rPr>
          <w:rFonts w:ascii="Malgun Gothic" w:eastAsia="Malgun Gothic" w:hAnsi="Malgun Gothic"/>
        </w:rPr>
        <w:t>23/02/2023</w:t>
      </w:r>
    </w:p>
    <w:p w14:paraId="539C4523" w14:textId="2D1543DB" w:rsidR="005844C7" w:rsidRDefault="005844C7">
      <w:pPr>
        <w:rPr>
          <w:rFonts w:ascii="Malgun Gothic" w:eastAsia="Malgun Gothic" w:hAnsi="Malgun Gothic"/>
        </w:rPr>
      </w:pPr>
    </w:p>
    <w:p w14:paraId="67511DD5" w14:textId="720A3692" w:rsidR="009422AF" w:rsidRDefault="005844C7" w:rsidP="005844C7">
      <w:pPr>
        <w:spacing w:line="480" w:lineRule="auto"/>
        <w:rPr>
          <w:rFonts w:ascii="Malgun Gothic" w:eastAsia="Malgun Gothic" w:hAnsi="Malgun Gothic"/>
        </w:rPr>
      </w:pPr>
      <w:r w:rsidRPr="009422AF">
        <w:rPr>
          <w:rFonts w:asciiTheme="minorBidi" w:hAnsiTheme="minorBidi"/>
          <w:b/>
          <w:bCs/>
        </w:rPr>
        <w:t>Objet</w:t>
      </w:r>
      <w:r>
        <w:rPr>
          <w:rFonts w:asciiTheme="minorBidi" w:hAnsiTheme="minorBidi"/>
        </w:rPr>
        <w:t xml:space="preserve"> : </w:t>
      </w:r>
      <w:r w:rsidRPr="009422AF">
        <w:rPr>
          <w:rFonts w:ascii="Malgun Gothic" w:eastAsia="Malgun Gothic" w:hAnsi="Malgun Gothic"/>
        </w:rPr>
        <w:t>Attestation de travail</w:t>
      </w:r>
    </w:p>
    <w:p w14:paraId="0CDC77FA" w14:textId="77777777" w:rsidR="00A379D0" w:rsidRPr="007A3667" w:rsidRDefault="00A379D0" w:rsidP="005844C7">
      <w:pPr>
        <w:spacing w:line="480" w:lineRule="auto"/>
        <w:rPr>
          <w:rFonts w:asciiTheme="minorBidi" w:hAnsiTheme="minorBidi"/>
        </w:rPr>
      </w:pPr>
    </w:p>
    <w:p w14:paraId="5856069B" w14:textId="59237428" w:rsidR="009422AF" w:rsidRPr="009422AF" w:rsidRDefault="005844C7" w:rsidP="001A2B75">
      <w:pPr>
        <w:spacing w:line="360" w:lineRule="auto"/>
        <w:rPr>
          <w:rFonts w:ascii="Malgun Gothic" w:eastAsia="Malgun Gothic" w:hAnsi="Malgun Gothic"/>
        </w:rPr>
      </w:pPr>
      <w:r w:rsidRPr="009422AF">
        <w:rPr>
          <w:rFonts w:ascii="Malgun Gothic" w:eastAsia="Malgun Gothic" w:hAnsi="Malgun Gothic"/>
        </w:rPr>
        <w:t xml:space="preserve">Je soussigné, Monsieur </w:t>
      </w:r>
      <w:r>
        <w:rPr>
          <w:rFonts w:ascii="Malgun Gothic" w:eastAsia="Malgun Gothic" w:hAnsi="Malgun Gothic"/>
        </w:rPr>
        <w:t>Mohamed ELLOUZE</w:t>
      </w:r>
      <w:r w:rsidRPr="009422AF">
        <w:rPr>
          <w:rFonts w:ascii="Malgun Gothic" w:eastAsia="Malgun Gothic" w:hAnsi="Malgun Gothic"/>
        </w:rPr>
        <w:t xml:space="preserve">, agissant en qualité de </w:t>
      </w:r>
      <w:r>
        <w:rPr>
          <w:rFonts w:ascii="Malgun Gothic" w:eastAsia="Malgun Gothic" w:hAnsi="Malgun Gothic"/>
        </w:rPr>
        <w:t>Président</w:t>
      </w:r>
      <w:r w:rsidRPr="0018602B">
        <w:rPr>
          <w:rFonts w:ascii="Malgun Gothic" w:eastAsia="Malgun Gothic" w:hAnsi="Malgun Gothic"/>
        </w:rPr>
        <w:t xml:space="preserve"> </w:t>
      </w:r>
      <w:r w:rsidRPr="009422AF">
        <w:rPr>
          <w:rFonts w:ascii="Malgun Gothic" w:eastAsia="Malgun Gothic" w:hAnsi="Malgun Gothic"/>
        </w:rPr>
        <w:t xml:space="preserve">de la Société dénommée </w:t>
      </w:r>
      <w:r>
        <w:rPr>
          <w:rFonts w:ascii="Malgun Gothic" w:eastAsia="Malgun Gothic" w:hAnsi="Malgun Gothic"/>
        </w:rPr>
        <w:t>HIGHSKILL</w:t>
      </w:r>
      <w:r w:rsidR="00A379D0">
        <w:rPr>
          <w:rFonts w:ascii="Malgun Gothic" w:eastAsia="Malgun Gothic" w:hAnsi="Malgun Gothic"/>
        </w:rPr>
        <w:t xml:space="preserve"> </w:t>
      </w:r>
      <w:r w:rsidRPr="009422AF">
        <w:rPr>
          <w:rFonts w:ascii="Malgun Gothic" w:eastAsia="Malgun Gothic" w:hAnsi="Malgun Gothic"/>
        </w:rPr>
        <w:t xml:space="preserve">immatriculée au Registre du Commerce et des Sociétés de </w:t>
      </w:r>
      <w:r w:rsidR="00A379D0" w:rsidRPr="00A379D0">
        <w:rPr>
          <w:rFonts w:ascii="Malgun Gothic" w:eastAsia="Malgun Gothic" w:hAnsi="Malgun Gothic"/>
        </w:rPr>
        <w:t>RCS de Nanterre</w:t>
      </w:r>
      <w:r w:rsidR="00A379D0">
        <w:t xml:space="preserve"> </w:t>
      </w:r>
      <w:r w:rsidR="00A379D0" w:rsidRPr="00A379D0">
        <w:rPr>
          <w:rFonts w:ascii="Malgun Gothic" w:eastAsia="Malgun Gothic" w:hAnsi="Malgun Gothic"/>
        </w:rPr>
        <w:t>et identifiée sous le numéro</w:t>
      </w:r>
      <w:r w:rsidR="00A379D0" w:rsidRPr="007A3667">
        <w:rPr>
          <w:rFonts w:asciiTheme="minorBidi" w:hAnsiTheme="minorBidi"/>
        </w:rPr>
        <w:t xml:space="preserve"> </w:t>
      </w:r>
      <w:r w:rsidR="009422AF" w:rsidRPr="009422AF">
        <w:rPr>
          <w:rFonts w:ascii="Malgun Gothic" w:eastAsia="Malgun Gothic" w:hAnsi="Malgun Gothic"/>
        </w:rPr>
        <w:t xml:space="preserve">920 311 818. </w:t>
      </w:r>
      <w:r w:rsidRPr="009422AF">
        <w:rPr>
          <w:rFonts w:ascii="Malgun Gothic" w:eastAsia="Malgun Gothic" w:hAnsi="Malgun Gothic"/>
        </w:rPr>
        <w:t xml:space="preserve"> </w:t>
      </w:r>
    </w:p>
    <w:p w14:paraId="44E0ED54" w14:textId="77777777" w:rsidR="005844C7" w:rsidRPr="009422AF" w:rsidRDefault="005844C7" w:rsidP="001A2B75">
      <w:pPr>
        <w:spacing w:line="480" w:lineRule="auto"/>
        <w:rPr>
          <w:rFonts w:ascii="Malgun Gothic" w:eastAsia="Malgun Gothic" w:hAnsi="Malgun Gothic"/>
          <w:b/>
          <w:bCs/>
        </w:rPr>
      </w:pPr>
      <w:r w:rsidRPr="009422AF">
        <w:rPr>
          <w:rFonts w:ascii="Malgun Gothic" w:eastAsia="Malgun Gothic" w:hAnsi="Malgun Gothic"/>
          <w:b/>
          <w:bCs/>
        </w:rPr>
        <w:t>Certifie et atteste par la présente que :</w:t>
      </w:r>
    </w:p>
    <w:p w14:paraId="03FD8011" w14:textId="42334039" w:rsidR="005844C7" w:rsidRPr="009422AF" w:rsidRDefault="001A2B75" w:rsidP="009422AF">
      <w:pPr>
        <w:shd w:val="clear" w:color="auto" w:fill="FFFFFF"/>
        <w:spacing w:line="360" w:lineRule="auto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Monsieur</w:t>
      </w:r>
      <w:r w:rsidR="009422AF" w:rsidRPr="0018602B">
        <w:rPr>
          <w:rFonts w:ascii="Malgun Gothic" w:eastAsia="Malgun Gothic" w:hAnsi="Malgun Gothic"/>
        </w:rPr>
        <w:t xml:space="preserve"> </w:t>
      </w:r>
      <w:r w:rsidR="009422AF" w:rsidRPr="000A4ED1">
        <w:rPr>
          <w:rFonts w:ascii="Malgun Gothic" w:eastAsia="Malgun Gothic" w:hAnsi="Malgun Gothic"/>
        </w:rPr>
        <w:t>Chawki JABALLI</w:t>
      </w:r>
      <w:r w:rsidR="005844C7" w:rsidRPr="009422AF">
        <w:rPr>
          <w:rFonts w:ascii="Malgun Gothic" w:eastAsia="Malgun Gothic" w:hAnsi="Malgun Gothic"/>
        </w:rPr>
        <w:t xml:space="preserve">, né le </w:t>
      </w:r>
      <w:r w:rsidR="009422AF" w:rsidRPr="000A4ED1">
        <w:rPr>
          <w:rFonts w:ascii="Malgun Gothic" w:eastAsia="Malgun Gothic" w:hAnsi="Malgun Gothic"/>
        </w:rPr>
        <w:t>21/04/1987</w:t>
      </w:r>
      <w:r w:rsidR="005844C7" w:rsidRPr="009422AF">
        <w:rPr>
          <w:rFonts w:ascii="Malgun Gothic" w:eastAsia="Malgun Gothic" w:hAnsi="Malgun Gothic"/>
        </w:rPr>
        <w:t xml:space="preserve"> à</w:t>
      </w:r>
      <w:r w:rsidR="0024004F">
        <w:rPr>
          <w:rFonts w:ascii="Malgun Gothic" w:eastAsia="Malgun Gothic" w:hAnsi="Malgun Gothic"/>
        </w:rPr>
        <w:t xml:space="preserve"> KASSERINE </w:t>
      </w:r>
      <w:r w:rsidR="009422AF" w:rsidRPr="009422AF">
        <w:rPr>
          <w:rFonts w:ascii="Malgun Gothic" w:eastAsia="Malgun Gothic" w:hAnsi="Malgun Gothic"/>
        </w:rPr>
        <w:t>e</w:t>
      </w:r>
      <w:r w:rsidR="005844C7" w:rsidRPr="009422AF">
        <w:rPr>
          <w:rFonts w:ascii="Malgun Gothic" w:eastAsia="Malgun Gothic" w:hAnsi="Malgun Gothic"/>
        </w:rPr>
        <w:t xml:space="preserve">st salarié de la Société </w:t>
      </w:r>
      <w:r w:rsidR="009422AF">
        <w:rPr>
          <w:rFonts w:ascii="Malgun Gothic" w:eastAsia="Malgun Gothic" w:hAnsi="Malgun Gothic"/>
        </w:rPr>
        <w:t>HIGHSKILL</w:t>
      </w:r>
      <w:r w:rsidR="005844C7" w:rsidRPr="009422AF">
        <w:rPr>
          <w:rFonts w:ascii="Malgun Gothic" w:eastAsia="Malgun Gothic" w:hAnsi="Malgun Gothic"/>
        </w:rPr>
        <w:t xml:space="preserve"> depuis le</w:t>
      </w:r>
      <w:r w:rsidR="009422AF" w:rsidRPr="009422AF">
        <w:rPr>
          <w:rFonts w:ascii="Malgun Gothic" w:eastAsia="Malgun Gothic" w:hAnsi="Malgun Gothic"/>
        </w:rPr>
        <w:t xml:space="preserve"> </w:t>
      </w:r>
      <w:r w:rsidR="009422AF" w:rsidRPr="000A4ED1">
        <w:rPr>
          <w:rFonts w:ascii="Malgun Gothic" w:eastAsia="Malgun Gothic" w:hAnsi="Malgun Gothic"/>
        </w:rPr>
        <w:t>12/12/2022</w:t>
      </w:r>
      <w:r w:rsidR="005844C7" w:rsidRPr="009422AF">
        <w:rPr>
          <w:rFonts w:ascii="Malgun Gothic" w:eastAsia="Malgun Gothic" w:hAnsi="Malgun Gothic"/>
        </w:rPr>
        <w:t>, en vertu d’un Contrat de Travail à durée Indéterminée, exerçant la fonction de</w:t>
      </w:r>
      <w:r w:rsidR="0024004F">
        <w:rPr>
          <w:rFonts w:ascii="Malgun Gothic" w:eastAsia="Malgun Gothic" w:hAnsi="Malgun Gothic"/>
        </w:rPr>
        <w:t xml:space="preserve"> </w:t>
      </w:r>
      <w:r w:rsidR="0024004F" w:rsidRPr="0024004F">
        <w:rPr>
          <w:rFonts w:ascii="Malgun Gothic" w:eastAsia="Malgun Gothic" w:hAnsi="Malgun Gothic"/>
        </w:rPr>
        <w:t>Développeur PHP Symfony</w:t>
      </w:r>
      <w:r w:rsidR="009422AF" w:rsidRPr="000A4ED1">
        <w:rPr>
          <w:rFonts w:ascii="Malgun Gothic" w:eastAsia="Malgun Gothic" w:hAnsi="Malgun Gothic"/>
        </w:rPr>
        <w:t>,</w:t>
      </w:r>
      <w:r w:rsidR="005844C7" w:rsidRPr="009422AF">
        <w:rPr>
          <w:rFonts w:ascii="Malgun Gothic" w:eastAsia="Malgun Gothic" w:hAnsi="Malgun Gothic"/>
        </w:rPr>
        <w:t xml:space="preserve"> qu’il n’est actuellement ni démissionnaire, ni en procédure de licenciement, et que sa période d’essai est validée.</w:t>
      </w:r>
    </w:p>
    <w:p w14:paraId="2F26C9C5" w14:textId="77777777" w:rsidR="005844C7" w:rsidRPr="009422AF" w:rsidRDefault="005844C7" w:rsidP="009422AF">
      <w:pPr>
        <w:spacing w:line="360" w:lineRule="auto"/>
        <w:rPr>
          <w:rFonts w:ascii="Malgun Gothic" w:eastAsia="Malgun Gothic" w:hAnsi="Malgun Gothic"/>
        </w:rPr>
      </w:pPr>
      <w:r w:rsidRPr="009422AF">
        <w:rPr>
          <w:rFonts w:ascii="Malgun Gothic" w:eastAsia="Malgun Gothic" w:hAnsi="Malgun Gothic"/>
        </w:rPr>
        <w:t>Cette attestation est délivrée à la demande du Salarié pour servir et faire valoir ce que de droit.</w:t>
      </w:r>
    </w:p>
    <w:p w14:paraId="531F17C0" w14:textId="77777777" w:rsidR="00A379D0" w:rsidRPr="0055461F" w:rsidRDefault="00A379D0" w:rsidP="00A379D0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6ADEFF75" w14:textId="77777777" w:rsidR="00A379D0" w:rsidRPr="0055461F" w:rsidRDefault="00A379D0" w:rsidP="00A379D0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23D8F0DE" w14:textId="77777777" w:rsidR="005844C7" w:rsidRPr="00EE5BBA" w:rsidRDefault="005844C7" w:rsidP="00A379D0">
      <w:pPr>
        <w:jc w:val="right"/>
        <w:rPr>
          <w:rFonts w:ascii="Malgun Gothic" w:eastAsia="Malgun Gothic" w:hAnsi="Malgun Gothic"/>
        </w:rPr>
      </w:pPr>
    </w:p>
    <w:sectPr w:rsidR="005844C7" w:rsidRPr="00EE5BBA" w:rsidSect="006C187F">
      <w:headerReference w:type="default" r:id="rId8"/>
      <w:footerReference w:type="even" r:id="rId9"/>
      <w:footerReference w:type="default" r:id="rId10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E64B" w14:textId="77777777" w:rsidR="005E4484" w:rsidRDefault="005E4484">
      <w:r>
        <w:separator/>
      </w:r>
    </w:p>
  </w:endnote>
  <w:endnote w:type="continuationSeparator" w:id="0">
    <w:p w14:paraId="319765CC" w14:textId="77777777" w:rsidR="005E4484" w:rsidRDefault="005E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DB0B" w14:textId="77777777" w:rsidR="005E4484" w:rsidRDefault="005E4484">
      <w:r>
        <w:separator/>
      </w:r>
    </w:p>
  </w:footnote>
  <w:footnote w:type="continuationSeparator" w:id="0">
    <w:p w14:paraId="225A2C1D" w14:textId="77777777" w:rsidR="005E4484" w:rsidRDefault="005E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172F0"/>
    <w:multiLevelType w:val="hybridMultilevel"/>
    <w:tmpl w:val="5692B4BC"/>
    <w:lvl w:ilvl="0" w:tplc="57369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F7751"/>
    <w:multiLevelType w:val="hybridMultilevel"/>
    <w:tmpl w:val="70E6B7FA"/>
    <w:lvl w:ilvl="0" w:tplc="25435798">
      <w:start w:val="1"/>
      <w:numFmt w:val="decimal"/>
      <w:lvlText w:val="%1."/>
      <w:lvlJc w:val="left"/>
      <w:pPr>
        <w:ind w:left="720" w:hanging="360"/>
      </w:pPr>
    </w:lvl>
    <w:lvl w:ilvl="1" w:tplc="25435798" w:tentative="1">
      <w:start w:val="1"/>
      <w:numFmt w:val="lowerLetter"/>
      <w:lvlText w:val="%2."/>
      <w:lvlJc w:val="left"/>
      <w:pPr>
        <w:ind w:left="1440" w:hanging="360"/>
      </w:pPr>
    </w:lvl>
    <w:lvl w:ilvl="2" w:tplc="25435798" w:tentative="1">
      <w:start w:val="1"/>
      <w:numFmt w:val="lowerRoman"/>
      <w:lvlText w:val="%3."/>
      <w:lvlJc w:val="right"/>
      <w:pPr>
        <w:ind w:left="2160" w:hanging="180"/>
      </w:pPr>
    </w:lvl>
    <w:lvl w:ilvl="3" w:tplc="25435798" w:tentative="1">
      <w:start w:val="1"/>
      <w:numFmt w:val="decimal"/>
      <w:lvlText w:val="%4."/>
      <w:lvlJc w:val="left"/>
      <w:pPr>
        <w:ind w:left="2880" w:hanging="360"/>
      </w:pPr>
    </w:lvl>
    <w:lvl w:ilvl="4" w:tplc="25435798" w:tentative="1">
      <w:start w:val="1"/>
      <w:numFmt w:val="lowerLetter"/>
      <w:lvlText w:val="%5."/>
      <w:lvlJc w:val="left"/>
      <w:pPr>
        <w:ind w:left="3600" w:hanging="360"/>
      </w:pPr>
    </w:lvl>
    <w:lvl w:ilvl="5" w:tplc="25435798" w:tentative="1">
      <w:start w:val="1"/>
      <w:numFmt w:val="lowerRoman"/>
      <w:lvlText w:val="%6."/>
      <w:lvlJc w:val="right"/>
      <w:pPr>
        <w:ind w:left="4320" w:hanging="180"/>
      </w:pPr>
    </w:lvl>
    <w:lvl w:ilvl="6" w:tplc="25435798" w:tentative="1">
      <w:start w:val="1"/>
      <w:numFmt w:val="decimal"/>
      <w:lvlText w:val="%7."/>
      <w:lvlJc w:val="left"/>
      <w:pPr>
        <w:ind w:left="5040" w:hanging="360"/>
      </w:pPr>
    </w:lvl>
    <w:lvl w:ilvl="7" w:tplc="25435798" w:tentative="1">
      <w:start w:val="1"/>
      <w:numFmt w:val="lowerLetter"/>
      <w:lvlText w:val="%8."/>
      <w:lvlJc w:val="left"/>
      <w:pPr>
        <w:ind w:left="5760" w:hanging="360"/>
      </w:pPr>
    </w:lvl>
    <w:lvl w:ilvl="8" w:tplc="25435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6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5"/>
  </w:num>
  <w:num w:numId="5" w16cid:durableId="1553271957">
    <w:abstractNumId w:val="0"/>
  </w:num>
  <w:num w:numId="6" w16cid:durableId="1775829819">
    <w:abstractNumId w:val="2"/>
  </w:num>
  <w:num w:numId="7" w16cid:durableId="184290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A2B75"/>
    <w:rsid w:val="001F6241"/>
    <w:rsid w:val="001F74C8"/>
    <w:rsid w:val="0024004F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6448E"/>
    <w:rsid w:val="00564F67"/>
    <w:rsid w:val="0056681F"/>
    <w:rsid w:val="005844C7"/>
    <w:rsid w:val="005A3AC8"/>
    <w:rsid w:val="005D7D68"/>
    <w:rsid w:val="005E4484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52D8D"/>
    <w:rsid w:val="00855D9C"/>
    <w:rsid w:val="00867DFB"/>
    <w:rsid w:val="00894420"/>
    <w:rsid w:val="008A54CF"/>
    <w:rsid w:val="008A7641"/>
    <w:rsid w:val="008B5460"/>
    <w:rsid w:val="008B5D40"/>
    <w:rsid w:val="008C10A9"/>
    <w:rsid w:val="00903253"/>
    <w:rsid w:val="00913716"/>
    <w:rsid w:val="009422AF"/>
    <w:rsid w:val="00953AE8"/>
    <w:rsid w:val="009603F8"/>
    <w:rsid w:val="009B4C68"/>
    <w:rsid w:val="009C02A8"/>
    <w:rsid w:val="009E26AD"/>
    <w:rsid w:val="009F3430"/>
    <w:rsid w:val="00A259A2"/>
    <w:rsid w:val="00A379D0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D20B85"/>
    <w:rsid w:val="00D778B8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2B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B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B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B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B75"/>
    <w:rPr>
      <w:b/>
      <w:bCs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2023-02-23T15:26:00Z</dcterms:created>
  <dcterms:modified xsi:type="dcterms:W3CDTF">2023-02-23T15:26:00Z</dcterms:modified>
</cp:coreProperties>
</file>