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1960B3B5"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7A56D9"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1C0FEED" w:rsidR="009F3430" w:rsidRPr="001758F8" w:rsidRDefault="00FE2024" w:rsidP="001758F8">
      <w:pPr>
        <w:rPr>
          <w:rFonts w:ascii="Malgun Gothic" w:eastAsia="Malgun Gothic" w:hAnsi="Malgun Gothic"/>
          <w:bCs/>
        </w:rPr>
      </w:pPr>
      <w:r w:rsidRPr="009F6F41">
        <w:rPr>
          <w:rFonts w:ascii="Malgun Gothic" w:eastAsia="Malgun Gothic" w:hAnsi="Malgun Gothic"/>
          <w:b/>
        </w:rPr>
        <w:t xml:space="preserve">Moussa KONATE </w:t>
      </w:r>
      <w:r w:rsidR="001758F8" w:rsidRPr="001758F8">
        <w:rPr>
          <w:rFonts w:ascii="Malgun Gothic" w:eastAsia="Malgun Gothic" w:hAnsi="Malgun Gothic"/>
          <w:bCs/>
        </w:rPr>
        <w:t>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Pr="009F6F41">
        <w:rPr>
          <w:rFonts w:ascii="Malgun Gothic" w:eastAsia="Malgun Gothic" w:hAnsi="Malgun Gothic"/>
          <w:bCs/>
        </w:rPr>
        <w:t>15/09/1997 à BAMAKO - MALI</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Pr="009F6F41">
        <w:rPr>
          <w:rFonts w:ascii="Malgun Gothic" w:eastAsia="Malgun Gothic" w:hAnsi="Malgun Gothic"/>
          <w:bCs/>
        </w:rPr>
        <w:t>Malienne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7A56D9" w:rsidRPr="009F6F41">
        <w:rPr>
          <w:rFonts w:ascii="Malgun Gothic" w:eastAsia="Malgun Gothic" w:hAnsi="Malgun Gothic"/>
          <w:bCs/>
        </w:rPr>
        <w:t>197099933508392</w:t>
      </w:r>
      <w:r w:rsidR="007A56D9" w:rsidRPr="001758F8">
        <w:rPr>
          <w:rFonts w:ascii="Malgun Gothic" w:eastAsia="Malgun Gothic" w:hAnsi="Malgun Gothic"/>
          <w:bCs/>
        </w:rPr>
        <w:t xml:space="preserve"> et</w:t>
      </w:r>
      <w:r w:rsidR="001758F8" w:rsidRPr="001758F8">
        <w:rPr>
          <w:rFonts w:ascii="Malgun Gothic" w:eastAsia="Malgun Gothic" w:hAnsi="Malgun Gothic"/>
          <w:bCs/>
        </w:rPr>
        <w:t xml:space="preserve"> demeurant à l’Adresse </w:t>
      </w:r>
      <w:r w:rsidRPr="009F6F41">
        <w:rPr>
          <w:rFonts w:ascii="Malgun Gothic" w:eastAsia="Malgun Gothic" w:hAnsi="Malgun Gothic"/>
          <w:bCs/>
        </w:rPr>
        <w:t>2 Impasse Étienne Fourmont, 95220 HERBLAY</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10AABC93" w14:textId="0D024A64" w:rsidR="00FE2024"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589942E" w14:textId="235B4073" w:rsidR="00CE3714" w:rsidRPr="00CF462B" w:rsidRDefault="00FE2024" w:rsidP="00CF462B">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28558948" w:rsidR="009F3430" w:rsidRPr="00EE5BBA" w:rsidRDefault="00386441">
      <w:pPr>
        <w:rPr>
          <w:rFonts w:ascii="Malgun Gothic" w:eastAsia="Malgun Gothic" w:hAnsi="Malgun Gothic"/>
        </w:rPr>
      </w:pPr>
      <w:r w:rsidRPr="00EE5BBA">
        <w:rPr>
          <w:rFonts w:ascii="Malgun Gothic" w:eastAsia="Malgun Gothic" w:hAnsi="Malgun Gothic"/>
        </w:rPr>
        <w:t>Le Salarié prendra ses fonctions au sein de la Société à la date du</w:t>
      </w:r>
      <w:r w:rsidR="00FE2024">
        <w:rPr>
          <w:rFonts w:ascii="Malgun Gothic" w:eastAsia="Malgun Gothic" w:hAnsi="Malgun Gothic"/>
        </w:rPr>
        <w:t xml:space="preserve"> </w:t>
      </w:r>
      <w:r w:rsidR="00FE2024" w:rsidRPr="00FA16FC">
        <w:rPr>
          <w:rFonts w:ascii="Malgun Gothic" w:eastAsia="Malgun Gothic" w:hAnsi="Malgun Gothic"/>
        </w:rPr>
        <w:t>03/04/</w:t>
      </w:r>
      <w:r w:rsidR="007A56D9" w:rsidRPr="00FA16FC">
        <w:rPr>
          <w:rFonts w:ascii="Malgun Gothic" w:eastAsia="Malgun Gothic" w:hAnsi="Malgun Gothic"/>
        </w:rPr>
        <w:t>2023</w:t>
      </w:r>
      <w:r w:rsidR="007A56D9">
        <w:rPr>
          <w:rFonts w:ascii="Helvetica" w:hAnsi="Helvetica" w:cs="Helvetica"/>
          <w:color w:val="777777"/>
          <w:sz w:val="20"/>
          <w:szCs w:val="20"/>
          <w:shd w:val="clear" w:color="auto" w:fill="FFFFFF"/>
        </w:rPr>
        <w:t xml:space="preserve"> </w:t>
      </w:r>
      <w:r w:rsidR="007A56D9" w:rsidRPr="00EE5BBA">
        <w:rPr>
          <w:rFonts w:ascii="Malgun Gothic" w:eastAsia="Malgun Gothic" w:hAnsi="Malgun Gothic"/>
        </w:rPr>
        <w:t>dans</w:t>
      </w:r>
      <w:r w:rsidRPr="00EE5BBA">
        <w:rPr>
          <w:rFonts w:ascii="Malgun Gothic" w:eastAsia="Malgun Gothic" w:hAnsi="Malgun Gothic"/>
        </w:rPr>
        <w:t xml:space="preserve">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2BAEDF3D"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EB6F59C" w14:textId="7BF94253" w:rsidR="00AA5413" w:rsidRDefault="00AA5413">
      <w:pPr>
        <w:rPr>
          <w:rFonts w:ascii="Malgun Gothic" w:eastAsia="Malgun Gothic" w:hAnsi="Malgun Gothic"/>
        </w:rPr>
      </w:pPr>
    </w:p>
    <w:p w14:paraId="64EC7CCA" w14:textId="77777777" w:rsidR="00AA5413" w:rsidRDefault="00AA5413" w:rsidP="00AA5413">
      <w:pPr>
        <w:rPr>
          <w:rFonts w:ascii="Malgun Gothic" w:eastAsia="Malgun Gothic" w:hAnsi="Malgun Gothic"/>
          <w:b/>
          <w:u w:val="single"/>
        </w:rPr>
      </w:pPr>
      <w:r>
        <w:rPr>
          <w:rFonts w:ascii="Malgun Gothic" w:eastAsia="Malgun Gothic" w:hAnsi="Malgun Gothic" w:hint="eastAsia"/>
          <w:b/>
          <w:u w:val="single"/>
        </w:rPr>
        <w:t>Article 3 : Période d’essai</w:t>
      </w:r>
    </w:p>
    <w:p w14:paraId="5F7C3735" w14:textId="77777777" w:rsidR="00AA5413" w:rsidRDefault="00AA5413" w:rsidP="00AA5413">
      <w:pPr>
        <w:rPr>
          <w:rFonts w:ascii="Malgun Gothic" w:eastAsia="Malgun Gothic" w:hAnsi="Malgun Gothic"/>
          <w:b/>
          <w:u w:val="single"/>
        </w:rPr>
      </w:pPr>
    </w:p>
    <w:p w14:paraId="7281EB15" w14:textId="6A61A606" w:rsidR="00BB28C4" w:rsidRPr="00BB28C4" w:rsidRDefault="00BB28C4" w:rsidP="00BB28C4">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7CC0D46E" w14:textId="2249AB2F" w:rsidR="00BB28C4" w:rsidRPr="00BB28C4" w:rsidRDefault="00BB28C4" w:rsidP="00077535">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0CA281AA" w14:textId="77777777" w:rsidR="00BB28C4" w:rsidRPr="00BB28C4" w:rsidRDefault="00BB28C4" w:rsidP="00BB28C4">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51551A6B" w14:textId="77777777" w:rsidR="00BB28C4" w:rsidRPr="00BB28C4" w:rsidRDefault="00BB28C4" w:rsidP="00BB28C4">
      <w:pPr>
        <w:rPr>
          <w:rFonts w:ascii="Malgun Gothic" w:eastAsia="Malgun Gothic" w:hAnsi="Malgun Gothic"/>
        </w:rPr>
      </w:pPr>
    </w:p>
    <w:p w14:paraId="247276A5" w14:textId="48E35589" w:rsidR="00AA5413" w:rsidRPr="00EE5BBA" w:rsidRDefault="00BB28C4" w:rsidP="00BB28C4">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0EE2468B" w14:textId="77777777" w:rsidR="009F3430" w:rsidRPr="00CE3714" w:rsidRDefault="009F3430">
      <w:pPr>
        <w:rPr>
          <w:rFonts w:ascii="Malgun Gothic" w:eastAsia="Malgun Gothic" w:hAnsi="Malgun Gothic"/>
          <w:b/>
          <w:sz w:val="18"/>
          <w:szCs w:val="18"/>
          <w:u w:val="single"/>
        </w:rPr>
      </w:pPr>
    </w:p>
    <w:p w14:paraId="19B8EF75" w14:textId="06AD8AD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ED43F8">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438E15EC"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E80E6C">
        <w:rPr>
          <w:rFonts w:ascii="Malgun Gothic" w:eastAsia="Malgun Gothic" w:hAnsi="Malgun Gothic"/>
        </w:rPr>
        <w:t>d’</w:t>
      </w:r>
      <w:r w:rsidR="00E80E6C" w:rsidRPr="00E80E6C">
        <w:rPr>
          <w:rFonts w:ascii="Malgun Gothic" w:eastAsia="Malgun Gothic" w:hAnsi="Malgun Gothic"/>
        </w:rPr>
        <w:t>Expert API Management</w:t>
      </w:r>
      <w:r w:rsidR="00FE2024">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8D62C50"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2024" w:rsidRPr="00FA16FC">
        <w:rPr>
          <w:rFonts w:ascii="Malgun Gothic" w:eastAsia="Malgun Gothic" w:hAnsi="Malgun Gothic"/>
        </w:rPr>
        <w:t>Position 3.2 - Coefficient 210</w:t>
      </w:r>
    </w:p>
    <w:p w14:paraId="75166CF7" w14:textId="77777777" w:rsidR="009F3430" w:rsidRPr="00EE5BBA" w:rsidRDefault="009F3430">
      <w:pPr>
        <w:rPr>
          <w:rFonts w:ascii="Malgun Gothic" w:eastAsia="Malgun Gothic" w:hAnsi="Malgun Gothic"/>
          <w:b/>
          <w:u w:val="single"/>
        </w:rPr>
      </w:pPr>
    </w:p>
    <w:p w14:paraId="785F4852" w14:textId="5C95A00B"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ED43F8">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3A2AFD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ED43F8">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20EC9A98"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7A56D9">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78AC9B5C" w:rsidR="00DF4565" w:rsidRDefault="007A56D9"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4CC6DA5E" w:rsidR="00DF4565" w:rsidRDefault="00451041"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0BD18B03"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451041">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500AC059"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ED43F8">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0CB161D4"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E2024" w:rsidRPr="00FA16FC">
        <w:rPr>
          <w:rFonts w:ascii="Malgun Gothic" w:eastAsia="Malgun Gothic" w:hAnsi="Malgun Gothic"/>
        </w:rPr>
        <w:t>85 655,64</w:t>
      </w:r>
      <w:r w:rsidR="00FE2024" w:rsidRPr="00A4504C">
        <w:rPr>
          <w:rFonts w:ascii="Malgun Gothic" w:eastAsia="Malgun Gothic" w:hAnsi="Malgun Gothic"/>
        </w:rPr>
        <w:t xml:space="preserve"> </w:t>
      </w:r>
      <w:r w:rsidR="00A4504C" w:rsidRPr="00A4504C">
        <w:rPr>
          <w:rFonts w:ascii="Malgun Gothic" w:eastAsia="Malgun Gothic" w:hAnsi="Malgun Gothic"/>
        </w:rPr>
        <w:t xml:space="preserve">euros, soit </w:t>
      </w:r>
      <w:r w:rsidR="00FE2024" w:rsidRPr="00FA16FC">
        <w:rPr>
          <w:rFonts w:ascii="Malgun Gothic" w:eastAsia="Malgun Gothic" w:hAnsi="Malgun Gothic"/>
        </w:rPr>
        <w:t>7 137,97</w:t>
      </w:r>
      <w:r w:rsidR="00FE2024">
        <w:rPr>
          <w:rFonts w:ascii="Malgun Gothic" w:eastAsia="Malgun Gothic" w:hAnsi="Malgun Gothic"/>
        </w:rPr>
        <w:t xml:space="preserve"> </w:t>
      </w:r>
      <w:r w:rsidR="00A4504C" w:rsidRPr="00A4504C">
        <w:rPr>
          <w:rFonts w:ascii="Malgun Gothic" w:eastAsia="Malgun Gothic" w:hAnsi="Malgun Gothic"/>
        </w:rPr>
        <w:t xml:space="preserve">euros </w:t>
      </w:r>
      <w:r w:rsidR="00FE2024" w:rsidRPr="00A4504C">
        <w:rPr>
          <w:rFonts w:ascii="Malgun Gothic" w:eastAsia="Malgun Gothic" w:hAnsi="Malgun Gothic"/>
        </w:rPr>
        <w:t>(</w:t>
      </w:r>
      <w:r w:rsidR="00FE2024" w:rsidRPr="00FA16FC">
        <w:rPr>
          <w:rFonts w:ascii="Malgun Gothic" w:eastAsia="Malgun Gothic" w:hAnsi="Malgun Gothic"/>
        </w:rPr>
        <w:t xml:space="preserve">sept mille cent trente-sept </w:t>
      </w:r>
      <w:r w:rsidR="000D417F">
        <w:rPr>
          <w:rFonts w:ascii="Malgun Gothic" w:eastAsia="Malgun Gothic" w:hAnsi="Malgun Gothic"/>
        </w:rPr>
        <w:t>Euros et</w:t>
      </w:r>
      <w:r w:rsidR="00FE2024" w:rsidRPr="00FA16FC">
        <w:rPr>
          <w:rFonts w:ascii="Malgun Gothic" w:eastAsia="Malgun Gothic" w:hAnsi="Malgun Gothic"/>
        </w:rPr>
        <w:t xml:space="preserve"> quatre-vingt-dix-sept</w:t>
      </w:r>
      <w:r w:rsidR="000D417F">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01912C8"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36974" w:rsidRPr="00436974">
        <w:rPr>
          <w:rFonts w:ascii="Malgun Gothic" w:eastAsia="Malgun Gothic" w:hAnsi="Malgun Gothic"/>
          <w:color w:val="000000"/>
        </w:rPr>
        <w:t>5 395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667A7B8F"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B21B8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117DDB" w:rsidRPr="00117DDB">
        <w:rPr>
          <w:rFonts w:ascii="Malgun Gothic" w:eastAsia="Malgun Gothic" w:hAnsi="Malgun Gothic"/>
          <w:color w:val="000000"/>
        </w:rPr>
        <w:t>1 742,97</w:t>
      </w:r>
      <w:r w:rsidR="00A4504C">
        <w:rPr>
          <w:rFonts w:ascii="Malgun Gothic" w:eastAsia="Malgun Gothic" w:hAnsi="Malgun Gothic"/>
          <w:color w:val="000000"/>
        </w:rPr>
        <w:t xml:space="preserve"> euros bruts</w:t>
      </w:r>
    </w:p>
    <w:p w14:paraId="0134A313" w14:textId="77777777" w:rsidR="00CE3714" w:rsidRPr="00CE3714" w:rsidRDefault="00CE3714" w:rsidP="00F13AF6">
      <w:pPr>
        <w:pBdr>
          <w:top w:val="nil"/>
          <w:left w:val="nil"/>
          <w:bottom w:val="nil"/>
          <w:right w:val="nil"/>
          <w:between w:val="nil"/>
        </w:pBdr>
        <w:rPr>
          <w:rFonts w:ascii="Malgun Gothic" w:eastAsia="Malgun Gothic" w:hAnsi="Malgun Gothic"/>
          <w:color w:val="000000"/>
        </w:rPr>
      </w:pPr>
    </w:p>
    <w:p w14:paraId="68BDF051" w14:textId="5E4C60A3"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ED43F8">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11846183"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ED43F8">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87015AC" w14:textId="1B22B434" w:rsidR="00FE02A0" w:rsidRDefault="00FE02A0" w:rsidP="00FE02A0">
      <w:pPr>
        <w:rPr>
          <w:rFonts w:ascii="Malgun Gothic" w:eastAsia="Malgun Gothic" w:hAnsi="Malgun Gothic"/>
          <w:b/>
          <w:color w:val="000000"/>
          <w:u w:val="single"/>
        </w:rPr>
      </w:pPr>
      <w:r>
        <w:rPr>
          <w:rFonts w:ascii="Malgun Gothic" w:eastAsia="Malgun Gothic" w:hAnsi="Malgun Gothic" w:hint="eastAsia"/>
          <w:b/>
          <w:color w:val="000000"/>
          <w:u w:val="single"/>
        </w:rPr>
        <w:t xml:space="preserve">Article </w:t>
      </w:r>
      <w:r w:rsidR="00ED43F8">
        <w:rPr>
          <w:rFonts w:ascii="Malgun Gothic" w:eastAsia="Malgun Gothic" w:hAnsi="Malgun Gothic"/>
          <w:b/>
          <w:color w:val="000000"/>
          <w:u w:val="single"/>
        </w:rPr>
        <w:t>10</w:t>
      </w:r>
      <w:r>
        <w:rPr>
          <w:rFonts w:ascii="Malgun Gothic" w:eastAsia="Malgun Gothic" w:hAnsi="Malgun Gothic" w:hint="eastAsia"/>
          <w:b/>
          <w:color w:val="000000"/>
          <w:u w:val="single"/>
        </w:rPr>
        <w:t xml:space="preserve"> – Frais professionnels liés au Télétravail </w:t>
      </w:r>
    </w:p>
    <w:p w14:paraId="2EFC46CB" w14:textId="77777777" w:rsidR="00FE02A0" w:rsidRDefault="00FE02A0" w:rsidP="00FE02A0">
      <w:pPr>
        <w:shd w:val="clear" w:color="auto" w:fill="FFFFFF"/>
        <w:spacing w:line="345" w:lineRule="atLeast"/>
        <w:rPr>
          <w:rFonts w:ascii="Malgun Gothic" w:eastAsia="Malgun Gothic" w:hAnsi="Malgun Gothic"/>
          <w:color w:val="000000"/>
        </w:rPr>
      </w:pPr>
    </w:p>
    <w:p w14:paraId="1F34B563" w14:textId="77777777"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À l’occasion de l’exercice de vos fonctions en télétravail, vous serez amené à supporter divers frais professionnels liés à ce mode de travail.</w:t>
      </w:r>
    </w:p>
    <w:p w14:paraId="441F500F" w14:textId="12BDB0B1" w:rsidR="00FE02A0" w:rsidRDefault="00FE02A0" w:rsidP="00FE02A0">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 xml:space="preserve">Vous percevrez une indemnité dite d’occupation d’un montant de </w:t>
      </w:r>
      <w:r w:rsidR="00A63345">
        <w:rPr>
          <w:rFonts w:ascii="Malgun Gothic" w:eastAsia="Malgun Gothic" w:hAnsi="Malgun Gothic"/>
          <w:color w:val="000000"/>
        </w:rPr>
        <w:t>100</w:t>
      </w:r>
      <w:r>
        <w:rPr>
          <w:rFonts w:ascii="Malgun Gothic" w:eastAsia="Malgun Gothic" w:hAnsi="Malgun Gothic" w:hint="eastAsia"/>
          <w:color w:val="000000"/>
        </w:rPr>
        <w:t xml:space="preserve"> euros par mois, compte tenu de la sujétion subie du fait de l’occupation d’une partie de votre lieu d’habitation à des fins professionnelles</w:t>
      </w:r>
    </w:p>
    <w:p w14:paraId="10424097" w14:textId="77777777" w:rsidR="00FE02A0" w:rsidRDefault="00FE02A0">
      <w:pPr>
        <w:pBdr>
          <w:top w:val="nil"/>
          <w:left w:val="nil"/>
          <w:bottom w:val="nil"/>
          <w:right w:val="nil"/>
          <w:between w:val="nil"/>
        </w:pBdr>
        <w:rPr>
          <w:rFonts w:ascii="Malgun Gothic" w:eastAsia="Malgun Gothic" w:hAnsi="Malgun Gothic"/>
          <w:b/>
          <w:color w:val="000000"/>
          <w:u w:val="single"/>
        </w:rPr>
      </w:pPr>
    </w:p>
    <w:p w14:paraId="6571C07B" w14:textId="084AEFC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FE02A0">
        <w:rPr>
          <w:rFonts w:ascii="Malgun Gothic" w:eastAsia="Malgun Gothic" w:hAnsi="Malgun Gothic"/>
          <w:b/>
          <w:color w:val="000000"/>
          <w:u w:val="single"/>
        </w:rPr>
        <w:t>1</w:t>
      </w:r>
      <w:r w:rsidR="00F50AE8">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DE52BFB" w14:textId="77777777" w:rsidR="00FE02A0"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60837325" w:rsidR="009F3430" w:rsidRPr="00EE5BBA" w:rsidRDefault="00386441" w:rsidP="00FE02A0">
      <w:pPr>
        <w:spacing w:before="120" w:line="260" w:lineRule="auto"/>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w:t>
      </w:r>
      <w:r w:rsidRPr="00EE5BBA">
        <w:rPr>
          <w:rFonts w:ascii="Malgun Gothic" w:eastAsia="Malgun Gothic" w:hAnsi="Malgun Gothic"/>
          <w:color w:val="000000"/>
        </w:rPr>
        <w:lastRenderedPageBreak/>
        <w:t xml:space="preserve">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8D00D66" w14:textId="39FCF5FA" w:rsidR="009F3430" w:rsidRPr="00FE2024"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4D92179D"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F50AE8">
        <w:rPr>
          <w:rFonts w:ascii="Malgun Gothic" w:eastAsia="Malgun Gothic" w:hAnsi="Malgun Gothic"/>
          <w:b/>
          <w:color w:val="000000"/>
          <w:u w:val="single"/>
        </w:rPr>
        <w:t>2</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48CA584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F50AE8">
        <w:rPr>
          <w:rFonts w:ascii="Malgun Gothic" w:eastAsia="Malgun Gothic" w:hAnsi="Malgun Gothic"/>
          <w:b/>
          <w:u w:val="single"/>
        </w:rPr>
        <w:t>3</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7F6E9CFB"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F50AE8">
        <w:rPr>
          <w:rFonts w:ascii="Malgun Gothic" w:eastAsia="Malgun Gothic" w:hAnsi="Malgun Gothic"/>
          <w:b/>
          <w:u w:val="single"/>
        </w:rPr>
        <w:t>4</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19CE785B"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F50AE8">
        <w:rPr>
          <w:rFonts w:ascii="Malgun Gothic" w:eastAsia="Malgun Gothic" w:hAnsi="Malgun Gothic"/>
          <w:b/>
          <w:u w:val="single"/>
        </w:rPr>
        <w:t>5</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7D536F13" w14:textId="53440200" w:rsidR="008B072D" w:rsidRPr="00FF1821" w:rsidRDefault="00386441" w:rsidP="00FF182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C60C3D5" w14:textId="77777777" w:rsidR="008B072D" w:rsidRDefault="008B072D">
      <w:pPr>
        <w:rPr>
          <w:rFonts w:ascii="Malgun Gothic" w:eastAsia="Malgun Gothic" w:hAnsi="Malgun Gothic"/>
          <w:b/>
          <w:u w:val="single"/>
        </w:rPr>
      </w:pPr>
    </w:p>
    <w:p w14:paraId="3A0B11F6" w14:textId="77777777" w:rsidR="00F13AF6" w:rsidRDefault="00F13AF6">
      <w:pPr>
        <w:rPr>
          <w:rFonts w:ascii="Malgun Gothic" w:eastAsia="Malgun Gothic" w:hAnsi="Malgun Gothic"/>
          <w:b/>
          <w:u w:val="single"/>
        </w:rPr>
      </w:pPr>
    </w:p>
    <w:p w14:paraId="07D3C3D2" w14:textId="407094D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F50AE8">
        <w:rPr>
          <w:rFonts w:ascii="Malgun Gothic" w:eastAsia="Malgun Gothic" w:hAnsi="Malgun Gothic"/>
          <w:b/>
          <w:u w:val="single"/>
        </w:rPr>
        <w:t>6</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22DFAA62" w14:textId="44432535" w:rsidR="009F3430" w:rsidRPr="00FE02A0" w:rsidRDefault="00386441" w:rsidP="00FE02A0">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244CE5AB" w:rsidR="00CE3714" w:rsidRDefault="00CE3714">
      <w:pPr>
        <w:rPr>
          <w:rFonts w:ascii="Malgun Gothic" w:eastAsia="Malgun Gothic" w:hAnsi="Malgun Gothic"/>
          <w:sz w:val="28"/>
          <w:szCs w:val="28"/>
        </w:rPr>
      </w:pPr>
    </w:p>
    <w:p w14:paraId="35139BC0" w14:textId="4C4AEB4B" w:rsidR="00B05C6E" w:rsidRDefault="00B05C6E">
      <w:pPr>
        <w:rPr>
          <w:rFonts w:ascii="Malgun Gothic" w:eastAsia="Malgun Gothic" w:hAnsi="Malgun Gothic"/>
          <w:sz w:val="28"/>
          <w:szCs w:val="28"/>
        </w:rPr>
      </w:pPr>
    </w:p>
    <w:p w14:paraId="71316E37" w14:textId="105E293F" w:rsidR="00B05C6E" w:rsidRDefault="00B05C6E">
      <w:pPr>
        <w:rPr>
          <w:rFonts w:ascii="Malgun Gothic" w:eastAsia="Malgun Gothic" w:hAnsi="Malgun Gothic"/>
          <w:sz w:val="28"/>
          <w:szCs w:val="28"/>
        </w:rPr>
      </w:pPr>
    </w:p>
    <w:p w14:paraId="076113B5" w14:textId="77777777" w:rsidR="00B05C6E" w:rsidRPr="00EE5BBA" w:rsidRDefault="00B05C6E">
      <w:pPr>
        <w:rPr>
          <w:rFonts w:ascii="Malgun Gothic" w:eastAsia="Malgun Gothic" w:hAnsi="Malgun Gothic"/>
          <w:sz w:val="28"/>
          <w:szCs w:val="28"/>
        </w:rPr>
      </w:pPr>
    </w:p>
    <w:p w14:paraId="799846A4" w14:textId="19EE11C2"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065B6B">
        <w:rPr>
          <w:rFonts w:ascii="Malgun Gothic" w:eastAsia="Malgun Gothic" w:hAnsi="Malgun Gothic"/>
        </w:rPr>
        <w:t>31/03</w:t>
      </w:r>
      <w:r w:rsidR="00FE2024" w:rsidRPr="00FC0AEF">
        <w:rPr>
          <w:rFonts w:ascii="Malgun Gothic" w:eastAsia="Malgun Gothic" w:hAnsi="Malgun Gothic"/>
        </w:rPr>
        <w:t>/2023.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BAB62D3" w:rsidR="002A216D" w:rsidRDefault="002A216D">
      <w:pPr>
        <w:rPr>
          <w:rFonts w:ascii="Malgun Gothic" w:eastAsia="Malgun Gothic" w:hAnsi="Malgun Gothic"/>
        </w:rPr>
      </w:pPr>
    </w:p>
    <w:p w14:paraId="58FB3063" w14:textId="377C29D8" w:rsidR="00B05C6E" w:rsidRDefault="00B05C6E">
      <w:pPr>
        <w:rPr>
          <w:rFonts w:ascii="Malgun Gothic" w:eastAsia="Malgun Gothic" w:hAnsi="Malgun Gothic"/>
        </w:rPr>
      </w:pPr>
    </w:p>
    <w:p w14:paraId="315E222E" w14:textId="035208F8" w:rsidR="00B05C6E" w:rsidRDefault="00B05C6E">
      <w:pPr>
        <w:rPr>
          <w:rFonts w:ascii="Malgun Gothic" w:eastAsia="Malgun Gothic" w:hAnsi="Malgun Gothic"/>
        </w:rPr>
      </w:pPr>
    </w:p>
    <w:p w14:paraId="7D2EC5CA" w14:textId="77777777" w:rsidR="00B05C6E" w:rsidRDefault="00B05C6E">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1"/>
      </w:tblGrid>
      <w:tr w:rsidR="002A216D" w14:paraId="4C7D7D6B" w14:textId="77777777" w:rsidTr="00FE2024">
        <w:tc>
          <w:tcPr>
            <w:tcW w:w="5529"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08FDE4C" w:rsidR="002A216D" w:rsidRDefault="00FE2024" w:rsidP="006C187F">
            <w:pPr>
              <w:jc w:val="left"/>
              <w:rPr>
                <w:rFonts w:ascii="Malgun Gothic" w:eastAsia="Malgun Gothic" w:hAnsi="Malgun Gothic"/>
              </w:rPr>
            </w:pPr>
            <w:r w:rsidRPr="00FC0AEF">
              <w:rPr>
                <w:rFonts w:ascii="Malgun Gothic" w:eastAsia="Malgun Gothic" w:hAnsi="Malgun Gothic"/>
              </w:rPr>
              <w:t>Moussa</w:t>
            </w:r>
            <w:r>
              <w:rPr>
                <w:rFonts w:ascii="Malgun Gothic" w:eastAsia="Malgun Gothic" w:hAnsi="Malgun Gothic"/>
              </w:rPr>
              <w:t xml:space="preserve"> </w:t>
            </w:r>
            <w:r w:rsidRPr="00FC0AEF">
              <w:rPr>
                <w:rFonts w:ascii="Malgun Gothic" w:eastAsia="Malgun Gothic" w:hAnsi="Malgun Gothic"/>
              </w:rPr>
              <w:t>KONATE</w:t>
            </w:r>
          </w:p>
        </w:tc>
        <w:tc>
          <w:tcPr>
            <w:tcW w:w="3531"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75F51FE8" w14:textId="77777777" w:rsidR="00FE02A0" w:rsidRDefault="00FE02A0">
      <w:pPr>
        <w:tabs>
          <w:tab w:val="left" w:pos="4320"/>
        </w:tabs>
        <w:rPr>
          <w:rFonts w:ascii="Malgun Gothic" w:eastAsia="Malgun Gothic" w:hAnsi="Malgun Gothic"/>
        </w:rPr>
      </w:pPr>
    </w:p>
    <w:p w14:paraId="4EC4DB22" w14:textId="57D60336" w:rsidR="009F3430" w:rsidRPr="00FE02A0" w:rsidRDefault="00386441">
      <w:pPr>
        <w:tabs>
          <w:tab w:val="left" w:pos="4320"/>
        </w:tabs>
        <w:rPr>
          <w:rFonts w:ascii="Malgun Gothic" w:eastAsia="Malgun Gothic" w:hAnsi="Malgun Gothic"/>
          <w:b/>
        </w:rPr>
      </w:pPr>
      <w:r w:rsidRPr="00007915">
        <w:rPr>
          <w:rFonts w:ascii="Malgun Gothic" w:eastAsia="Malgun Gothic" w:hAnsi="Malgun Gothic"/>
        </w:rPr>
        <w:t xml:space="preserve">                      </w:t>
      </w:r>
    </w:p>
    <w:p w14:paraId="4D5BFB4E" w14:textId="77777777" w:rsidR="00FE02A0"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342BCB2F" w14:textId="0F1E905C" w:rsidR="00B05C6E" w:rsidRDefault="002A216D" w:rsidP="00B05C6E">
      <w:pPr>
        <w:tabs>
          <w:tab w:val="left" w:pos="4320"/>
        </w:tabs>
        <w:rPr>
          <w:rFonts w:ascii="Malgun Gothic" w:eastAsia="Malgun Gothic" w:hAnsi="Malgun Gothic"/>
        </w:rPr>
      </w:pPr>
      <w:r>
        <w:rPr>
          <w:rFonts w:ascii="Malgun Gothic" w:eastAsia="Malgun Gothic" w:hAnsi="Malgun Gothic"/>
        </w:rPr>
        <w:t xml:space="preserve">      </w:t>
      </w:r>
    </w:p>
    <w:p w14:paraId="5625778B" w14:textId="7667FD30" w:rsidR="00B05C6E" w:rsidRDefault="00B05C6E" w:rsidP="00C42AC7">
      <w:pPr>
        <w:tabs>
          <w:tab w:val="left" w:pos="4320"/>
        </w:tabs>
        <w:rPr>
          <w:rFonts w:ascii="Malgun Gothic" w:eastAsia="Malgun Gothic" w:hAnsi="Malgun Gothic"/>
        </w:rPr>
      </w:pPr>
    </w:p>
    <w:p w14:paraId="0E6917A5" w14:textId="70BCDC7F" w:rsidR="00B05C6E" w:rsidRDefault="00B05C6E" w:rsidP="00C42AC7">
      <w:pPr>
        <w:tabs>
          <w:tab w:val="left" w:pos="4320"/>
        </w:tabs>
        <w:rPr>
          <w:rFonts w:ascii="Malgun Gothic" w:eastAsia="Malgun Gothic" w:hAnsi="Malgun Gothic"/>
        </w:rPr>
      </w:pPr>
    </w:p>
    <w:p w14:paraId="1863DFE3" w14:textId="4A90C2BC" w:rsidR="00B05C6E" w:rsidRDefault="00B05C6E" w:rsidP="00C42AC7">
      <w:pPr>
        <w:tabs>
          <w:tab w:val="left" w:pos="4320"/>
        </w:tabs>
        <w:rPr>
          <w:rFonts w:ascii="Malgun Gothic" w:eastAsia="Malgun Gothic" w:hAnsi="Malgun Gothic"/>
        </w:rPr>
      </w:pPr>
    </w:p>
    <w:p w14:paraId="2E8B73C6" w14:textId="36E545BA" w:rsidR="00B05C6E" w:rsidRDefault="00B05C6E" w:rsidP="00C42AC7">
      <w:pPr>
        <w:tabs>
          <w:tab w:val="left" w:pos="4320"/>
        </w:tabs>
        <w:rPr>
          <w:rFonts w:ascii="Malgun Gothic" w:eastAsia="Malgun Gothic" w:hAnsi="Malgun Gothic"/>
        </w:rPr>
      </w:pPr>
    </w:p>
    <w:p w14:paraId="14B0BF66" w14:textId="77777777" w:rsidR="00B05C6E" w:rsidRDefault="00B05C6E" w:rsidP="00C42AC7">
      <w:pPr>
        <w:tabs>
          <w:tab w:val="left" w:pos="4320"/>
        </w:tabs>
        <w:rPr>
          <w:rFonts w:ascii="Malgun Gothic" w:eastAsia="Malgun Gothic" w:hAnsi="Malgun Gothic"/>
        </w:rPr>
      </w:pP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329D" w14:textId="77777777" w:rsidR="000A049D" w:rsidRDefault="000A049D">
      <w:r>
        <w:separator/>
      </w:r>
    </w:p>
  </w:endnote>
  <w:endnote w:type="continuationSeparator" w:id="0">
    <w:p w14:paraId="63DE5B7E" w14:textId="77777777" w:rsidR="000A049D" w:rsidRDefault="000A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225E" w14:textId="77777777" w:rsidR="000A049D" w:rsidRDefault="000A049D">
      <w:r>
        <w:separator/>
      </w:r>
    </w:p>
  </w:footnote>
  <w:footnote w:type="continuationSeparator" w:id="0">
    <w:p w14:paraId="286E957A" w14:textId="77777777" w:rsidR="000A049D" w:rsidRDefault="000A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BD4402"/>
    <w:multiLevelType w:val="hybridMultilevel"/>
    <w:tmpl w:val="8A1E0A28"/>
    <w:lvl w:ilvl="0" w:tplc="56225573">
      <w:start w:val="1"/>
      <w:numFmt w:val="decimal"/>
      <w:lvlText w:val="%1."/>
      <w:lvlJc w:val="left"/>
      <w:pPr>
        <w:ind w:left="720" w:hanging="360"/>
      </w:pPr>
    </w:lvl>
    <w:lvl w:ilvl="1" w:tplc="56225573" w:tentative="1">
      <w:start w:val="1"/>
      <w:numFmt w:val="lowerLetter"/>
      <w:lvlText w:val="%2."/>
      <w:lvlJc w:val="left"/>
      <w:pPr>
        <w:ind w:left="1440" w:hanging="360"/>
      </w:pPr>
    </w:lvl>
    <w:lvl w:ilvl="2" w:tplc="56225573" w:tentative="1">
      <w:start w:val="1"/>
      <w:numFmt w:val="lowerRoman"/>
      <w:lvlText w:val="%3."/>
      <w:lvlJc w:val="right"/>
      <w:pPr>
        <w:ind w:left="2160" w:hanging="180"/>
      </w:pPr>
    </w:lvl>
    <w:lvl w:ilvl="3" w:tplc="56225573" w:tentative="1">
      <w:start w:val="1"/>
      <w:numFmt w:val="decimal"/>
      <w:lvlText w:val="%4."/>
      <w:lvlJc w:val="left"/>
      <w:pPr>
        <w:ind w:left="2880" w:hanging="360"/>
      </w:pPr>
    </w:lvl>
    <w:lvl w:ilvl="4" w:tplc="56225573" w:tentative="1">
      <w:start w:val="1"/>
      <w:numFmt w:val="lowerLetter"/>
      <w:lvlText w:val="%5."/>
      <w:lvlJc w:val="left"/>
      <w:pPr>
        <w:ind w:left="3600" w:hanging="360"/>
      </w:pPr>
    </w:lvl>
    <w:lvl w:ilvl="5" w:tplc="56225573" w:tentative="1">
      <w:start w:val="1"/>
      <w:numFmt w:val="lowerRoman"/>
      <w:lvlText w:val="%6."/>
      <w:lvlJc w:val="right"/>
      <w:pPr>
        <w:ind w:left="4320" w:hanging="180"/>
      </w:pPr>
    </w:lvl>
    <w:lvl w:ilvl="6" w:tplc="56225573" w:tentative="1">
      <w:start w:val="1"/>
      <w:numFmt w:val="decimal"/>
      <w:lvlText w:val="%7."/>
      <w:lvlJc w:val="left"/>
      <w:pPr>
        <w:ind w:left="5040" w:hanging="360"/>
      </w:pPr>
    </w:lvl>
    <w:lvl w:ilvl="7" w:tplc="56225573" w:tentative="1">
      <w:start w:val="1"/>
      <w:numFmt w:val="lowerLetter"/>
      <w:lvlText w:val="%8."/>
      <w:lvlJc w:val="left"/>
      <w:pPr>
        <w:ind w:left="5760" w:hanging="360"/>
      </w:pPr>
    </w:lvl>
    <w:lvl w:ilvl="8" w:tplc="56225573" w:tentative="1">
      <w:start w:val="1"/>
      <w:numFmt w:val="lowerRoman"/>
      <w:lvlText w:val="%9."/>
      <w:lvlJc w:val="right"/>
      <w:pPr>
        <w:ind w:left="6480" w:hanging="180"/>
      </w:pPr>
    </w:lvl>
  </w:abstractNum>
  <w:abstractNum w:abstractNumId="4"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C631C8"/>
    <w:multiLevelType w:val="hybridMultilevel"/>
    <w:tmpl w:val="FD544DC0"/>
    <w:lvl w:ilvl="0" w:tplc="20372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343443">
    <w:abstractNumId w:val="5"/>
  </w:num>
  <w:num w:numId="2" w16cid:durableId="115874758">
    <w:abstractNumId w:val="1"/>
  </w:num>
  <w:num w:numId="3" w16cid:durableId="1806462340">
    <w:abstractNumId w:val="2"/>
  </w:num>
  <w:num w:numId="4" w16cid:durableId="948926910">
    <w:abstractNumId w:val="4"/>
  </w:num>
  <w:num w:numId="5" w16cid:durableId="1553271957">
    <w:abstractNumId w:val="0"/>
  </w:num>
  <w:num w:numId="6" w16cid:durableId="454064208">
    <w:abstractNumId w:val="6"/>
  </w:num>
  <w:num w:numId="7" w16cid:durableId="226571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0D8"/>
    <w:rsid w:val="00007915"/>
    <w:rsid w:val="00011F67"/>
    <w:rsid w:val="00065B6B"/>
    <w:rsid w:val="00077535"/>
    <w:rsid w:val="00097593"/>
    <w:rsid w:val="000A049D"/>
    <w:rsid w:val="000B608B"/>
    <w:rsid w:val="000D417F"/>
    <w:rsid w:val="000F7288"/>
    <w:rsid w:val="00101E59"/>
    <w:rsid w:val="00117014"/>
    <w:rsid w:val="00117DDB"/>
    <w:rsid w:val="00135F63"/>
    <w:rsid w:val="00150353"/>
    <w:rsid w:val="001758F8"/>
    <w:rsid w:val="00183F46"/>
    <w:rsid w:val="001F6241"/>
    <w:rsid w:val="001F74C8"/>
    <w:rsid w:val="00233CE5"/>
    <w:rsid w:val="00276514"/>
    <w:rsid w:val="002A216D"/>
    <w:rsid w:val="002C24AA"/>
    <w:rsid w:val="002C7C6D"/>
    <w:rsid w:val="00362E3B"/>
    <w:rsid w:val="003714E7"/>
    <w:rsid w:val="00386441"/>
    <w:rsid w:val="003C184B"/>
    <w:rsid w:val="00436974"/>
    <w:rsid w:val="00451041"/>
    <w:rsid w:val="00497A8F"/>
    <w:rsid w:val="004E6CAB"/>
    <w:rsid w:val="004F1F36"/>
    <w:rsid w:val="004F2457"/>
    <w:rsid w:val="00500632"/>
    <w:rsid w:val="0052191D"/>
    <w:rsid w:val="00552E5A"/>
    <w:rsid w:val="0056448E"/>
    <w:rsid w:val="00564F67"/>
    <w:rsid w:val="0056681F"/>
    <w:rsid w:val="00597BE4"/>
    <w:rsid w:val="005A3AC8"/>
    <w:rsid w:val="005B48AA"/>
    <w:rsid w:val="005D7D68"/>
    <w:rsid w:val="005F281E"/>
    <w:rsid w:val="00631AAD"/>
    <w:rsid w:val="006562DE"/>
    <w:rsid w:val="00661EC1"/>
    <w:rsid w:val="00667975"/>
    <w:rsid w:val="00671235"/>
    <w:rsid w:val="00686902"/>
    <w:rsid w:val="006A280F"/>
    <w:rsid w:val="006C187F"/>
    <w:rsid w:val="006D2778"/>
    <w:rsid w:val="007239A4"/>
    <w:rsid w:val="007349A3"/>
    <w:rsid w:val="00740060"/>
    <w:rsid w:val="00740EA0"/>
    <w:rsid w:val="0076695C"/>
    <w:rsid w:val="007A56D9"/>
    <w:rsid w:val="008052F7"/>
    <w:rsid w:val="00867DFB"/>
    <w:rsid w:val="00894420"/>
    <w:rsid w:val="008A54CF"/>
    <w:rsid w:val="008A7641"/>
    <w:rsid w:val="008B072D"/>
    <w:rsid w:val="008B409C"/>
    <w:rsid w:val="008B5D40"/>
    <w:rsid w:val="008C10A9"/>
    <w:rsid w:val="00913716"/>
    <w:rsid w:val="00953AE8"/>
    <w:rsid w:val="00960017"/>
    <w:rsid w:val="009603F8"/>
    <w:rsid w:val="009B4C68"/>
    <w:rsid w:val="009C02A8"/>
    <w:rsid w:val="009E26AD"/>
    <w:rsid w:val="009F3430"/>
    <w:rsid w:val="00A259A2"/>
    <w:rsid w:val="00A4504C"/>
    <w:rsid w:val="00A46D12"/>
    <w:rsid w:val="00A63345"/>
    <w:rsid w:val="00A91C96"/>
    <w:rsid w:val="00AA5413"/>
    <w:rsid w:val="00B05C6E"/>
    <w:rsid w:val="00B21B83"/>
    <w:rsid w:val="00B43E78"/>
    <w:rsid w:val="00BA784A"/>
    <w:rsid w:val="00BB28C4"/>
    <w:rsid w:val="00C25E78"/>
    <w:rsid w:val="00C306FD"/>
    <w:rsid w:val="00C42AC7"/>
    <w:rsid w:val="00C57CFD"/>
    <w:rsid w:val="00C77ED4"/>
    <w:rsid w:val="00C9573F"/>
    <w:rsid w:val="00CC570C"/>
    <w:rsid w:val="00CE3714"/>
    <w:rsid w:val="00CE4895"/>
    <w:rsid w:val="00CF462B"/>
    <w:rsid w:val="00D20B85"/>
    <w:rsid w:val="00D46E78"/>
    <w:rsid w:val="00D913AE"/>
    <w:rsid w:val="00DA6BD3"/>
    <w:rsid w:val="00DA6BE1"/>
    <w:rsid w:val="00DD6C50"/>
    <w:rsid w:val="00DF4565"/>
    <w:rsid w:val="00E03C20"/>
    <w:rsid w:val="00E210A2"/>
    <w:rsid w:val="00E23362"/>
    <w:rsid w:val="00E70B5F"/>
    <w:rsid w:val="00E73C4B"/>
    <w:rsid w:val="00E80E6C"/>
    <w:rsid w:val="00ED43F8"/>
    <w:rsid w:val="00EE5BBA"/>
    <w:rsid w:val="00EE708B"/>
    <w:rsid w:val="00F06C62"/>
    <w:rsid w:val="00F13AF6"/>
    <w:rsid w:val="00F50AE8"/>
    <w:rsid w:val="00F726EC"/>
    <w:rsid w:val="00F806FB"/>
    <w:rsid w:val="00FB0344"/>
    <w:rsid w:val="00FE02A0"/>
    <w:rsid w:val="00FE2024"/>
    <w:rsid w:val="00FF18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625692787">
      <w:bodyDiv w:val="1"/>
      <w:marLeft w:val="0"/>
      <w:marRight w:val="0"/>
      <w:marTop w:val="0"/>
      <w:marBottom w:val="0"/>
      <w:divBdr>
        <w:top w:val="none" w:sz="0" w:space="0" w:color="auto"/>
        <w:left w:val="none" w:sz="0" w:space="0" w:color="auto"/>
        <w:bottom w:val="none" w:sz="0" w:space="0" w:color="auto"/>
        <w:right w:val="none" w:sz="0" w:space="0" w:color="auto"/>
      </w:divBdr>
    </w:div>
    <w:div w:id="185179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2026</Words>
  <Characters>11147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29</cp:revision>
  <dcterms:created xsi:type="dcterms:W3CDTF">2023-03-31T13:02:00Z</dcterms:created>
  <dcterms:modified xsi:type="dcterms:W3CDTF">2023-04-03T11:20:00Z</dcterms:modified>
</cp:coreProperties>
</file>