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C1EC598" w:rsidR="009F3430" w:rsidRPr="00296FB0" w:rsidRDefault="00ED3E87" w:rsidP="00296FB0">
      <w:pPr>
        <w:rPr>
          <w:rFonts w:ascii="Arial" w:hAnsi="Arial" w:cs="Arial"/>
          <w:shd w:val="clear" w:color="auto" w:fill="FFFFFF"/>
        </w:rPr>
      </w:pPr>
      <w:r>
        <w:rPr>
          <w:rFonts w:ascii="Arial" w:hAnsi="Arial" w:cs="Arial"/>
          <w:shd w:val="clear" w:color="auto" w:fill="FFFFFF"/>
        </w:rPr>
        <w:t xml:space="preserve">Mr Hammadi </w:t>
      </w:r>
      <w:r w:rsidR="00FE769A">
        <w:rPr>
          <w:rFonts w:ascii="Arial" w:hAnsi="Arial" w:cs="Arial"/>
          <w:shd w:val="clear" w:color="auto" w:fill="FFFFFF"/>
        </w:rPr>
        <w:t xml:space="preserve">CHAABANI </w:t>
      </w:r>
      <w:r w:rsidR="001758F8" w:rsidRPr="001758F8">
        <w:rPr>
          <w:rFonts w:ascii="Malgun Gothic" w:eastAsia="Malgun Gothic" w:hAnsi="Malgun Gothic"/>
          <w:bCs/>
        </w:rPr>
        <w:t xml:space="preserve">né le </w:t>
      </w:r>
      <w:r w:rsidR="00FE769A">
        <w:rPr>
          <w:rFonts w:ascii="Arial" w:hAnsi="Arial" w:cs="Arial"/>
          <w:shd w:val="clear" w:color="auto" w:fill="FFFFFF"/>
        </w:rPr>
        <w:t xml:space="preserve">18/05/1989 </w:t>
      </w:r>
      <w:r w:rsidR="001758F8" w:rsidRPr="00FE769A">
        <w:rPr>
          <w:rFonts w:ascii="Malgun Gothic" w:eastAsia="Malgun Gothic" w:hAnsi="Malgun Gothic"/>
          <w:bCs/>
        </w:rPr>
        <w:t>à</w:t>
      </w:r>
      <w:r>
        <w:rPr>
          <w:rFonts w:ascii="Malgun Gothic" w:eastAsia="Malgun Gothic" w:hAnsi="Malgun Gothic"/>
          <w:bCs/>
        </w:rPr>
        <w:t xml:space="preserve"> </w:t>
      </w:r>
      <w:r w:rsidR="00FE769A">
        <w:rPr>
          <w:rFonts w:ascii="Arial" w:hAnsi="Arial" w:cs="Arial"/>
          <w:shd w:val="clear" w:color="auto" w:fill="FFFFFF"/>
        </w:rPr>
        <w:t>Tunis - TUNISIE</w:t>
      </w:r>
      <w:r w:rsidR="001758F8" w:rsidRPr="001758F8">
        <w:rPr>
          <w:rFonts w:ascii="Malgun Gothic" w:eastAsia="Malgun Gothic" w:hAnsi="Malgun Gothic"/>
          <w:bCs/>
        </w:rPr>
        <w:t xml:space="preserve">, de </w:t>
      </w:r>
      <w:r w:rsidR="009D12E1">
        <w:rPr>
          <w:rFonts w:ascii="Malgun Gothic" w:eastAsia="Malgun Gothic" w:hAnsi="Malgun Gothic"/>
          <w:bCs/>
        </w:rPr>
        <w:t>N</w:t>
      </w:r>
      <w:r w:rsidR="001758F8" w:rsidRPr="001758F8">
        <w:rPr>
          <w:rFonts w:ascii="Malgun Gothic" w:eastAsia="Malgun Gothic" w:hAnsi="Malgun Gothic"/>
          <w:bCs/>
        </w:rPr>
        <w:t>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xml:space="preserve">, immatriculé à la Sécurité Sociale sous le numéro </w:t>
      </w:r>
      <w:r w:rsidR="00FE769A">
        <w:rPr>
          <w:rFonts w:ascii="Arial" w:hAnsi="Arial" w:cs="Arial"/>
          <w:shd w:val="clear" w:color="auto" w:fill="FFFFFF"/>
        </w:rPr>
        <w:t>1 89 05 99 351 445 63</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00FE769A">
        <w:rPr>
          <w:rFonts w:ascii="Arial" w:hAnsi="Arial" w:cs="Arial"/>
          <w:shd w:val="clear" w:color="auto" w:fill="FFFFFF"/>
        </w:rPr>
        <w:t xml:space="preserve"> </w:t>
      </w:r>
      <w:r w:rsidR="00296FB0" w:rsidRPr="00296FB0">
        <w:rPr>
          <w:rFonts w:ascii="Arial" w:hAnsi="Arial" w:cs="Arial"/>
          <w:shd w:val="clear" w:color="auto" w:fill="FFFFFF"/>
        </w:rPr>
        <w:t>3 R</w:t>
      </w:r>
      <w:r w:rsidR="00CE52DA">
        <w:rPr>
          <w:rFonts w:ascii="Arial" w:hAnsi="Arial" w:cs="Arial"/>
          <w:shd w:val="clear" w:color="auto" w:fill="FFFFFF"/>
        </w:rPr>
        <w:t>ue</w:t>
      </w:r>
      <w:r w:rsidR="00296FB0" w:rsidRPr="00296FB0">
        <w:rPr>
          <w:rFonts w:ascii="Arial" w:hAnsi="Arial" w:cs="Arial"/>
          <w:shd w:val="clear" w:color="auto" w:fill="FFFFFF"/>
        </w:rPr>
        <w:t xml:space="preserve"> J</w:t>
      </w:r>
      <w:r w:rsidR="00CE52DA">
        <w:rPr>
          <w:rFonts w:ascii="Arial" w:hAnsi="Arial" w:cs="Arial"/>
          <w:shd w:val="clear" w:color="auto" w:fill="FFFFFF"/>
        </w:rPr>
        <w:t xml:space="preserve">ules </w:t>
      </w:r>
      <w:r w:rsidR="00296FB0" w:rsidRPr="00296FB0">
        <w:rPr>
          <w:rFonts w:ascii="Arial" w:hAnsi="Arial" w:cs="Arial"/>
          <w:shd w:val="clear" w:color="auto" w:fill="FFFFFF"/>
        </w:rPr>
        <w:t>VERNE</w:t>
      </w:r>
      <w:r w:rsidR="00296FB0">
        <w:rPr>
          <w:rFonts w:ascii="Arial" w:hAnsi="Arial" w:cs="Arial"/>
          <w:shd w:val="clear" w:color="auto" w:fill="FFFFFF"/>
        </w:rPr>
        <w:t xml:space="preserve">, </w:t>
      </w:r>
      <w:r w:rsidR="00296FB0" w:rsidRPr="00296FB0">
        <w:rPr>
          <w:rFonts w:ascii="Arial" w:hAnsi="Arial" w:cs="Arial"/>
          <w:shd w:val="clear" w:color="auto" w:fill="FFFFFF"/>
        </w:rPr>
        <w:t>89100 SENS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Pr>
          <w:rFonts w:ascii="Arial" w:hAnsi="Arial" w:cs="Arial"/>
          <w:shd w:val="clear" w:color="auto" w:fill="FFFFFF"/>
        </w:rPr>
        <w:t xml:space="preserve">01/04/2024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19D14B1B"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sidR="00ED3E87">
        <w:rPr>
          <w:rFonts w:ascii="Malgun Gothic" w:eastAsia="Malgun Gothic" w:hAnsi="Malgun Gothic"/>
        </w:rPr>
        <w:t>sera automatiquement et tacitement renouvelée</w:t>
      </w:r>
      <w:r w:rsidRPr="00BB28C4">
        <w:rPr>
          <w:rFonts w:ascii="Malgun Gothic" w:eastAsia="Malgun Gothic" w:hAnsi="Malgun Gothic"/>
        </w:rPr>
        <w:t xml:space="preserve"> une fois pour </w:t>
      </w:r>
      <w:r>
        <w:rPr>
          <w:rFonts w:ascii="Malgun Gothic" w:eastAsia="Malgun Gothic" w:hAnsi="Malgun Gothic"/>
        </w:rPr>
        <w:t>quatre</w:t>
      </w:r>
      <w:r w:rsidRPr="00BB28C4">
        <w:rPr>
          <w:rFonts w:ascii="Malgun Gothic" w:eastAsia="Malgun Gothic" w:hAnsi="Malgun Gothic"/>
        </w:rPr>
        <w:t xml:space="preserve"> mois supplémentaires</w:t>
      </w:r>
      <w:r w:rsidR="00ED3E87">
        <w:rPr>
          <w:rFonts w:ascii="Malgun Gothic" w:eastAsia="Malgun Gothic" w:hAnsi="Malgun Gothic"/>
        </w:rPr>
        <w:t xml:space="preserve">. </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0C576034"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de</w:t>
      </w:r>
      <w:r w:rsidR="00C669FE">
        <w:rPr>
          <w:rFonts w:ascii="Malgun Gothic" w:eastAsia="Malgun Gothic" w:hAnsi="Malgun Gothic"/>
        </w:rPr>
        <w:t xml:space="preserve"> Développeur WEB</w:t>
      </w:r>
      <w:r w:rsidR="00686902">
        <w:rPr>
          <w:rFonts w:ascii="Malgun Gothic" w:eastAsia="Malgun Gothic" w:hAnsi="Malgun Gothic"/>
        </w:rPr>
        <w:t xml:space="preserve"> .</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3.1 - Coefficient 170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67B4ABD8" w14:textId="2F5F75BA" w:rsidR="009F3430" w:rsidRPr="003B0660"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714A583D" w14:textId="7C343DC7" w:rsidR="006C187F" w:rsidRPr="00F10936" w:rsidRDefault="006D2778" w:rsidP="00DF456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F10936">
        <w:rPr>
          <w:rFonts w:ascii="Malgun Gothic" w:eastAsia="Malgun Gothic" w:hAnsi="Malgun Gothic"/>
        </w:rPr>
        <w:t>25</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w:t>
      </w:r>
      <w:r w:rsidR="00DF4565" w:rsidRPr="00F10936">
        <w:rPr>
          <w:rFonts w:ascii="Malgun Gothic" w:eastAsia="Malgun Gothic" w:hAnsi="Malgun Gothic"/>
        </w:rPr>
        <w:t>majorées à 25%</w:t>
      </w:r>
      <w:r w:rsidR="003B0660">
        <w:rPr>
          <w:rFonts w:ascii="Malgun Gothic" w:eastAsia="Malgun Gothic" w:hAnsi="Malgun Gothic"/>
        </w:rPr>
        <w:t>.</w:t>
      </w:r>
    </w:p>
    <w:p w14:paraId="15E9AF27" w14:textId="3F2C9695"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D823FF">
        <w:rPr>
          <w:rFonts w:ascii="Malgun Gothic" w:eastAsia="Malgun Gothic" w:hAnsi="Malgun Gothic"/>
        </w:rPr>
        <w:t>176,67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lastRenderedPageBreak/>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66B2F0A2"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769A">
        <w:rPr>
          <w:rFonts w:ascii="Arial" w:hAnsi="Arial" w:cs="Arial"/>
          <w:shd w:val="clear" w:color="auto" w:fill="FFFFFF"/>
        </w:rPr>
        <w:t>63 418,32</w:t>
      </w:r>
      <w:r w:rsidR="00A4504C" w:rsidRPr="00A4504C">
        <w:rPr>
          <w:rFonts w:ascii="Malgun Gothic" w:eastAsia="Malgun Gothic" w:hAnsi="Malgun Gothic"/>
        </w:rPr>
        <w:t xml:space="preserve"> </w:t>
      </w:r>
      <w:r w:rsidR="00505FDD">
        <w:rPr>
          <w:rFonts w:ascii="Malgun Gothic" w:eastAsia="Malgun Gothic" w:hAnsi="Malgun Gothic"/>
        </w:rPr>
        <w:t>E</w:t>
      </w:r>
      <w:r w:rsidR="00A4504C" w:rsidRPr="00A4504C">
        <w:rPr>
          <w:rFonts w:ascii="Malgun Gothic" w:eastAsia="Malgun Gothic" w:hAnsi="Malgun Gothic"/>
        </w:rPr>
        <w:t xml:space="preserve">uros, soit </w:t>
      </w:r>
      <w:r w:rsidR="00FE769A">
        <w:rPr>
          <w:rFonts w:ascii="Arial" w:hAnsi="Arial" w:cs="Arial"/>
          <w:shd w:val="clear" w:color="auto" w:fill="FFFFFF"/>
        </w:rPr>
        <w:t>5 284,86</w:t>
      </w:r>
      <w:r w:rsidR="00740EA0">
        <w:rPr>
          <w:rFonts w:ascii="Malgun Gothic" w:eastAsia="Malgun Gothic" w:hAnsi="Malgun Gothic"/>
        </w:rPr>
        <w:t xml:space="preserve"> </w:t>
      </w:r>
      <w:r w:rsidR="00505FDD">
        <w:rPr>
          <w:rFonts w:ascii="Malgun Gothic" w:eastAsia="Malgun Gothic" w:hAnsi="Malgun Gothic"/>
        </w:rPr>
        <w:t>E</w:t>
      </w:r>
      <w:r w:rsidR="00A4504C" w:rsidRPr="00A4504C">
        <w:rPr>
          <w:rFonts w:ascii="Malgun Gothic" w:eastAsia="Malgun Gothic" w:hAnsi="Malgun Gothic"/>
        </w:rPr>
        <w:t>uros (</w:t>
      </w:r>
      <w:r w:rsidR="00505FDD">
        <w:rPr>
          <w:rFonts w:ascii="Arial" w:hAnsi="Arial" w:cs="Arial"/>
          <w:shd w:val="clear" w:color="auto" w:fill="FFFFFF"/>
        </w:rPr>
        <w:t>C</w:t>
      </w:r>
      <w:r w:rsidR="00FE769A">
        <w:rPr>
          <w:rFonts w:ascii="Arial" w:hAnsi="Arial" w:cs="Arial"/>
          <w:shd w:val="clear" w:color="auto" w:fill="FFFFFF"/>
        </w:rPr>
        <w:t xml:space="preserve">inq </w:t>
      </w:r>
      <w:r w:rsidR="00505FDD">
        <w:rPr>
          <w:rFonts w:ascii="Arial" w:hAnsi="Arial" w:cs="Arial"/>
          <w:shd w:val="clear" w:color="auto" w:fill="FFFFFF"/>
        </w:rPr>
        <w:t>M</w:t>
      </w:r>
      <w:r w:rsidR="00FE769A">
        <w:rPr>
          <w:rFonts w:ascii="Arial" w:hAnsi="Arial" w:cs="Arial"/>
          <w:shd w:val="clear" w:color="auto" w:fill="FFFFFF"/>
        </w:rPr>
        <w:t xml:space="preserve">ille </w:t>
      </w:r>
      <w:r w:rsidR="00505FDD">
        <w:rPr>
          <w:rFonts w:ascii="Arial" w:hAnsi="Arial" w:cs="Arial"/>
          <w:shd w:val="clear" w:color="auto" w:fill="FFFFFF"/>
        </w:rPr>
        <w:t>D</w:t>
      </w:r>
      <w:r w:rsidR="00FE769A">
        <w:rPr>
          <w:rFonts w:ascii="Arial" w:hAnsi="Arial" w:cs="Arial"/>
          <w:shd w:val="clear" w:color="auto" w:fill="FFFFFF"/>
        </w:rPr>
        <w:t xml:space="preserve">eux </w:t>
      </w:r>
      <w:r w:rsidR="00505FDD">
        <w:rPr>
          <w:rFonts w:ascii="Arial" w:hAnsi="Arial" w:cs="Arial"/>
          <w:shd w:val="clear" w:color="auto" w:fill="FFFFFF"/>
        </w:rPr>
        <w:t>C</w:t>
      </w:r>
      <w:r w:rsidR="00FE769A">
        <w:rPr>
          <w:rFonts w:ascii="Arial" w:hAnsi="Arial" w:cs="Arial"/>
          <w:shd w:val="clear" w:color="auto" w:fill="FFFFFF"/>
        </w:rPr>
        <w:t xml:space="preserve">ent </w:t>
      </w:r>
      <w:r w:rsidR="00505FDD">
        <w:rPr>
          <w:rFonts w:ascii="Arial" w:hAnsi="Arial" w:cs="Arial"/>
          <w:shd w:val="clear" w:color="auto" w:fill="FFFFFF"/>
        </w:rPr>
        <w:t>Q</w:t>
      </w:r>
      <w:r w:rsidR="00FE769A">
        <w:rPr>
          <w:rFonts w:ascii="Arial" w:hAnsi="Arial" w:cs="Arial"/>
          <w:shd w:val="clear" w:color="auto" w:fill="FFFFFF"/>
        </w:rPr>
        <w:t>uatre-</w:t>
      </w:r>
      <w:r w:rsidR="00505FDD">
        <w:rPr>
          <w:rFonts w:ascii="Arial" w:hAnsi="Arial" w:cs="Arial"/>
          <w:shd w:val="clear" w:color="auto" w:fill="FFFFFF"/>
        </w:rPr>
        <w:t>V</w:t>
      </w:r>
      <w:r w:rsidR="00FE769A">
        <w:rPr>
          <w:rFonts w:ascii="Arial" w:hAnsi="Arial" w:cs="Arial"/>
          <w:shd w:val="clear" w:color="auto" w:fill="FFFFFF"/>
        </w:rPr>
        <w:t>ingt-</w:t>
      </w:r>
      <w:r w:rsidR="00505FDD">
        <w:rPr>
          <w:rFonts w:ascii="Arial" w:hAnsi="Arial" w:cs="Arial"/>
          <w:shd w:val="clear" w:color="auto" w:fill="FFFFFF"/>
        </w:rPr>
        <w:t>Q</w:t>
      </w:r>
      <w:r w:rsidR="00FE769A">
        <w:rPr>
          <w:rFonts w:ascii="Arial" w:hAnsi="Arial" w:cs="Arial"/>
          <w:shd w:val="clear" w:color="auto" w:fill="FFFFFF"/>
        </w:rPr>
        <w:t xml:space="preserve">uatre </w:t>
      </w:r>
      <w:r w:rsidR="00505FDD">
        <w:rPr>
          <w:rFonts w:ascii="Arial" w:hAnsi="Arial" w:cs="Arial"/>
          <w:shd w:val="clear" w:color="auto" w:fill="FFFFFF"/>
        </w:rPr>
        <w:t xml:space="preserve">Euros et </w:t>
      </w:r>
      <w:r w:rsidR="00FE769A">
        <w:rPr>
          <w:rFonts w:ascii="Arial" w:hAnsi="Arial" w:cs="Arial"/>
          <w:shd w:val="clear" w:color="auto" w:fill="FFFFFF"/>
        </w:rPr>
        <w:t xml:space="preserve"> </w:t>
      </w:r>
      <w:r w:rsidR="00505FDD">
        <w:rPr>
          <w:rFonts w:ascii="Arial" w:hAnsi="Arial" w:cs="Arial"/>
          <w:shd w:val="clear" w:color="auto" w:fill="FFFFFF"/>
        </w:rPr>
        <w:t>Q</w:t>
      </w:r>
      <w:r w:rsidR="00FE769A">
        <w:rPr>
          <w:rFonts w:ascii="Arial" w:hAnsi="Arial" w:cs="Arial"/>
          <w:shd w:val="clear" w:color="auto" w:fill="FFFFFF"/>
        </w:rPr>
        <w:t>uatre-</w:t>
      </w:r>
      <w:r w:rsidR="00505FDD">
        <w:rPr>
          <w:rFonts w:ascii="Arial" w:hAnsi="Arial" w:cs="Arial"/>
          <w:shd w:val="clear" w:color="auto" w:fill="FFFFFF"/>
        </w:rPr>
        <w:t>V</w:t>
      </w:r>
      <w:r w:rsidR="00FE769A">
        <w:rPr>
          <w:rFonts w:ascii="Arial" w:hAnsi="Arial" w:cs="Arial"/>
          <w:shd w:val="clear" w:color="auto" w:fill="FFFFFF"/>
        </w:rPr>
        <w:t>ingt-</w:t>
      </w:r>
      <w:r w:rsidR="00505FDD">
        <w:rPr>
          <w:rFonts w:ascii="Arial" w:hAnsi="Arial" w:cs="Arial"/>
          <w:shd w:val="clear" w:color="auto" w:fill="FFFFFF"/>
        </w:rPr>
        <w:t>S</w:t>
      </w:r>
      <w:r w:rsidR="00FE769A">
        <w:rPr>
          <w:rFonts w:ascii="Arial" w:hAnsi="Arial" w:cs="Arial"/>
          <w:shd w:val="clear" w:color="auto" w:fill="FFFFFF"/>
        </w:rPr>
        <w:t>ix</w:t>
      </w:r>
      <w:r w:rsidR="00505FDD">
        <w:rPr>
          <w:rFonts w:ascii="Arial" w:hAnsi="Arial" w:cs="Arial"/>
          <w:shd w:val="clear" w:color="auto" w:fill="FFFFFF"/>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75BE557"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2A084B" w:rsidRPr="002A084B">
        <w:rPr>
          <w:rFonts w:ascii="Malgun Gothic" w:eastAsia="Malgun Gothic" w:hAnsi="Malgun Gothic"/>
          <w:color w:val="000000"/>
        </w:rPr>
        <w:t>4</w:t>
      </w:r>
      <w:r w:rsidR="002A084B">
        <w:rPr>
          <w:rFonts w:ascii="Malgun Gothic" w:eastAsia="Malgun Gothic" w:hAnsi="Malgun Gothic"/>
          <w:color w:val="000000"/>
        </w:rPr>
        <w:t> </w:t>
      </w:r>
      <w:r w:rsidR="002A084B" w:rsidRPr="002A084B">
        <w:rPr>
          <w:rFonts w:ascii="Malgun Gothic" w:eastAsia="Malgun Gothic" w:hAnsi="Malgun Gothic"/>
          <w:color w:val="000000"/>
        </w:rPr>
        <w:t>382</w:t>
      </w:r>
      <w:r w:rsidR="002A084B">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2036CBDD"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000618">
        <w:rPr>
          <w:rFonts w:ascii="Malgun Gothic" w:eastAsia="Malgun Gothic" w:hAnsi="Malgun Gothic"/>
          <w:color w:val="000000"/>
        </w:rPr>
        <w:t>25</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356333" w:rsidRPr="00356333">
        <w:rPr>
          <w:rFonts w:ascii="Malgun Gothic" w:eastAsia="Malgun Gothic" w:hAnsi="Malgun Gothic"/>
          <w:color w:val="000000"/>
        </w:rPr>
        <w:t>902,86</w:t>
      </w:r>
      <w:r w:rsidR="00356333">
        <w:rPr>
          <w:rFonts w:ascii="Malgun Gothic" w:eastAsia="Malgun Gothic" w:hAnsi="Malgun Gothic"/>
          <w:color w:val="000000"/>
        </w:rPr>
        <w:t xml:space="preserve"> E</w:t>
      </w:r>
      <w:r w:rsidR="00A4504C">
        <w:rPr>
          <w:rFonts w:ascii="Malgun Gothic" w:eastAsia="Malgun Gothic" w:hAnsi="Malgun Gothic"/>
          <w:color w:val="000000"/>
        </w:rPr>
        <w:t>uros bruts</w:t>
      </w:r>
    </w:p>
    <w:p w14:paraId="0134A313" w14:textId="77777777" w:rsidR="00CE3714" w:rsidRPr="00CE3714" w:rsidRDefault="00CE3714" w:rsidP="002E41FA">
      <w:pPr>
        <w:pBdr>
          <w:top w:val="nil"/>
          <w:left w:val="nil"/>
          <w:bottom w:val="nil"/>
          <w:right w:val="nil"/>
          <w:between w:val="nil"/>
        </w:pBdr>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Default="009F3430">
      <w:pPr>
        <w:rPr>
          <w:rFonts w:ascii="Malgun Gothic" w:eastAsia="Malgun Gothic" w:hAnsi="Malgun Gothic"/>
          <w:sz w:val="18"/>
          <w:szCs w:val="18"/>
          <w:u w:val="single"/>
        </w:rPr>
      </w:pPr>
    </w:p>
    <w:p w14:paraId="44BA1045" w14:textId="77777777" w:rsidR="002E41FA" w:rsidRDefault="002E41FA">
      <w:pPr>
        <w:rPr>
          <w:rFonts w:ascii="Malgun Gothic" w:eastAsia="Malgun Gothic" w:hAnsi="Malgun Gothic"/>
          <w:sz w:val="18"/>
          <w:szCs w:val="18"/>
          <w:u w:val="single"/>
        </w:rPr>
      </w:pPr>
    </w:p>
    <w:p w14:paraId="252D1247" w14:textId="77777777" w:rsidR="002E41FA" w:rsidRPr="00CE3714" w:rsidRDefault="002E41FA">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0DD9E8AA" w:rsidR="00923B21" w:rsidRPr="00FE769A" w:rsidRDefault="00923B21" w:rsidP="004A34E4">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   Hammadi</w:t>
      </w:r>
      <w:r w:rsidR="004A34E4">
        <w:rPr>
          <w:rFonts w:ascii="Arial" w:hAnsi="Arial" w:cs="Arial"/>
        </w:rPr>
        <w:t xml:space="preserve"> </w:t>
      </w:r>
      <w:r w:rsidR="00FE769A" w:rsidRPr="00FE769A">
        <w:rPr>
          <w:rFonts w:ascii="Arial" w:hAnsi="Arial" w:cs="Arial"/>
        </w:rPr>
        <w:t>CHAABANI</w:t>
      </w:r>
      <w:r w:rsidR="00FE769A">
        <w:rPr>
          <w:rFonts w:ascii="Arial" w:hAnsi="Arial" w:cs="Arial"/>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lastRenderedPageBreak/>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22638AD4" w14:textId="77777777" w:rsidR="00CF634E" w:rsidRDefault="00CF634E">
      <w:pPr>
        <w:rPr>
          <w:rFonts w:ascii="Malgun Gothic" w:eastAsia="Malgun Gothic" w:hAnsi="Malgun Gothic"/>
          <w:b/>
          <w:u w:val="single"/>
        </w:rPr>
      </w:pPr>
    </w:p>
    <w:p w14:paraId="09CCC6AB" w14:textId="77777777" w:rsidR="00CF634E" w:rsidRDefault="00CF634E">
      <w:pPr>
        <w:rPr>
          <w:rFonts w:ascii="Malgun Gothic" w:eastAsia="Malgun Gothic" w:hAnsi="Malgun Gothic"/>
          <w:b/>
          <w:u w:val="single"/>
        </w:rPr>
      </w:pPr>
    </w:p>
    <w:p w14:paraId="44C44052" w14:textId="77777777" w:rsidR="00CF634E" w:rsidRDefault="00CF634E">
      <w:pPr>
        <w:rPr>
          <w:rFonts w:ascii="Malgun Gothic" w:eastAsia="Malgun Gothic" w:hAnsi="Malgun Gothic"/>
          <w:b/>
          <w:u w:val="single"/>
        </w:rPr>
      </w:pP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22/03/2024</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0B02BA5" w14:textId="77777777" w:rsidR="00FE769A" w:rsidRPr="00FE769A" w:rsidRDefault="00FE769A" w:rsidP="00FE769A">
            <w:pPr>
              <w:shd w:val="clear" w:color="auto" w:fill="FFFFFF"/>
              <w:jc w:val="left"/>
              <w:rPr>
                <w:rFonts w:ascii="Arial" w:hAnsi="Arial" w:cs="Arial"/>
              </w:rPr>
            </w:pPr>
            <w:r w:rsidRPr="00FE769A">
              <w:rPr>
                <w:rFonts w:ascii="Arial" w:hAnsi="Arial" w:cs="Arial"/>
              </w:rPr>
              <w:t>Hammadi</w:t>
            </w:r>
          </w:p>
          <w:p w14:paraId="41872EBC" w14:textId="77777777" w:rsidR="00FE769A" w:rsidRPr="00FE769A" w:rsidRDefault="00FE769A" w:rsidP="00FE769A">
            <w:pPr>
              <w:shd w:val="clear" w:color="auto" w:fill="FFFFFF"/>
              <w:jc w:val="left"/>
              <w:rPr>
                <w:rFonts w:ascii="Arial" w:hAnsi="Arial" w:cs="Arial"/>
              </w:rPr>
            </w:pPr>
            <w:r w:rsidRPr="00FE769A">
              <w:rPr>
                <w:rFonts w:ascii="Arial" w:hAnsi="Arial" w:cs="Arial"/>
              </w:rPr>
              <w:t>CHAABANI</w:t>
            </w:r>
          </w:p>
          <w:p w14:paraId="5D535F90" w14:textId="40FCE37E" w:rsidR="002A216D" w:rsidRDefault="002A216D" w:rsidP="006C187F">
            <w:pPr>
              <w:jc w:val="left"/>
              <w:rPr>
                <w:rFonts w:ascii="Malgun Gothic" w:eastAsia="Malgun Gothic" w:hAnsi="Malgun Gothic"/>
              </w:rPr>
            </w:pP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55300DC" w14:textId="77777777" w:rsidR="00023A1D"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E0E2B5C" w14:textId="77777777" w:rsidR="00023A1D" w:rsidRDefault="00023A1D" w:rsidP="00C42AC7">
      <w:pPr>
        <w:tabs>
          <w:tab w:val="left" w:pos="4320"/>
        </w:tabs>
        <w:rPr>
          <w:rFonts w:ascii="Malgun Gothic" w:eastAsia="Malgun Gothic" w:hAnsi="Malgun Gothic"/>
        </w:rPr>
      </w:pPr>
    </w:p>
    <w:p w14:paraId="75741F77" w14:textId="77777777" w:rsidR="00023A1D" w:rsidRDefault="00023A1D" w:rsidP="00C42AC7">
      <w:pPr>
        <w:tabs>
          <w:tab w:val="left" w:pos="4320"/>
        </w:tabs>
        <w:rPr>
          <w:rFonts w:ascii="Malgun Gothic" w:eastAsia="Malgun Gothic" w:hAnsi="Malgun Gothic"/>
        </w:rPr>
      </w:pPr>
    </w:p>
    <w:p w14:paraId="1D03EBD1" w14:textId="77777777" w:rsidR="00023A1D" w:rsidRDefault="00023A1D" w:rsidP="00C42AC7">
      <w:pPr>
        <w:tabs>
          <w:tab w:val="left" w:pos="4320"/>
        </w:tabs>
        <w:rPr>
          <w:rFonts w:ascii="Malgun Gothic" w:eastAsia="Malgun Gothic" w:hAnsi="Malgun Gothic"/>
        </w:rPr>
      </w:pPr>
    </w:p>
    <w:p w14:paraId="04288F12" w14:textId="77777777" w:rsidR="00023A1D" w:rsidRDefault="00023A1D" w:rsidP="00C42AC7">
      <w:pPr>
        <w:tabs>
          <w:tab w:val="left" w:pos="4320"/>
        </w:tabs>
        <w:rPr>
          <w:rFonts w:ascii="Malgun Gothic" w:eastAsia="Malgun Gothic" w:hAnsi="Malgun Gothic"/>
        </w:rPr>
      </w:pPr>
    </w:p>
    <w:p w14:paraId="207C7162" w14:textId="77777777" w:rsidR="00023A1D" w:rsidRDefault="00023A1D" w:rsidP="00C42AC7">
      <w:pPr>
        <w:tabs>
          <w:tab w:val="left" w:pos="4320"/>
        </w:tabs>
        <w:rPr>
          <w:rFonts w:ascii="Malgun Gothic" w:eastAsia="Malgun Gothic" w:hAnsi="Malgun Gothic"/>
        </w:rPr>
      </w:pPr>
    </w:p>
    <w:p w14:paraId="391ACFCB" w14:textId="77777777" w:rsidR="00023A1D" w:rsidRDefault="00023A1D" w:rsidP="00C42AC7">
      <w:pPr>
        <w:tabs>
          <w:tab w:val="left" w:pos="4320"/>
        </w:tabs>
        <w:rPr>
          <w:rFonts w:ascii="Malgun Gothic" w:eastAsia="Malgun Gothic" w:hAnsi="Malgun Gothic"/>
        </w:rPr>
      </w:pPr>
    </w:p>
    <w:p w14:paraId="78F0190A" w14:textId="77777777" w:rsidR="00023A1D" w:rsidRDefault="00023A1D" w:rsidP="00C42AC7">
      <w:pPr>
        <w:tabs>
          <w:tab w:val="left" w:pos="4320"/>
        </w:tabs>
        <w:rPr>
          <w:rFonts w:ascii="Malgun Gothic" w:eastAsia="Malgun Gothic" w:hAnsi="Malgun Gothic"/>
        </w:rPr>
      </w:pPr>
    </w:p>
    <w:p w14:paraId="72D3B80A" w14:textId="77777777" w:rsidR="00023A1D" w:rsidRDefault="00023A1D" w:rsidP="00C42AC7">
      <w:pPr>
        <w:tabs>
          <w:tab w:val="left" w:pos="4320"/>
        </w:tabs>
        <w:rPr>
          <w:rFonts w:ascii="Malgun Gothic" w:eastAsia="Malgun Gothic" w:hAnsi="Malgun Gothic"/>
        </w:rPr>
      </w:pPr>
    </w:p>
    <w:p w14:paraId="54E8A3DE" w14:textId="77777777" w:rsidR="00023A1D" w:rsidRDefault="00023A1D" w:rsidP="00C42AC7">
      <w:pPr>
        <w:tabs>
          <w:tab w:val="left" w:pos="4320"/>
        </w:tabs>
        <w:rPr>
          <w:rFonts w:ascii="Malgun Gothic" w:eastAsia="Malgun Gothic" w:hAnsi="Malgun Gothic"/>
        </w:rPr>
      </w:pPr>
    </w:p>
    <w:p w14:paraId="59EC1E3F" w14:textId="77777777" w:rsidR="00023A1D" w:rsidRDefault="00023A1D" w:rsidP="00C42AC7">
      <w:pPr>
        <w:tabs>
          <w:tab w:val="left" w:pos="4320"/>
        </w:tabs>
        <w:rPr>
          <w:rFonts w:ascii="Malgun Gothic" w:eastAsia="Malgun Gothic" w:hAnsi="Malgun Gothic"/>
        </w:rPr>
      </w:pPr>
    </w:p>
    <w:p w14:paraId="5122DDAB" w14:textId="7BE34C1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86278D">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1285" w14:textId="77777777" w:rsidR="0086278D" w:rsidRDefault="0086278D">
      <w:r>
        <w:separator/>
      </w:r>
    </w:p>
  </w:endnote>
  <w:endnote w:type="continuationSeparator" w:id="0">
    <w:p w14:paraId="0A7835B0" w14:textId="77777777" w:rsidR="0086278D" w:rsidRDefault="0086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B8B4" w14:textId="77777777" w:rsidR="0086278D" w:rsidRDefault="0086278D">
      <w:r>
        <w:separator/>
      </w:r>
    </w:p>
  </w:footnote>
  <w:footnote w:type="continuationSeparator" w:id="0">
    <w:p w14:paraId="4BF7EB3A" w14:textId="77777777" w:rsidR="0086278D" w:rsidRDefault="0086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EB02F8"/>
    <w:multiLevelType w:val="hybridMultilevel"/>
    <w:tmpl w:val="20FCD488"/>
    <w:lvl w:ilvl="0" w:tplc="22724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47368F"/>
    <w:multiLevelType w:val="hybridMultilevel"/>
    <w:tmpl w:val="AF5E26A0"/>
    <w:lvl w:ilvl="0" w:tplc="97940890">
      <w:start w:val="1"/>
      <w:numFmt w:val="decimal"/>
      <w:lvlText w:val="%1."/>
      <w:lvlJc w:val="left"/>
      <w:pPr>
        <w:ind w:left="720" w:hanging="360"/>
      </w:pPr>
    </w:lvl>
    <w:lvl w:ilvl="1" w:tplc="97940890" w:tentative="1">
      <w:start w:val="1"/>
      <w:numFmt w:val="lowerLetter"/>
      <w:lvlText w:val="%2."/>
      <w:lvlJc w:val="left"/>
      <w:pPr>
        <w:ind w:left="1440" w:hanging="360"/>
      </w:pPr>
    </w:lvl>
    <w:lvl w:ilvl="2" w:tplc="97940890" w:tentative="1">
      <w:start w:val="1"/>
      <w:numFmt w:val="lowerRoman"/>
      <w:lvlText w:val="%3."/>
      <w:lvlJc w:val="right"/>
      <w:pPr>
        <w:ind w:left="2160" w:hanging="180"/>
      </w:pPr>
    </w:lvl>
    <w:lvl w:ilvl="3" w:tplc="97940890" w:tentative="1">
      <w:start w:val="1"/>
      <w:numFmt w:val="decimal"/>
      <w:lvlText w:val="%4."/>
      <w:lvlJc w:val="left"/>
      <w:pPr>
        <w:ind w:left="2880" w:hanging="360"/>
      </w:pPr>
    </w:lvl>
    <w:lvl w:ilvl="4" w:tplc="97940890" w:tentative="1">
      <w:start w:val="1"/>
      <w:numFmt w:val="lowerLetter"/>
      <w:lvlText w:val="%5."/>
      <w:lvlJc w:val="left"/>
      <w:pPr>
        <w:ind w:left="3600" w:hanging="360"/>
      </w:pPr>
    </w:lvl>
    <w:lvl w:ilvl="5" w:tplc="97940890" w:tentative="1">
      <w:start w:val="1"/>
      <w:numFmt w:val="lowerRoman"/>
      <w:lvlText w:val="%6."/>
      <w:lvlJc w:val="right"/>
      <w:pPr>
        <w:ind w:left="4320" w:hanging="180"/>
      </w:pPr>
    </w:lvl>
    <w:lvl w:ilvl="6" w:tplc="97940890" w:tentative="1">
      <w:start w:val="1"/>
      <w:numFmt w:val="decimal"/>
      <w:lvlText w:val="%7."/>
      <w:lvlJc w:val="left"/>
      <w:pPr>
        <w:ind w:left="5040" w:hanging="360"/>
      </w:pPr>
    </w:lvl>
    <w:lvl w:ilvl="7" w:tplc="97940890" w:tentative="1">
      <w:start w:val="1"/>
      <w:numFmt w:val="lowerLetter"/>
      <w:lvlText w:val="%8."/>
      <w:lvlJc w:val="left"/>
      <w:pPr>
        <w:ind w:left="5760" w:hanging="360"/>
      </w:pPr>
    </w:lvl>
    <w:lvl w:ilvl="8" w:tplc="97940890" w:tentative="1">
      <w:start w:val="1"/>
      <w:numFmt w:val="lowerRoman"/>
      <w:lvlText w:val="%9."/>
      <w:lvlJc w:val="right"/>
      <w:pPr>
        <w:ind w:left="6480" w:hanging="180"/>
      </w:pPr>
    </w:lvl>
  </w:abstractNum>
  <w:num w:numId="1" w16cid:durableId="2071343443">
    <w:abstractNumId w:val="6"/>
  </w:num>
  <w:num w:numId="2" w16cid:durableId="115874758">
    <w:abstractNumId w:val="1"/>
  </w:num>
  <w:num w:numId="3" w16cid:durableId="1806462340">
    <w:abstractNumId w:val="3"/>
  </w:num>
  <w:num w:numId="4" w16cid:durableId="948926910">
    <w:abstractNumId w:val="5"/>
  </w:num>
  <w:num w:numId="5" w16cid:durableId="1553271957">
    <w:abstractNumId w:val="0"/>
  </w:num>
  <w:num w:numId="6" w16cid:durableId="1943225285">
    <w:abstractNumId w:val="4"/>
  </w:num>
  <w:num w:numId="7" w16cid:durableId="682705907">
    <w:abstractNumId w:val="2"/>
  </w:num>
  <w:num w:numId="8" w16cid:durableId="867909558">
    <w:abstractNumId w:val="7"/>
  </w:num>
  <w:num w:numId="9" w16cid:durableId="119886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618"/>
    <w:rsid w:val="00002B6B"/>
    <w:rsid w:val="0000347B"/>
    <w:rsid w:val="00007915"/>
    <w:rsid w:val="00011F67"/>
    <w:rsid w:val="00023A1D"/>
    <w:rsid w:val="00034665"/>
    <w:rsid w:val="00097593"/>
    <w:rsid w:val="000B608B"/>
    <w:rsid w:val="000F7288"/>
    <w:rsid w:val="00101E59"/>
    <w:rsid w:val="00117014"/>
    <w:rsid w:val="00150353"/>
    <w:rsid w:val="001758F8"/>
    <w:rsid w:val="00183F46"/>
    <w:rsid w:val="001F6241"/>
    <w:rsid w:val="001F74C8"/>
    <w:rsid w:val="002047D7"/>
    <w:rsid w:val="00233CE5"/>
    <w:rsid w:val="00296FB0"/>
    <w:rsid w:val="002A084B"/>
    <w:rsid w:val="002A216D"/>
    <w:rsid w:val="002C24AA"/>
    <w:rsid w:val="002C7C6D"/>
    <w:rsid w:val="002E41FA"/>
    <w:rsid w:val="00356333"/>
    <w:rsid w:val="003714E7"/>
    <w:rsid w:val="00386441"/>
    <w:rsid w:val="003B0660"/>
    <w:rsid w:val="003C184B"/>
    <w:rsid w:val="00496EF5"/>
    <w:rsid w:val="00497A8F"/>
    <w:rsid w:val="004A34E4"/>
    <w:rsid w:val="004E6CAB"/>
    <w:rsid w:val="004F1F36"/>
    <w:rsid w:val="004F2457"/>
    <w:rsid w:val="00500632"/>
    <w:rsid w:val="00505FDD"/>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253D8"/>
    <w:rsid w:val="007349A3"/>
    <w:rsid w:val="00740060"/>
    <w:rsid w:val="00740EA0"/>
    <w:rsid w:val="0076695C"/>
    <w:rsid w:val="008052F7"/>
    <w:rsid w:val="0086278D"/>
    <w:rsid w:val="00867DFB"/>
    <w:rsid w:val="008757FF"/>
    <w:rsid w:val="00894420"/>
    <w:rsid w:val="008A54CF"/>
    <w:rsid w:val="008A7641"/>
    <w:rsid w:val="008B5D40"/>
    <w:rsid w:val="008C10A9"/>
    <w:rsid w:val="00913716"/>
    <w:rsid w:val="00923B21"/>
    <w:rsid w:val="00953AE8"/>
    <w:rsid w:val="009603F8"/>
    <w:rsid w:val="009B4C68"/>
    <w:rsid w:val="009C02A8"/>
    <w:rsid w:val="009C4D97"/>
    <w:rsid w:val="009D12E1"/>
    <w:rsid w:val="009E26AD"/>
    <w:rsid w:val="009F3430"/>
    <w:rsid w:val="00A259A2"/>
    <w:rsid w:val="00A4504C"/>
    <w:rsid w:val="00A46D12"/>
    <w:rsid w:val="00A91C96"/>
    <w:rsid w:val="00B132A1"/>
    <w:rsid w:val="00B43E78"/>
    <w:rsid w:val="00BA784A"/>
    <w:rsid w:val="00C25E78"/>
    <w:rsid w:val="00C306FD"/>
    <w:rsid w:val="00C42AC7"/>
    <w:rsid w:val="00C57CFD"/>
    <w:rsid w:val="00C669FE"/>
    <w:rsid w:val="00C77ED4"/>
    <w:rsid w:val="00C9573F"/>
    <w:rsid w:val="00CC570C"/>
    <w:rsid w:val="00CE3714"/>
    <w:rsid w:val="00CE4895"/>
    <w:rsid w:val="00CE52DA"/>
    <w:rsid w:val="00CF634E"/>
    <w:rsid w:val="00D20B85"/>
    <w:rsid w:val="00D823FF"/>
    <w:rsid w:val="00D913AE"/>
    <w:rsid w:val="00DA6BD3"/>
    <w:rsid w:val="00DA6BE1"/>
    <w:rsid w:val="00DD6C50"/>
    <w:rsid w:val="00DF4565"/>
    <w:rsid w:val="00E03C20"/>
    <w:rsid w:val="00E210A2"/>
    <w:rsid w:val="00E23362"/>
    <w:rsid w:val="00E70B5F"/>
    <w:rsid w:val="00E73C4B"/>
    <w:rsid w:val="00ED3E87"/>
    <w:rsid w:val="00EE5BBA"/>
    <w:rsid w:val="00EE708B"/>
    <w:rsid w:val="00F06C62"/>
    <w:rsid w:val="00F10936"/>
    <w:rsid w:val="00F726EC"/>
    <w:rsid w:val="00F806FB"/>
    <w:rsid w:val="00FB0344"/>
    <w:rsid w:val="00FE7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11002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59</cp:revision>
  <dcterms:created xsi:type="dcterms:W3CDTF">2024-03-22T10:23:00Z</dcterms:created>
  <dcterms:modified xsi:type="dcterms:W3CDTF">2024-03-22T10:34:00Z</dcterms:modified>
</cp:coreProperties>
</file>