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6989A6F3"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59ED184"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Yosser REZGUI </w:t>
      </w:r>
      <w:r w:rsidR="001758F8" w:rsidRPr="001758F8">
        <w:rPr>
          <w:rFonts w:ascii="Malgun Gothic" w:eastAsia="Malgun Gothic" w:hAnsi="Malgun Gothic"/>
          <w:bCs/>
        </w:rPr>
        <w:t>né</w:t>
      </w:r>
      <w:r w:rsidR="00A806B5">
        <w:rPr>
          <w:rFonts w:ascii="Malgun Gothic" w:eastAsia="Malgun Gothic" w:hAnsi="Malgun Gothic"/>
          <w:bCs/>
        </w:rPr>
        <w:t>e</w:t>
      </w:r>
      <w:r w:rsidR="001758F8" w:rsidRPr="001758F8">
        <w:rPr>
          <w:rFonts w:ascii="Malgun Gothic" w:eastAsia="Malgun Gothic" w:hAnsi="Malgun Gothic"/>
          <w:bCs/>
        </w:rPr>
        <w:t xml:space="preserve"> le </w:t>
      </w:r>
      <w:r w:rsidRPr="009F6F41">
        <w:rPr>
          <w:rFonts w:ascii="Malgun Gothic" w:eastAsia="Malgun Gothic" w:hAnsi="Malgun Gothic"/>
          <w:bCs/>
        </w:rPr>
        <w:t>28/01/1993 à Carthage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Française</w:t>
      </w:r>
      <w:r w:rsidR="001758F8" w:rsidRPr="001758F8">
        <w:rPr>
          <w:rFonts w:ascii="Malgun Gothic" w:eastAsia="Malgun Gothic" w:hAnsi="Malgun Gothic"/>
          <w:bCs/>
        </w:rPr>
        <w:t>, immatriculé</w:t>
      </w:r>
      <w:r w:rsidR="004822C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9F6F41">
        <w:rPr>
          <w:rFonts w:ascii="Malgun Gothic" w:eastAsia="Malgun Gothic" w:hAnsi="Malgun Gothic"/>
          <w:bCs/>
        </w:rPr>
        <w:t>2 93 01 99 351 201 94</w:t>
      </w:r>
      <w:r w:rsidRPr="001758F8">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9F6F41">
        <w:rPr>
          <w:rFonts w:ascii="Malgun Gothic" w:eastAsia="Malgun Gothic" w:hAnsi="Malgun Gothic"/>
          <w:bCs/>
        </w:rPr>
        <w:t>11 Rue Duhesme, 75018 Paris</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2BEC988D" w14:textId="77777777" w:rsidR="00FE2024" w:rsidRDefault="00FE2024">
      <w:pPr>
        <w:rPr>
          <w:rFonts w:ascii="Malgun Gothic" w:eastAsia="Malgun Gothic" w:hAnsi="Malgun Gothic"/>
          <w:b/>
        </w:rPr>
      </w:pPr>
      <w:r>
        <w:rPr>
          <w:rFonts w:ascii="Malgun Gothic" w:eastAsia="Malgun Gothic" w:hAnsi="Malgun Gothic"/>
          <w:b/>
        </w:rPr>
        <w:br w:type="page"/>
      </w: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4D58A5B"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373B85">
        <w:rPr>
          <w:rFonts w:ascii="Malgun Gothic" w:eastAsia="Malgun Gothic" w:hAnsi="Malgun Gothic"/>
        </w:rPr>
        <w:t>2</w:t>
      </w:r>
      <w:r w:rsidR="00D978B9">
        <w:rPr>
          <w:rFonts w:ascii="Malgun Gothic" w:eastAsia="Malgun Gothic" w:hAnsi="Malgun Gothic"/>
        </w:rPr>
        <w:t>9</w:t>
      </w:r>
      <w:r w:rsidR="00FE2024" w:rsidRPr="00FA16FC">
        <w:rPr>
          <w:rFonts w:ascii="Malgun Gothic" w:eastAsia="Malgun Gothic" w:hAnsi="Malgun Gothic"/>
        </w:rPr>
        <w:t>/08/2023</w:t>
      </w:r>
      <w:r w:rsidR="00FE2024">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0EE2468B" w14:textId="6B1E17B0" w:rsidR="009F3430" w:rsidRDefault="00386441" w:rsidP="006039E6">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4AE4E9B4" w14:textId="77777777" w:rsidR="006039E6" w:rsidRDefault="006039E6" w:rsidP="006039E6">
      <w:pPr>
        <w:rPr>
          <w:rFonts w:ascii="Malgun Gothic" w:eastAsia="Malgun Gothic" w:hAnsi="Malgun Gothic"/>
        </w:rPr>
      </w:pPr>
    </w:p>
    <w:p w14:paraId="2A21101D" w14:textId="77777777" w:rsidR="006039E6" w:rsidRDefault="006039E6" w:rsidP="006039E6">
      <w:pPr>
        <w:rPr>
          <w:rFonts w:ascii="Malgun Gothic" w:eastAsia="Malgun Gothic" w:hAnsi="Malgun Gothic"/>
          <w:b/>
          <w:u w:val="single"/>
        </w:rPr>
      </w:pPr>
      <w:r>
        <w:rPr>
          <w:rFonts w:ascii="Malgun Gothic" w:eastAsia="Malgun Gothic" w:hAnsi="Malgun Gothic" w:hint="eastAsia"/>
          <w:b/>
          <w:u w:val="single"/>
        </w:rPr>
        <w:t>Article 3 : Période d’essai</w:t>
      </w:r>
    </w:p>
    <w:p w14:paraId="5173F5B6" w14:textId="77777777" w:rsidR="006039E6" w:rsidRDefault="006039E6" w:rsidP="006039E6">
      <w:pPr>
        <w:rPr>
          <w:rFonts w:ascii="Malgun Gothic" w:eastAsia="Malgun Gothic" w:hAnsi="Malgun Gothic"/>
          <w:b/>
          <w:u w:val="single"/>
        </w:rPr>
      </w:pPr>
    </w:p>
    <w:p w14:paraId="68A62467" w14:textId="77777777" w:rsidR="006039E6" w:rsidRDefault="006039E6" w:rsidP="006039E6">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w:t>
      </w:r>
    </w:p>
    <w:p w14:paraId="68D0B1B6" w14:textId="77777777" w:rsidR="006039E6" w:rsidRPr="00BB28C4" w:rsidRDefault="006039E6" w:rsidP="006039E6">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293E7CB1" w14:textId="77777777" w:rsidR="006039E6" w:rsidRDefault="006039E6" w:rsidP="006039E6">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7F511B80" w14:textId="77777777" w:rsidR="00691589" w:rsidRDefault="00691589" w:rsidP="006039E6">
      <w:pPr>
        <w:rPr>
          <w:rFonts w:ascii="Malgun Gothic" w:eastAsia="Malgun Gothic" w:hAnsi="Malgun Gothic"/>
        </w:rPr>
      </w:pPr>
    </w:p>
    <w:p w14:paraId="3B9419C1" w14:textId="77777777" w:rsidR="00691589" w:rsidRDefault="00691589" w:rsidP="006039E6">
      <w:pPr>
        <w:rPr>
          <w:rFonts w:ascii="Malgun Gothic" w:eastAsia="Malgun Gothic" w:hAnsi="Malgun Gothic"/>
        </w:rPr>
      </w:pPr>
    </w:p>
    <w:p w14:paraId="72D1235E" w14:textId="77777777" w:rsidR="00691589" w:rsidRPr="00EE5BBA" w:rsidRDefault="00691589" w:rsidP="006039E6">
      <w:pPr>
        <w:rPr>
          <w:rFonts w:ascii="Malgun Gothic" w:eastAsia="Malgun Gothic" w:hAnsi="Malgun Gothic"/>
        </w:rPr>
      </w:pPr>
    </w:p>
    <w:p w14:paraId="08E3E6FC" w14:textId="77777777" w:rsidR="006039E6" w:rsidRPr="00CE3714" w:rsidRDefault="006039E6" w:rsidP="006039E6">
      <w:pPr>
        <w:rPr>
          <w:rFonts w:ascii="Malgun Gothic" w:eastAsia="Malgun Gothic" w:hAnsi="Malgun Gothic"/>
          <w:b/>
          <w:sz w:val="18"/>
          <w:szCs w:val="18"/>
          <w:u w:val="single"/>
        </w:rPr>
      </w:pPr>
    </w:p>
    <w:p w14:paraId="19B8EF75" w14:textId="51A19B2A"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BF2140">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5ED7DE41"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w:t>
      </w:r>
      <w:r w:rsidR="00532AF1">
        <w:rPr>
          <w:rFonts w:ascii="Malgun Gothic" w:eastAsia="Malgun Gothic" w:hAnsi="Malgun Gothic"/>
        </w:rPr>
        <w:t xml:space="preserve"> </w:t>
      </w:r>
      <w:r w:rsidR="00532AF1" w:rsidRPr="00532AF1">
        <w:rPr>
          <w:rFonts w:ascii="Malgun Gothic" w:eastAsia="Malgun Gothic" w:hAnsi="Malgun Gothic"/>
        </w:rPr>
        <w:t>Consultante BackEnd C# .Net</w:t>
      </w:r>
      <w:r w:rsidR="00B1149F">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3.1 - Coefficient 170</w:t>
      </w:r>
    </w:p>
    <w:p w14:paraId="75166CF7" w14:textId="77777777" w:rsidR="009F3430" w:rsidRPr="00EE5BBA" w:rsidRDefault="009F3430">
      <w:pPr>
        <w:rPr>
          <w:rFonts w:ascii="Malgun Gothic" w:eastAsia="Malgun Gothic" w:hAnsi="Malgun Gothic"/>
          <w:b/>
          <w:u w:val="single"/>
        </w:rPr>
      </w:pPr>
    </w:p>
    <w:p w14:paraId="785F4852" w14:textId="573059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BF2140">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5109D2AB"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BF2140">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E310AE9"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04EA7">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074F217F" w14:textId="77777777" w:rsidR="00E04EA7" w:rsidRDefault="00E04EA7" w:rsidP="00671235">
      <w:pPr>
        <w:rPr>
          <w:rFonts w:ascii="Malgun Gothic" w:eastAsia="Malgun Gothic" w:hAnsi="Malgun Gothic"/>
        </w:rPr>
      </w:pPr>
    </w:p>
    <w:p w14:paraId="30069E56" w14:textId="681F0251" w:rsidR="00DF4565" w:rsidRDefault="00E04EA7"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4FB8CD44" w:rsidR="00DF4565" w:rsidRDefault="00E04EA7"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146952F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04EA7">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3653F02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BF2140">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156DB3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67 238,40</w:t>
      </w:r>
      <w:r w:rsidR="00FE2024" w:rsidRPr="00A4504C">
        <w:rPr>
          <w:rFonts w:ascii="Malgun Gothic" w:eastAsia="Malgun Gothic" w:hAnsi="Malgun Gothic"/>
        </w:rPr>
        <w:t xml:space="preserve"> </w:t>
      </w:r>
      <w:r w:rsidR="00E23C28">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5 603,20</w:t>
      </w:r>
      <w:r w:rsidR="00FE2024">
        <w:rPr>
          <w:rFonts w:ascii="Malgun Gothic" w:eastAsia="Malgun Gothic" w:hAnsi="Malgun Gothic"/>
        </w:rPr>
        <w:t xml:space="preserve"> </w:t>
      </w:r>
      <w:r w:rsidR="0036365D">
        <w:rPr>
          <w:rFonts w:ascii="Malgun Gothic" w:eastAsia="Malgun Gothic" w:hAnsi="Malgun Gothic"/>
        </w:rPr>
        <w:t>E</w:t>
      </w:r>
      <w:r w:rsidR="00A4504C" w:rsidRPr="00A4504C">
        <w:rPr>
          <w:rFonts w:ascii="Malgun Gothic" w:eastAsia="Malgun Gothic" w:hAnsi="Malgun Gothic"/>
        </w:rPr>
        <w:t xml:space="preserve">uros </w:t>
      </w:r>
      <w:r w:rsidR="00FE2024" w:rsidRPr="00A4504C">
        <w:rPr>
          <w:rFonts w:ascii="Malgun Gothic" w:eastAsia="Malgun Gothic" w:hAnsi="Malgun Gothic"/>
        </w:rPr>
        <w:t>(</w:t>
      </w:r>
      <w:r w:rsidR="00FE2024" w:rsidRPr="00FA16FC">
        <w:rPr>
          <w:rFonts w:ascii="Malgun Gothic" w:eastAsia="Malgun Gothic" w:hAnsi="Malgun Gothic"/>
        </w:rPr>
        <w:t>cinq</w:t>
      </w:r>
      <w:r w:rsidR="0036365D">
        <w:rPr>
          <w:rFonts w:ascii="Malgun Gothic" w:eastAsia="Malgun Gothic" w:hAnsi="Malgun Gothic"/>
        </w:rPr>
        <w:t>-</w:t>
      </w:r>
      <w:r w:rsidR="00FE2024" w:rsidRPr="00FA16FC">
        <w:rPr>
          <w:rFonts w:ascii="Malgun Gothic" w:eastAsia="Malgun Gothic" w:hAnsi="Malgun Gothic"/>
        </w:rPr>
        <w:t xml:space="preserve">mille six cent trois </w:t>
      </w:r>
      <w:r w:rsidR="0036365D">
        <w:rPr>
          <w:rFonts w:ascii="Malgun Gothic" w:eastAsia="Malgun Gothic" w:hAnsi="Malgun Gothic"/>
        </w:rPr>
        <w:t>Euros et vingt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55C148C"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FB4348" w:rsidRPr="00FB4348">
        <w:rPr>
          <w:rFonts w:ascii="Malgun Gothic" w:eastAsia="Malgun Gothic" w:hAnsi="Malgun Gothic"/>
          <w:color w:val="000000"/>
        </w:rPr>
        <w:t>4</w:t>
      </w:r>
      <w:r w:rsidR="00FB4348">
        <w:rPr>
          <w:rFonts w:ascii="Malgun Gothic" w:eastAsia="Malgun Gothic" w:hAnsi="Malgun Gothic"/>
          <w:color w:val="000000"/>
        </w:rPr>
        <w:t> </w:t>
      </w:r>
      <w:r w:rsidR="00FB4348" w:rsidRPr="00FB4348">
        <w:rPr>
          <w:rFonts w:ascii="Malgun Gothic" w:eastAsia="Malgun Gothic" w:hAnsi="Malgun Gothic"/>
          <w:color w:val="000000"/>
        </w:rPr>
        <w:t>235</w:t>
      </w:r>
      <w:r w:rsidR="00FB4348">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7C4C4B90"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DD49E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DD49E9" w:rsidRPr="00DD49E9">
        <w:rPr>
          <w:rFonts w:ascii="Malgun Gothic" w:eastAsia="Malgun Gothic" w:hAnsi="Malgun Gothic"/>
          <w:color w:val="000000"/>
        </w:rPr>
        <w:t>1 368,2</w:t>
      </w:r>
      <w:r w:rsidR="00DD49E9">
        <w:rPr>
          <w:rFonts w:ascii="Malgun Gothic" w:eastAsia="Malgun Gothic" w:hAnsi="Malgun Gothic"/>
          <w:color w:val="000000"/>
        </w:rPr>
        <w:t xml:space="preserve"> E</w:t>
      </w:r>
      <w:r w:rsidR="00A4504C">
        <w:rPr>
          <w:rFonts w:ascii="Malgun Gothic" w:eastAsia="Malgun Gothic" w:hAnsi="Malgun Gothic"/>
          <w:color w:val="000000"/>
        </w:rPr>
        <w:t>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CED47A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BF2140">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218925CF"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BF2140">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77601F37"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sidR="00BF2140">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4786C89B"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 xml:space="preserve">Vous percevrez une indemnité dite d’occupation d’un montant de </w:t>
      </w:r>
      <w:r w:rsidR="00E620B4">
        <w:rPr>
          <w:rFonts w:ascii="Malgun Gothic" w:eastAsia="Malgun Gothic" w:hAnsi="Malgun Gothic"/>
          <w:color w:val="000000"/>
        </w:rPr>
        <w:t>140</w:t>
      </w:r>
      <w:r>
        <w:rPr>
          <w:rFonts w:ascii="Malgun Gothic" w:eastAsia="Malgun Gothic" w:hAnsi="Malgun Gothic" w:hint="eastAsia"/>
          <w:color w:val="000000"/>
        </w:rPr>
        <w:t xml:space="preserve"> </w:t>
      </w:r>
      <w:r w:rsidR="00E620B4">
        <w:rPr>
          <w:rFonts w:ascii="Malgun Gothic" w:eastAsia="Malgun Gothic" w:hAnsi="Malgun Gothic"/>
          <w:color w:val="000000"/>
        </w:rPr>
        <w:t>E</w:t>
      </w:r>
      <w:r>
        <w:rPr>
          <w:rFonts w:ascii="Malgun Gothic" w:eastAsia="Malgun Gothic" w:hAnsi="Malgun Gothic" w:hint="eastAsia"/>
          <w:color w:val="000000"/>
        </w:rPr>
        <w:t>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68893A3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w:t>
      </w:r>
      <w:r w:rsidR="00BF214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w:t>
      </w:r>
      <w:r w:rsidRPr="00EE5BBA">
        <w:rPr>
          <w:rFonts w:ascii="Malgun Gothic" w:eastAsia="Malgun Gothic" w:hAnsi="Malgun Gothic"/>
          <w:color w:val="000000"/>
        </w:rPr>
        <w:lastRenderedPageBreak/>
        <w:t xml:space="preserve">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3108D6A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BF2140">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CF557D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BF2140">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1EE80B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BF2140">
        <w:rPr>
          <w:rFonts w:ascii="Malgun Gothic" w:eastAsia="Malgun Gothic" w:hAnsi="Malgun Gothic"/>
          <w:b/>
          <w:u w:val="single"/>
        </w:rPr>
        <w:t>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22465FBB" w:rsidR="009F3430"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BF2140">
        <w:rPr>
          <w:rFonts w:ascii="Malgun Gothic" w:eastAsia="Malgun Gothic" w:hAnsi="Malgun Gothic"/>
          <w:b/>
          <w:u w:val="single"/>
        </w:rPr>
        <w:t>15</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7116F296" w14:textId="77777777" w:rsidR="00BF2140" w:rsidRDefault="00BF2140">
      <w:pPr>
        <w:rPr>
          <w:rFonts w:ascii="Malgun Gothic" w:eastAsia="Malgun Gothic" w:hAnsi="Malgun Gothic"/>
          <w:b/>
          <w:u w:val="single"/>
        </w:rPr>
      </w:pPr>
    </w:p>
    <w:p w14:paraId="04845609" w14:textId="77777777" w:rsidR="00BF2140" w:rsidRDefault="00BF2140">
      <w:pPr>
        <w:rPr>
          <w:rFonts w:ascii="Malgun Gothic" w:eastAsia="Malgun Gothic" w:hAnsi="Malgun Gothic"/>
          <w:b/>
          <w:u w:val="single"/>
        </w:rPr>
      </w:pPr>
    </w:p>
    <w:p w14:paraId="07D3C3D2" w14:textId="1865629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BF2140">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22C52CEE"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7A34">
        <w:rPr>
          <w:rFonts w:ascii="Malgun Gothic" w:eastAsia="Malgun Gothic" w:hAnsi="Malgun Gothic"/>
        </w:rPr>
        <w:t>2</w:t>
      </w:r>
      <w:r w:rsidR="00691589">
        <w:rPr>
          <w:rFonts w:ascii="Malgun Gothic" w:eastAsia="Malgun Gothic" w:hAnsi="Malgun Gothic"/>
        </w:rPr>
        <w:t>5</w:t>
      </w:r>
      <w:r w:rsidR="00FE2024" w:rsidRPr="00FC0AEF">
        <w:rPr>
          <w:rFonts w:ascii="Malgun Gothic" w:eastAsia="Malgun Gothic" w:hAnsi="Malgun Gothic"/>
        </w:rPr>
        <w:t>/07/2023.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Yosser</w:t>
            </w:r>
            <w:r>
              <w:rPr>
                <w:rFonts w:ascii="Malgun Gothic" w:eastAsia="Malgun Gothic" w:hAnsi="Malgun Gothic"/>
              </w:rPr>
              <w:t xml:space="preserve"> </w:t>
            </w:r>
            <w:r w:rsidRPr="00FC0AEF">
              <w:rPr>
                <w:rFonts w:ascii="Malgun Gothic" w:eastAsia="Malgun Gothic" w:hAnsi="Malgun Gothic"/>
              </w:rPr>
              <w:t>REZGUI</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67AB14D0" w14:textId="77777777" w:rsidR="00734E3F" w:rsidRDefault="00734E3F" w:rsidP="0000347B">
      <w:pPr>
        <w:tabs>
          <w:tab w:val="left" w:pos="4320"/>
        </w:tabs>
        <w:rPr>
          <w:rFonts w:ascii="Malgun Gothic" w:eastAsia="Malgun Gothic" w:hAnsi="Malgun Gothic"/>
          <w:b/>
          <w:bCs/>
          <w:sz w:val="16"/>
          <w:szCs w:val="16"/>
        </w:rPr>
      </w:pPr>
    </w:p>
    <w:p w14:paraId="27B4439E" w14:textId="77777777" w:rsidR="00734E3F" w:rsidRDefault="00734E3F" w:rsidP="0000347B">
      <w:pPr>
        <w:tabs>
          <w:tab w:val="left" w:pos="4320"/>
        </w:tabs>
        <w:rPr>
          <w:rFonts w:ascii="Malgun Gothic" w:eastAsia="Malgun Gothic" w:hAnsi="Malgun Gothic"/>
          <w:b/>
          <w:bCs/>
          <w:sz w:val="16"/>
          <w:szCs w:val="16"/>
        </w:rPr>
      </w:pPr>
    </w:p>
    <w:p w14:paraId="21172AD6" w14:textId="77777777" w:rsidR="00734E3F" w:rsidRDefault="00734E3F" w:rsidP="0000347B">
      <w:pPr>
        <w:tabs>
          <w:tab w:val="left" w:pos="4320"/>
        </w:tabs>
        <w:rPr>
          <w:rFonts w:ascii="Malgun Gothic" w:eastAsia="Malgun Gothic" w:hAnsi="Malgun Gothic"/>
          <w:b/>
          <w:bCs/>
          <w:sz w:val="16"/>
          <w:szCs w:val="16"/>
        </w:rPr>
      </w:pPr>
    </w:p>
    <w:p w14:paraId="0D5DE346" w14:textId="77777777" w:rsidR="00734E3F" w:rsidRDefault="00734E3F" w:rsidP="0000347B">
      <w:pPr>
        <w:tabs>
          <w:tab w:val="left" w:pos="4320"/>
        </w:tabs>
        <w:rPr>
          <w:rFonts w:ascii="Malgun Gothic" w:eastAsia="Malgun Gothic" w:hAnsi="Malgun Gothic"/>
          <w:b/>
          <w:bCs/>
          <w:sz w:val="16"/>
          <w:szCs w:val="16"/>
        </w:rPr>
      </w:pPr>
    </w:p>
    <w:p w14:paraId="11A82E55" w14:textId="77777777" w:rsidR="00734E3F" w:rsidRDefault="00734E3F" w:rsidP="0000347B">
      <w:pPr>
        <w:tabs>
          <w:tab w:val="left" w:pos="4320"/>
        </w:tabs>
        <w:rPr>
          <w:rFonts w:ascii="Malgun Gothic" w:eastAsia="Malgun Gothic" w:hAnsi="Malgun Gothic"/>
          <w:b/>
          <w:bCs/>
          <w:sz w:val="16"/>
          <w:szCs w:val="16"/>
        </w:rPr>
      </w:pPr>
    </w:p>
    <w:p w14:paraId="15F6E055" w14:textId="77777777" w:rsidR="00734E3F" w:rsidRDefault="00734E3F" w:rsidP="0000347B">
      <w:pPr>
        <w:tabs>
          <w:tab w:val="left" w:pos="4320"/>
        </w:tabs>
        <w:rPr>
          <w:rFonts w:ascii="Malgun Gothic" w:eastAsia="Malgun Gothic" w:hAnsi="Malgun Gothic"/>
          <w:b/>
          <w:bCs/>
          <w:sz w:val="16"/>
          <w:szCs w:val="16"/>
        </w:rPr>
      </w:pPr>
    </w:p>
    <w:p w14:paraId="5E8F6950" w14:textId="77777777" w:rsidR="00734E3F" w:rsidRDefault="00734E3F" w:rsidP="0000347B">
      <w:pPr>
        <w:tabs>
          <w:tab w:val="left" w:pos="4320"/>
        </w:tabs>
        <w:rPr>
          <w:rFonts w:ascii="Malgun Gothic" w:eastAsia="Malgun Gothic" w:hAnsi="Malgun Gothic"/>
          <w:b/>
          <w:bCs/>
          <w:sz w:val="16"/>
          <w:szCs w:val="16"/>
        </w:rPr>
      </w:pPr>
    </w:p>
    <w:p w14:paraId="1A53D05E" w14:textId="77777777" w:rsidR="00734E3F" w:rsidRDefault="00734E3F" w:rsidP="0000347B">
      <w:pPr>
        <w:tabs>
          <w:tab w:val="left" w:pos="4320"/>
        </w:tabs>
        <w:rPr>
          <w:rFonts w:ascii="Malgun Gothic" w:eastAsia="Malgun Gothic" w:hAnsi="Malgun Gothic"/>
          <w:b/>
          <w:bCs/>
          <w:sz w:val="16"/>
          <w:szCs w:val="16"/>
        </w:rPr>
      </w:pPr>
    </w:p>
    <w:p w14:paraId="2B11156B" w14:textId="77777777" w:rsidR="00734E3F" w:rsidRDefault="00734E3F" w:rsidP="0000347B">
      <w:pPr>
        <w:tabs>
          <w:tab w:val="left" w:pos="4320"/>
        </w:tabs>
        <w:rPr>
          <w:rFonts w:ascii="Malgun Gothic" w:eastAsia="Malgun Gothic" w:hAnsi="Malgun Gothic"/>
          <w:b/>
          <w:bCs/>
          <w:sz w:val="16"/>
          <w:szCs w:val="16"/>
        </w:rPr>
      </w:pPr>
    </w:p>
    <w:p w14:paraId="53708D91" w14:textId="77777777" w:rsidR="00734E3F" w:rsidRDefault="00734E3F" w:rsidP="0000347B">
      <w:pPr>
        <w:tabs>
          <w:tab w:val="left" w:pos="4320"/>
        </w:tabs>
        <w:rPr>
          <w:rFonts w:ascii="Malgun Gothic" w:eastAsia="Malgun Gothic" w:hAnsi="Malgun Gothic"/>
          <w:b/>
          <w:bCs/>
          <w:sz w:val="16"/>
          <w:szCs w:val="16"/>
        </w:rPr>
      </w:pPr>
    </w:p>
    <w:p w14:paraId="6A506DE5" w14:textId="77777777" w:rsidR="00734E3F" w:rsidRDefault="00734E3F" w:rsidP="0000347B">
      <w:pPr>
        <w:tabs>
          <w:tab w:val="left" w:pos="4320"/>
        </w:tabs>
        <w:rPr>
          <w:rFonts w:ascii="Malgun Gothic" w:eastAsia="Malgun Gothic" w:hAnsi="Malgun Gothic"/>
          <w:b/>
          <w:bCs/>
          <w:sz w:val="16"/>
          <w:szCs w:val="16"/>
        </w:rPr>
      </w:pPr>
    </w:p>
    <w:p w14:paraId="2AF458C4" w14:textId="77777777" w:rsidR="00734E3F" w:rsidRDefault="00734E3F" w:rsidP="0000347B">
      <w:pPr>
        <w:tabs>
          <w:tab w:val="left" w:pos="4320"/>
        </w:tabs>
        <w:rPr>
          <w:rFonts w:ascii="Malgun Gothic" w:eastAsia="Malgun Gothic" w:hAnsi="Malgun Gothic"/>
          <w:b/>
          <w:bCs/>
          <w:sz w:val="16"/>
          <w:szCs w:val="16"/>
        </w:rPr>
      </w:pPr>
    </w:p>
    <w:p w14:paraId="022861A4" w14:textId="77777777" w:rsidR="00734E3F" w:rsidRDefault="00734E3F" w:rsidP="0000347B">
      <w:pPr>
        <w:tabs>
          <w:tab w:val="left" w:pos="4320"/>
        </w:tabs>
        <w:rPr>
          <w:rFonts w:ascii="Malgun Gothic" w:eastAsia="Malgun Gothic" w:hAnsi="Malgun Gothic"/>
          <w:b/>
          <w:bCs/>
          <w:sz w:val="16"/>
          <w:szCs w:val="16"/>
        </w:rPr>
      </w:pPr>
    </w:p>
    <w:p w14:paraId="60C55B23" w14:textId="77777777" w:rsidR="00734E3F" w:rsidRDefault="00734E3F" w:rsidP="0000347B">
      <w:pPr>
        <w:tabs>
          <w:tab w:val="left" w:pos="4320"/>
        </w:tabs>
        <w:rPr>
          <w:rFonts w:ascii="Malgun Gothic" w:eastAsia="Malgun Gothic" w:hAnsi="Malgun Gothic"/>
          <w:b/>
          <w:bCs/>
          <w:sz w:val="16"/>
          <w:szCs w:val="16"/>
        </w:rPr>
      </w:pPr>
    </w:p>
    <w:p w14:paraId="37BDFDD9" w14:textId="77777777" w:rsidR="00734E3F" w:rsidRDefault="00734E3F" w:rsidP="0000347B">
      <w:pPr>
        <w:tabs>
          <w:tab w:val="left" w:pos="4320"/>
        </w:tabs>
        <w:rPr>
          <w:rFonts w:ascii="Malgun Gothic" w:eastAsia="Malgun Gothic" w:hAnsi="Malgun Gothic"/>
          <w:b/>
          <w:bCs/>
          <w:sz w:val="16"/>
          <w:szCs w:val="16"/>
        </w:rPr>
      </w:pPr>
    </w:p>
    <w:p w14:paraId="71FAE411" w14:textId="0E463DD0"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6BA4" w14:textId="77777777" w:rsidR="00EB447A" w:rsidRDefault="00EB447A">
      <w:r>
        <w:separator/>
      </w:r>
    </w:p>
  </w:endnote>
  <w:endnote w:type="continuationSeparator" w:id="0">
    <w:p w14:paraId="083E768C" w14:textId="77777777" w:rsidR="00EB447A" w:rsidRDefault="00E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F081" w14:textId="77777777" w:rsidR="00EB447A" w:rsidRDefault="00EB447A">
      <w:r>
        <w:separator/>
      </w:r>
    </w:p>
  </w:footnote>
  <w:footnote w:type="continuationSeparator" w:id="0">
    <w:p w14:paraId="27CFA13B" w14:textId="77777777" w:rsidR="00EB447A" w:rsidRDefault="00EB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45CA0"/>
    <w:multiLevelType w:val="hybridMultilevel"/>
    <w:tmpl w:val="631A63D0"/>
    <w:lvl w:ilvl="0" w:tplc="11235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046527"/>
    <w:multiLevelType w:val="hybridMultilevel"/>
    <w:tmpl w:val="C61A7BC8"/>
    <w:lvl w:ilvl="0" w:tplc="96696466">
      <w:start w:val="1"/>
      <w:numFmt w:val="decimal"/>
      <w:lvlText w:val="%1."/>
      <w:lvlJc w:val="left"/>
      <w:pPr>
        <w:ind w:left="720" w:hanging="360"/>
      </w:pPr>
    </w:lvl>
    <w:lvl w:ilvl="1" w:tplc="96696466" w:tentative="1">
      <w:start w:val="1"/>
      <w:numFmt w:val="lowerLetter"/>
      <w:lvlText w:val="%2."/>
      <w:lvlJc w:val="left"/>
      <w:pPr>
        <w:ind w:left="1440" w:hanging="360"/>
      </w:pPr>
    </w:lvl>
    <w:lvl w:ilvl="2" w:tplc="96696466" w:tentative="1">
      <w:start w:val="1"/>
      <w:numFmt w:val="lowerRoman"/>
      <w:lvlText w:val="%3."/>
      <w:lvlJc w:val="right"/>
      <w:pPr>
        <w:ind w:left="2160" w:hanging="180"/>
      </w:pPr>
    </w:lvl>
    <w:lvl w:ilvl="3" w:tplc="96696466" w:tentative="1">
      <w:start w:val="1"/>
      <w:numFmt w:val="decimal"/>
      <w:lvlText w:val="%4."/>
      <w:lvlJc w:val="left"/>
      <w:pPr>
        <w:ind w:left="2880" w:hanging="360"/>
      </w:pPr>
    </w:lvl>
    <w:lvl w:ilvl="4" w:tplc="96696466" w:tentative="1">
      <w:start w:val="1"/>
      <w:numFmt w:val="lowerLetter"/>
      <w:lvlText w:val="%5."/>
      <w:lvlJc w:val="left"/>
      <w:pPr>
        <w:ind w:left="3600" w:hanging="360"/>
      </w:pPr>
    </w:lvl>
    <w:lvl w:ilvl="5" w:tplc="96696466" w:tentative="1">
      <w:start w:val="1"/>
      <w:numFmt w:val="lowerRoman"/>
      <w:lvlText w:val="%6."/>
      <w:lvlJc w:val="right"/>
      <w:pPr>
        <w:ind w:left="4320" w:hanging="180"/>
      </w:pPr>
    </w:lvl>
    <w:lvl w:ilvl="6" w:tplc="96696466" w:tentative="1">
      <w:start w:val="1"/>
      <w:numFmt w:val="decimal"/>
      <w:lvlText w:val="%7."/>
      <w:lvlJc w:val="left"/>
      <w:pPr>
        <w:ind w:left="5040" w:hanging="360"/>
      </w:pPr>
    </w:lvl>
    <w:lvl w:ilvl="7" w:tplc="96696466" w:tentative="1">
      <w:start w:val="1"/>
      <w:numFmt w:val="lowerLetter"/>
      <w:lvlText w:val="%8."/>
      <w:lvlJc w:val="left"/>
      <w:pPr>
        <w:ind w:left="5760" w:hanging="360"/>
      </w:pPr>
    </w:lvl>
    <w:lvl w:ilvl="8" w:tplc="96696466"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0"/>
  </w:num>
  <w:num w:numId="6" w16cid:durableId="1546060743">
    <w:abstractNumId w:val="1"/>
  </w:num>
  <w:num w:numId="7" w16cid:durableId="1150827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504A7"/>
    <w:rsid w:val="001758F8"/>
    <w:rsid w:val="00183F46"/>
    <w:rsid w:val="001F6241"/>
    <w:rsid w:val="001F74C8"/>
    <w:rsid w:val="00215B8C"/>
    <w:rsid w:val="00233CE5"/>
    <w:rsid w:val="0024222F"/>
    <w:rsid w:val="002A216D"/>
    <w:rsid w:val="002C24AA"/>
    <w:rsid w:val="002C7C6D"/>
    <w:rsid w:val="002D07AA"/>
    <w:rsid w:val="0036365D"/>
    <w:rsid w:val="003714E7"/>
    <w:rsid w:val="00373B85"/>
    <w:rsid w:val="00386441"/>
    <w:rsid w:val="003C184B"/>
    <w:rsid w:val="004822C0"/>
    <w:rsid w:val="00497A8F"/>
    <w:rsid w:val="004E6CAB"/>
    <w:rsid w:val="004F1F36"/>
    <w:rsid w:val="004F2457"/>
    <w:rsid w:val="00500632"/>
    <w:rsid w:val="00532AF1"/>
    <w:rsid w:val="0056448E"/>
    <w:rsid w:val="00564F67"/>
    <w:rsid w:val="0056681F"/>
    <w:rsid w:val="005A3AC8"/>
    <w:rsid w:val="005B48AA"/>
    <w:rsid w:val="005D7D68"/>
    <w:rsid w:val="005F79BA"/>
    <w:rsid w:val="006039E6"/>
    <w:rsid w:val="00631AAD"/>
    <w:rsid w:val="006562DE"/>
    <w:rsid w:val="00661EC1"/>
    <w:rsid w:val="00667975"/>
    <w:rsid w:val="00671235"/>
    <w:rsid w:val="00686902"/>
    <w:rsid w:val="00691589"/>
    <w:rsid w:val="006A280F"/>
    <w:rsid w:val="006C187F"/>
    <w:rsid w:val="006D2778"/>
    <w:rsid w:val="007239A4"/>
    <w:rsid w:val="007349A3"/>
    <w:rsid w:val="00734E3F"/>
    <w:rsid w:val="00740060"/>
    <w:rsid w:val="00740EA0"/>
    <w:rsid w:val="00752693"/>
    <w:rsid w:val="0076695C"/>
    <w:rsid w:val="008052F7"/>
    <w:rsid w:val="00841370"/>
    <w:rsid w:val="00867DFB"/>
    <w:rsid w:val="00894420"/>
    <w:rsid w:val="008A54CF"/>
    <w:rsid w:val="008A7641"/>
    <w:rsid w:val="008B5D40"/>
    <w:rsid w:val="008C10A9"/>
    <w:rsid w:val="00913716"/>
    <w:rsid w:val="00953AE8"/>
    <w:rsid w:val="009603F8"/>
    <w:rsid w:val="009B4C68"/>
    <w:rsid w:val="009C02A8"/>
    <w:rsid w:val="009D70F0"/>
    <w:rsid w:val="009E26AD"/>
    <w:rsid w:val="009F3430"/>
    <w:rsid w:val="00A259A2"/>
    <w:rsid w:val="00A4504C"/>
    <w:rsid w:val="00A46D12"/>
    <w:rsid w:val="00A806B5"/>
    <w:rsid w:val="00A91C96"/>
    <w:rsid w:val="00B1149F"/>
    <w:rsid w:val="00B43E78"/>
    <w:rsid w:val="00BA784A"/>
    <w:rsid w:val="00BF2140"/>
    <w:rsid w:val="00C25E78"/>
    <w:rsid w:val="00C306FD"/>
    <w:rsid w:val="00C42AC7"/>
    <w:rsid w:val="00C57CFD"/>
    <w:rsid w:val="00C77ED4"/>
    <w:rsid w:val="00C9573F"/>
    <w:rsid w:val="00CC570C"/>
    <w:rsid w:val="00CE3714"/>
    <w:rsid w:val="00CE4895"/>
    <w:rsid w:val="00D20B85"/>
    <w:rsid w:val="00D46E78"/>
    <w:rsid w:val="00D913AE"/>
    <w:rsid w:val="00D978B9"/>
    <w:rsid w:val="00DA6BD3"/>
    <w:rsid w:val="00DA6BE1"/>
    <w:rsid w:val="00DD49E9"/>
    <w:rsid w:val="00DD6C50"/>
    <w:rsid w:val="00DF4565"/>
    <w:rsid w:val="00E03C20"/>
    <w:rsid w:val="00E04EA7"/>
    <w:rsid w:val="00E210A2"/>
    <w:rsid w:val="00E23362"/>
    <w:rsid w:val="00E23C28"/>
    <w:rsid w:val="00E46042"/>
    <w:rsid w:val="00E620B4"/>
    <w:rsid w:val="00E70B5F"/>
    <w:rsid w:val="00E73C4B"/>
    <w:rsid w:val="00EB447A"/>
    <w:rsid w:val="00EE5BBA"/>
    <w:rsid w:val="00EE708B"/>
    <w:rsid w:val="00EF7DF0"/>
    <w:rsid w:val="00F06C62"/>
    <w:rsid w:val="00F726EC"/>
    <w:rsid w:val="00F806FB"/>
    <w:rsid w:val="00FB0344"/>
    <w:rsid w:val="00FB4348"/>
    <w:rsid w:val="00FC7A34"/>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11000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cp:lastModifiedBy>
  <cp:revision>57</cp:revision>
  <dcterms:created xsi:type="dcterms:W3CDTF">2023-07-19T12:00:00Z</dcterms:created>
  <dcterms:modified xsi:type="dcterms:W3CDTF">2023-08-28T08:37:00Z</dcterms:modified>
</cp:coreProperties>
</file>