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70A79ED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63EB828"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Anis</w:t>
      </w:r>
      <w:r>
        <w:rPr>
          <w:rFonts w:ascii="Malgun Gothic" w:eastAsia="Malgun Gothic" w:hAnsi="Malgun Gothic"/>
        </w:rPr>
        <w:t xml:space="preserve"> </w:t>
      </w:r>
      <w:r w:rsidR="009F6F41" w:rsidRPr="009F6F41">
        <w:rPr>
          <w:rFonts w:ascii="Malgun Gothic" w:eastAsia="Malgun Gothic" w:hAnsi="Malgun Gothic"/>
          <w:b/>
        </w:rPr>
        <w:t xml:space="preserve">JAZIRI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27/08/1985 à Monastir - TUNISIE</w:t>
      </w:r>
      <w:r w:rsidR="00030E50">
        <w:rPr>
          <w:rFonts w:ascii="Malgun Gothic" w:eastAsia="Malgun Gothic" w:hAnsi="Malgun Gothic"/>
          <w:bCs/>
        </w:rPr>
        <w:t xml:space="preserve"> </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1 85 08 99 351 521 37</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 xml:space="preserve">15 Avenue De La </w:t>
      </w:r>
      <w:proofErr w:type="spellStart"/>
      <w:r w:rsidR="009F6F41" w:rsidRPr="009F6F41">
        <w:rPr>
          <w:rFonts w:ascii="Malgun Gothic" w:eastAsia="Malgun Gothic" w:hAnsi="Malgun Gothic"/>
          <w:bCs/>
        </w:rPr>
        <w:t>Sabernaude</w:t>
      </w:r>
      <w:proofErr w:type="spellEnd"/>
      <w:r w:rsidR="009F6F41" w:rsidRPr="009F6F41">
        <w:rPr>
          <w:rFonts w:ascii="Malgun Gothic" w:eastAsia="Malgun Gothic" w:hAnsi="Malgun Gothic"/>
          <w:bCs/>
        </w:rPr>
        <w:t>, 95110 SANNOIS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FC1BE66" w14:textId="77777777" w:rsidR="00030E50" w:rsidRDefault="00030E50">
      <w:pPr>
        <w:rPr>
          <w:rFonts w:ascii="Malgun Gothic" w:eastAsia="Malgun Gothic" w:hAnsi="Malgun Gothic"/>
          <w:b/>
        </w:rPr>
      </w:pPr>
      <w:r>
        <w:rPr>
          <w:rFonts w:ascii="Malgun Gothic" w:eastAsia="Malgun Gothic" w:hAnsi="Malgun Gothic"/>
          <w:b/>
        </w:rPr>
        <w:br w:type="page"/>
      </w:r>
    </w:p>
    <w:p w14:paraId="750C62B6" w14:textId="3E2E42B4" w:rsidR="00F55CB0" w:rsidRPr="00030E50" w:rsidRDefault="00386441">
      <w:pPr>
        <w:rPr>
          <w:rFonts w:ascii="Malgun Gothic" w:eastAsia="Malgun Gothic" w:hAnsi="Malgun Gothic"/>
          <w:b/>
        </w:rPr>
      </w:pPr>
      <w:r w:rsidRPr="00EE5BBA">
        <w:rPr>
          <w:rFonts w:ascii="Malgun Gothic" w:eastAsia="Malgun Gothic" w:hAnsi="Malgun Gothic"/>
          <w:b/>
          <w:u w:val="single"/>
        </w:rPr>
        <w:lastRenderedPageBreak/>
        <w:t xml:space="preserve"> </w:t>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07/08/2023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5366E200" w14:textId="77777777" w:rsidR="00F07B48" w:rsidRDefault="00F07B48">
      <w:pPr>
        <w:rPr>
          <w:rFonts w:ascii="Malgun Gothic" w:eastAsia="Malgun Gothic" w:hAnsi="Malgun Gothic"/>
        </w:rPr>
      </w:pPr>
    </w:p>
    <w:p w14:paraId="4E25B6F2" w14:textId="77777777" w:rsidR="00F07B48" w:rsidRDefault="00F07B48" w:rsidP="00F07B48">
      <w:pPr>
        <w:rPr>
          <w:rFonts w:ascii="Malgun Gothic" w:eastAsia="Malgun Gothic" w:hAnsi="Malgun Gothic"/>
          <w:b/>
          <w:u w:val="single"/>
        </w:rPr>
      </w:pPr>
      <w:r>
        <w:rPr>
          <w:rFonts w:ascii="Malgun Gothic" w:eastAsia="Malgun Gothic" w:hAnsi="Malgun Gothic" w:hint="eastAsia"/>
          <w:b/>
          <w:u w:val="single"/>
        </w:rPr>
        <w:t>Article 3 : Période d’essai</w:t>
      </w:r>
    </w:p>
    <w:p w14:paraId="17E83AEF" w14:textId="77777777" w:rsidR="00F07B48" w:rsidRDefault="00F07B48" w:rsidP="00F07B48">
      <w:pPr>
        <w:rPr>
          <w:rFonts w:ascii="Malgun Gothic" w:eastAsia="Malgun Gothic" w:hAnsi="Malgun Gothic"/>
          <w:b/>
          <w:u w:val="single"/>
        </w:rPr>
      </w:pPr>
    </w:p>
    <w:p w14:paraId="6512E789" w14:textId="7460DD4A" w:rsidR="00FC3704" w:rsidRPr="00BB28C4" w:rsidRDefault="00F07B48" w:rsidP="00F07B48">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w:t>
      </w:r>
      <w:r w:rsidR="00FC3704">
        <w:rPr>
          <w:rFonts w:ascii="Malgun Gothic" w:eastAsia="Malgun Gothic" w:hAnsi="Malgun Gothic"/>
        </w:rPr>
        <w:t>.</w:t>
      </w:r>
    </w:p>
    <w:p w14:paraId="2C41679D" w14:textId="77777777" w:rsidR="00F07B48" w:rsidRPr="00BB28C4" w:rsidRDefault="00F07B48" w:rsidP="00F07B48">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6430BC23" w14:textId="77777777" w:rsidR="00F07B48" w:rsidRPr="00BB28C4" w:rsidRDefault="00F07B48" w:rsidP="00F07B48">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9752552" w14:textId="71DE9CA1" w:rsidR="00F07B48" w:rsidRPr="00EE5BBA" w:rsidRDefault="00F07B48" w:rsidP="00F07B48">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0EE2468B" w14:textId="77777777" w:rsidR="009F3430" w:rsidRDefault="009F3430">
      <w:pPr>
        <w:rPr>
          <w:rFonts w:ascii="Malgun Gothic" w:eastAsia="Malgun Gothic" w:hAnsi="Malgun Gothic"/>
          <w:b/>
          <w:sz w:val="18"/>
          <w:szCs w:val="18"/>
          <w:u w:val="single"/>
        </w:rPr>
      </w:pPr>
    </w:p>
    <w:p w14:paraId="4871ABC7" w14:textId="77777777" w:rsidR="0060758A" w:rsidRPr="00CE3714" w:rsidRDefault="0060758A">
      <w:pPr>
        <w:rPr>
          <w:rFonts w:ascii="Malgun Gothic" w:eastAsia="Malgun Gothic" w:hAnsi="Malgun Gothic"/>
          <w:b/>
          <w:sz w:val="18"/>
          <w:szCs w:val="18"/>
          <w:u w:val="single"/>
        </w:rPr>
      </w:pPr>
    </w:p>
    <w:p w14:paraId="19B8EF75" w14:textId="1EDFB97B"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F07B48">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0BD5A026"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994772">
        <w:rPr>
          <w:rFonts w:ascii="Malgun Gothic" w:eastAsia="Malgun Gothic" w:hAnsi="Malgun Gothic"/>
        </w:rPr>
        <w:t>d’Ingénieur</w:t>
      </w:r>
      <w:r w:rsidR="00F55CB0" w:rsidRPr="00F55CB0">
        <w:rPr>
          <w:rFonts w:ascii="Malgun Gothic" w:eastAsia="Malgun Gothic" w:hAnsi="Malgun Gothic"/>
        </w:rPr>
        <w:t xml:space="preserve"> Etudes &amp; Développement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3.2 - Coefficient 210</w:t>
      </w:r>
    </w:p>
    <w:p w14:paraId="1B624E2B" w14:textId="77777777" w:rsidR="00F07B48" w:rsidRDefault="00F07B48">
      <w:pPr>
        <w:rPr>
          <w:rFonts w:ascii="Malgun Gothic" w:eastAsia="Malgun Gothic" w:hAnsi="Malgun Gothic"/>
          <w:b/>
          <w:u w:val="single"/>
        </w:rPr>
      </w:pPr>
    </w:p>
    <w:p w14:paraId="785F4852" w14:textId="1AFA9CE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F07B48">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11B4F85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F07B48">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4CB7EEFB"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3B5CB6">
        <w:rPr>
          <w:rFonts w:ascii="Malgun Gothic" w:eastAsia="Malgun Gothic" w:hAnsi="Malgun Gothic"/>
        </w:rPr>
        <w:t>3</w:t>
      </w:r>
      <w:r w:rsidR="002D0CC6">
        <w:rPr>
          <w:rFonts w:ascii="Malgun Gothic" w:eastAsia="Malgun Gothic" w:hAnsi="Malgun Gothic"/>
        </w:rPr>
        <w:t>7</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69560DB8" w14:textId="77777777" w:rsidR="00C408EC" w:rsidRDefault="00C408EC" w:rsidP="00671235">
      <w:pPr>
        <w:rPr>
          <w:rFonts w:ascii="Malgun Gothic" w:eastAsia="Malgun Gothic" w:hAnsi="Malgun Gothic"/>
        </w:rPr>
      </w:pPr>
    </w:p>
    <w:p w14:paraId="30069E56" w14:textId="6EE3A385" w:rsidR="00DF4565" w:rsidRDefault="003B5CB6"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3F705F5F" w:rsidR="00DF4565" w:rsidRDefault="002D0CC6" w:rsidP="00DF4565">
      <w:pPr>
        <w:pStyle w:val="Paragraphedeliste"/>
        <w:numPr>
          <w:ilvl w:val="0"/>
          <w:numId w:val="5"/>
        </w:numPr>
        <w:rPr>
          <w:rFonts w:ascii="Malgun Gothic" w:eastAsia="Malgun Gothic" w:hAnsi="Malgun Gothic"/>
        </w:rPr>
      </w:pPr>
      <w:r>
        <w:rPr>
          <w:rFonts w:ascii="Malgun Gothic" w:eastAsia="Malgun Gothic" w:hAnsi="Malgun Gothic"/>
        </w:rPr>
        <w:t xml:space="preserve">5 </w:t>
      </w:r>
      <w:r w:rsidR="00DF4565">
        <w:rPr>
          <w:rFonts w:ascii="Malgun Gothic" w:eastAsia="Malgun Gothic" w:hAnsi="Malgun Gothic"/>
        </w:rPr>
        <w:t>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3426991A"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372FCE">
        <w:rPr>
          <w:rFonts w:ascii="Malgun Gothic" w:eastAsia="Malgun Gothic" w:hAnsi="Malgun Gothic"/>
        </w:rPr>
        <w:t>18</w:t>
      </w:r>
      <w:r w:rsidR="006F7338">
        <w:rPr>
          <w:rFonts w:ascii="Malgun Gothic" w:eastAsia="Malgun Gothic" w:hAnsi="Malgun Gothic"/>
        </w:rPr>
        <w:t>8</w:t>
      </w:r>
      <w:r w:rsidR="00372FCE">
        <w:rPr>
          <w:rFonts w:ascii="Malgun Gothic" w:eastAsia="Malgun Gothic" w:hAnsi="Malgun Gothic"/>
        </w:rPr>
        <w:t>,67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28B2B8EF"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F07B48">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3B90E41D"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7</w:t>
      </w:r>
      <w:r w:rsidR="004A6DAE">
        <w:rPr>
          <w:rFonts w:ascii="Malgun Gothic" w:eastAsia="Malgun Gothic" w:hAnsi="Malgun Gothic"/>
        </w:rPr>
        <w:t>2 723,96</w:t>
      </w:r>
      <w:r w:rsidR="00A4504C" w:rsidRPr="00A4504C">
        <w:rPr>
          <w:rFonts w:ascii="Malgun Gothic" w:eastAsia="Malgun Gothic" w:hAnsi="Malgun Gothic"/>
        </w:rPr>
        <w:t xml:space="preserve"> </w:t>
      </w:r>
      <w:r w:rsidR="009F356E">
        <w:rPr>
          <w:rFonts w:ascii="Malgun Gothic" w:eastAsia="Malgun Gothic" w:hAnsi="Malgun Gothic"/>
        </w:rPr>
        <w:t>E</w:t>
      </w:r>
      <w:r w:rsidR="00A4504C" w:rsidRPr="00A4504C">
        <w:rPr>
          <w:rFonts w:ascii="Malgun Gothic" w:eastAsia="Malgun Gothic" w:hAnsi="Malgun Gothic"/>
        </w:rPr>
        <w:t xml:space="preserve">uros, soit </w:t>
      </w:r>
      <w:r w:rsidR="00FA16FC" w:rsidRPr="00FA16FC">
        <w:rPr>
          <w:rFonts w:ascii="Malgun Gothic" w:eastAsia="Malgun Gothic" w:hAnsi="Malgun Gothic"/>
        </w:rPr>
        <w:t>6</w:t>
      </w:r>
      <w:r w:rsidR="004A6DAE">
        <w:rPr>
          <w:rFonts w:ascii="Malgun Gothic" w:eastAsia="Malgun Gothic" w:hAnsi="Malgun Gothic"/>
        </w:rPr>
        <w:t> </w:t>
      </w:r>
      <w:r w:rsidR="00FA16FC" w:rsidRPr="00FA16FC">
        <w:rPr>
          <w:rFonts w:ascii="Malgun Gothic" w:eastAsia="Malgun Gothic" w:hAnsi="Malgun Gothic"/>
        </w:rPr>
        <w:t>0</w:t>
      </w:r>
      <w:r w:rsidR="004A6DAE">
        <w:rPr>
          <w:rFonts w:ascii="Malgun Gothic" w:eastAsia="Malgun Gothic" w:hAnsi="Malgun Gothic"/>
        </w:rPr>
        <w:t>60,33</w:t>
      </w:r>
      <w:r w:rsidR="00740EA0">
        <w:rPr>
          <w:rFonts w:ascii="Malgun Gothic" w:eastAsia="Malgun Gothic" w:hAnsi="Malgun Gothic"/>
        </w:rPr>
        <w:t xml:space="preserve"> </w:t>
      </w:r>
      <w:r w:rsidR="00DA4F23">
        <w:rPr>
          <w:rFonts w:ascii="Malgun Gothic" w:eastAsia="Malgun Gothic" w:hAnsi="Malgun Gothic"/>
        </w:rPr>
        <w:t>E</w:t>
      </w:r>
      <w:r w:rsidR="00A4504C" w:rsidRPr="00A4504C">
        <w:rPr>
          <w:rFonts w:ascii="Malgun Gothic" w:eastAsia="Malgun Gothic" w:hAnsi="Malgun Gothic"/>
        </w:rPr>
        <w:t>uros (</w:t>
      </w:r>
      <w:r w:rsidR="00DA4F23">
        <w:rPr>
          <w:rFonts w:ascii="Malgun Gothic" w:eastAsia="Malgun Gothic" w:hAnsi="Malgun Gothic"/>
        </w:rPr>
        <w:t>S</w:t>
      </w:r>
      <w:r w:rsidR="00FA16FC" w:rsidRPr="00FA16FC">
        <w:rPr>
          <w:rFonts w:ascii="Malgun Gothic" w:eastAsia="Malgun Gothic" w:hAnsi="Malgun Gothic"/>
        </w:rPr>
        <w:t>ix</w:t>
      </w:r>
      <w:r w:rsidR="00DA4F23">
        <w:rPr>
          <w:rFonts w:ascii="Malgun Gothic" w:eastAsia="Malgun Gothic" w:hAnsi="Malgun Gothic"/>
        </w:rPr>
        <w:t>-</w:t>
      </w:r>
      <w:r w:rsidR="00FA16FC" w:rsidRPr="00FA16FC">
        <w:rPr>
          <w:rFonts w:ascii="Malgun Gothic" w:eastAsia="Malgun Gothic" w:hAnsi="Malgun Gothic"/>
        </w:rPr>
        <w:t xml:space="preserve">mille </w:t>
      </w:r>
      <w:r w:rsidR="004A6DAE">
        <w:rPr>
          <w:rFonts w:ascii="Malgun Gothic" w:eastAsia="Malgun Gothic" w:hAnsi="Malgun Gothic"/>
        </w:rPr>
        <w:t>Soixante</w:t>
      </w:r>
      <w:r w:rsidR="00DA4F23">
        <w:rPr>
          <w:rFonts w:ascii="Malgun Gothic" w:eastAsia="Malgun Gothic" w:hAnsi="Malgun Gothic"/>
        </w:rPr>
        <w:t xml:space="preserve"> Euros</w:t>
      </w:r>
      <w:r w:rsidR="00FA16FC" w:rsidRPr="00FA16FC">
        <w:rPr>
          <w:rFonts w:ascii="Malgun Gothic" w:eastAsia="Malgun Gothic" w:hAnsi="Malgun Gothic"/>
        </w:rPr>
        <w:t xml:space="preserve"> </w:t>
      </w:r>
      <w:r w:rsidR="00DA4F23">
        <w:rPr>
          <w:rFonts w:ascii="Malgun Gothic" w:eastAsia="Malgun Gothic" w:hAnsi="Malgun Gothic"/>
        </w:rPr>
        <w:t>et</w:t>
      </w:r>
      <w:r w:rsidR="00FA16FC" w:rsidRPr="00FA16FC">
        <w:rPr>
          <w:rFonts w:ascii="Malgun Gothic" w:eastAsia="Malgun Gothic" w:hAnsi="Malgun Gothic"/>
        </w:rPr>
        <w:t xml:space="preserve"> </w:t>
      </w:r>
      <w:r w:rsidR="004A6DAE">
        <w:rPr>
          <w:rFonts w:ascii="Malgun Gothic" w:eastAsia="Malgun Gothic" w:hAnsi="Malgun Gothic"/>
        </w:rPr>
        <w:t>Trente-Trois</w:t>
      </w:r>
      <w:r w:rsidR="00DA4F23">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C849AB8"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DA4F23" w:rsidRPr="00DA4F23">
        <w:rPr>
          <w:rFonts w:ascii="Malgun Gothic" w:eastAsia="Malgun Gothic" w:hAnsi="Malgun Gothic"/>
          <w:color w:val="000000"/>
        </w:rPr>
        <w:t>4</w:t>
      </w:r>
      <w:r w:rsidR="00DA4F23">
        <w:rPr>
          <w:rFonts w:ascii="Malgun Gothic" w:eastAsia="Malgun Gothic" w:hAnsi="Malgun Gothic"/>
          <w:color w:val="000000"/>
        </w:rPr>
        <w:t> </w:t>
      </w:r>
      <w:r w:rsidR="00DA4F23" w:rsidRPr="00DA4F23">
        <w:rPr>
          <w:rFonts w:ascii="Malgun Gothic" w:eastAsia="Malgun Gothic" w:hAnsi="Malgun Gothic"/>
          <w:color w:val="000000"/>
        </w:rPr>
        <w:t>6</w:t>
      </w:r>
      <w:r w:rsidR="004E6C4D">
        <w:rPr>
          <w:rFonts w:ascii="Malgun Gothic" w:eastAsia="Malgun Gothic" w:hAnsi="Malgun Gothic"/>
          <w:color w:val="000000"/>
        </w:rPr>
        <w:t>15</w:t>
      </w:r>
      <w:r w:rsidR="00DA4F23">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40955364"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9E6228">
        <w:rPr>
          <w:rFonts w:ascii="Malgun Gothic" w:eastAsia="Malgun Gothic" w:hAnsi="Malgun Gothic"/>
          <w:color w:val="000000"/>
        </w:rPr>
        <w:t>3</w:t>
      </w:r>
      <w:r w:rsidR="004E6C4D">
        <w:rPr>
          <w:rFonts w:ascii="Malgun Gothic" w:eastAsia="Malgun Gothic" w:hAnsi="Malgun Gothic"/>
          <w:color w:val="000000"/>
        </w:rPr>
        <w:t>7</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356221" w:rsidRPr="00356221">
        <w:rPr>
          <w:rFonts w:ascii="Malgun Gothic" w:eastAsia="Malgun Gothic" w:hAnsi="Malgun Gothic"/>
          <w:color w:val="000000"/>
        </w:rPr>
        <w:t>1 445,33</w:t>
      </w:r>
      <w:r w:rsidR="00356221">
        <w:rPr>
          <w:rFonts w:ascii="Malgun Gothic" w:eastAsia="Malgun Gothic" w:hAnsi="Malgun Gothic"/>
          <w:color w:val="000000"/>
        </w:rPr>
        <w:t xml:space="preserve"> </w:t>
      </w:r>
      <w:r w:rsidR="009E6228">
        <w:rPr>
          <w:rFonts w:ascii="Malgun Gothic" w:eastAsia="Malgun Gothic" w:hAnsi="Malgun Gothic"/>
          <w:color w:val="000000"/>
        </w:rPr>
        <w:t>E</w:t>
      </w:r>
      <w:r w:rsidR="00A4504C">
        <w:rPr>
          <w:rFonts w:ascii="Malgun Gothic" w:eastAsia="Malgun Gothic" w:hAnsi="Malgun Gothic"/>
          <w:color w:val="000000"/>
        </w:rPr>
        <w:t>uros bruts</w:t>
      </w:r>
      <w:r w:rsidR="00781199">
        <w:rPr>
          <w:rFonts w:ascii="Malgun Gothic" w:eastAsia="Malgun Gothic" w:hAnsi="Malgun Gothic"/>
          <w:color w:val="000000"/>
        </w:rPr>
        <w:t>.</w:t>
      </w:r>
    </w:p>
    <w:p w14:paraId="0134A313" w14:textId="77777777" w:rsidR="00CE3714" w:rsidRPr="00CE3714" w:rsidRDefault="00CE3714" w:rsidP="00030E50">
      <w:pPr>
        <w:pBdr>
          <w:top w:val="nil"/>
          <w:left w:val="nil"/>
          <w:bottom w:val="nil"/>
          <w:right w:val="nil"/>
          <w:between w:val="nil"/>
        </w:pBdr>
        <w:rPr>
          <w:rFonts w:ascii="Malgun Gothic" w:eastAsia="Malgun Gothic" w:hAnsi="Malgun Gothic"/>
          <w:color w:val="000000"/>
        </w:rPr>
      </w:pPr>
    </w:p>
    <w:p w14:paraId="68BDF051" w14:textId="6120FD9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07B48">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3EC7E2E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07B48">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78B6C6FC"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3303D">
        <w:rPr>
          <w:rFonts w:ascii="Malgun Gothic" w:eastAsia="Malgun Gothic" w:hAnsi="Malgun Gothic"/>
          <w:color w:val="000000"/>
        </w:rPr>
        <w:t xml:space="preserve"> </w:t>
      </w:r>
      <w:r w:rsidR="00C3303D" w:rsidRPr="00FC0AEF">
        <w:rPr>
          <w:rFonts w:ascii="Malgun Gothic" w:eastAsia="Malgun Gothic" w:hAnsi="Malgun Gothic"/>
        </w:rPr>
        <w:t>Anis</w:t>
      </w:r>
      <w:r w:rsidR="00C3303D">
        <w:rPr>
          <w:rFonts w:ascii="Malgun Gothic" w:eastAsia="Malgun Gothic" w:hAnsi="Malgun Gothic"/>
        </w:rPr>
        <w:t xml:space="preserve"> </w:t>
      </w:r>
      <w:r w:rsidR="00FA16FC" w:rsidRPr="00FA16FC">
        <w:rPr>
          <w:rFonts w:ascii="Malgun Gothic" w:eastAsia="Malgun Gothic" w:hAnsi="Malgun Gothic"/>
          <w:color w:val="000000"/>
        </w:rPr>
        <w:t>JAZIRI</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9C2DB3">
        <w:rPr>
          <w:rFonts w:ascii="Malgun Gothic" w:eastAsia="Malgun Gothic" w:hAnsi="Malgun Gothic"/>
          <w:color w:val="000000"/>
        </w:rPr>
        <w:t>.</w:t>
      </w:r>
    </w:p>
    <w:p w14:paraId="78314DA2" w14:textId="77777777" w:rsidR="00F07B48" w:rsidRDefault="00F07B48" w:rsidP="00F07B48">
      <w:pPr>
        <w:rPr>
          <w:rFonts w:ascii="Malgun Gothic" w:eastAsia="Malgun Gothic" w:hAnsi="Malgun Gothic"/>
          <w:color w:val="000000"/>
        </w:rPr>
      </w:pPr>
    </w:p>
    <w:p w14:paraId="6571C07B" w14:textId="70630215" w:rsidR="009F3430" w:rsidRPr="00F07B48" w:rsidRDefault="00386441" w:rsidP="00F07B48">
      <w:pPr>
        <w:rPr>
          <w:rFonts w:ascii="Malgun Gothic" w:eastAsia="Malgun Gothic" w:hAnsi="Malgun Gothic"/>
          <w:color w:val="000000"/>
        </w:rPr>
      </w:pPr>
      <w:r w:rsidRPr="00EE5BBA">
        <w:rPr>
          <w:rFonts w:ascii="Malgun Gothic" w:eastAsia="Malgun Gothic" w:hAnsi="Malgun Gothic"/>
          <w:b/>
          <w:color w:val="000000"/>
          <w:u w:val="single"/>
        </w:rPr>
        <w:t xml:space="preserve">Article </w:t>
      </w:r>
      <w:r w:rsidR="00F07B48">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2591703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F07B48">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5A30375E" w14:textId="77777777" w:rsidR="00F07B48" w:rsidRDefault="00F07B48">
      <w:pPr>
        <w:rPr>
          <w:rFonts w:ascii="Malgun Gothic" w:eastAsia="Malgun Gothic" w:hAnsi="Malgun Gothic"/>
          <w:b/>
          <w:u w:val="single"/>
        </w:rPr>
      </w:pPr>
    </w:p>
    <w:p w14:paraId="10274F06" w14:textId="5390198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F07B48">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7B1BDA3"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F07B48">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28D7DCA0"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F07B48">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18FDB1F" w14:textId="77777777" w:rsidR="00F07B48" w:rsidRDefault="00F07B48">
      <w:pPr>
        <w:rPr>
          <w:rFonts w:ascii="Malgun Gothic" w:eastAsia="Malgun Gothic" w:hAnsi="Malgun Gothic"/>
          <w:b/>
          <w:u w:val="single"/>
        </w:rPr>
      </w:pPr>
    </w:p>
    <w:p w14:paraId="58923F09" w14:textId="77777777" w:rsidR="00F07B48" w:rsidRDefault="00F07B48">
      <w:pPr>
        <w:rPr>
          <w:rFonts w:ascii="Malgun Gothic" w:eastAsia="Malgun Gothic" w:hAnsi="Malgun Gothic"/>
          <w:b/>
          <w:u w:val="single"/>
        </w:rPr>
      </w:pPr>
    </w:p>
    <w:p w14:paraId="07D3C3D2" w14:textId="1376200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F07B48">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31/05/2023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Anis</w:t>
            </w:r>
            <w:r w:rsidR="00540999">
              <w:rPr>
                <w:rFonts w:ascii="Malgun Gothic" w:eastAsia="Malgun Gothic" w:hAnsi="Malgun Gothic"/>
              </w:rPr>
              <w:t xml:space="preserve"> </w:t>
            </w:r>
            <w:r w:rsidRPr="00FC0AEF">
              <w:rPr>
                <w:rFonts w:ascii="Malgun Gothic" w:eastAsia="Malgun Gothic" w:hAnsi="Malgun Gothic"/>
              </w:rPr>
              <w:t>JAZIRI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27324C46" w14:textId="77777777" w:rsidR="00F65C3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5A274EA" w14:textId="77777777" w:rsidR="00F65C37" w:rsidRDefault="00F65C37" w:rsidP="00C42AC7">
      <w:pPr>
        <w:tabs>
          <w:tab w:val="left" w:pos="4320"/>
        </w:tabs>
        <w:rPr>
          <w:rFonts w:ascii="Malgun Gothic" w:eastAsia="Malgun Gothic" w:hAnsi="Malgun Gothic"/>
        </w:rPr>
      </w:pPr>
    </w:p>
    <w:p w14:paraId="7C665BD5" w14:textId="77777777" w:rsidR="00F65C37" w:rsidRDefault="00F65C37" w:rsidP="00C42AC7">
      <w:pPr>
        <w:tabs>
          <w:tab w:val="left" w:pos="4320"/>
        </w:tabs>
        <w:rPr>
          <w:rFonts w:ascii="Malgun Gothic" w:eastAsia="Malgun Gothic" w:hAnsi="Malgun Gothic"/>
        </w:rPr>
      </w:pPr>
    </w:p>
    <w:p w14:paraId="49A363B3" w14:textId="77777777" w:rsidR="00F65C37" w:rsidRDefault="00F65C37" w:rsidP="00C42AC7">
      <w:pPr>
        <w:tabs>
          <w:tab w:val="left" w:pos="4320"/>
        </w:tabs>
        <w:rPr>
          <w:rFonts w:ascii="Malgun Gothic" w:eastAsia="Malgun Gothic" w:hAnsi="Malgun Gothic"/>
        </w:rPr>
      </w:pPr>
    </w:p>
    <w:p w14:paraId="2CE0B1E8" w14:textId="77777777" w:rsidR="00F65C37" w:rsidRDefault="00F65C37" w:rsidP="00C42AC7">
      <w:pPr>
        <w:tabs>
          <w:tab w:val="left" w:pos="4320"/>
        </w:tabs>
        <w:rPr>
          <w:rFonts w:ascii="Malgun Gothic" w:eastAsia="Malgun Gothic" w:hAnsi="Malgun Gothic"/>
        </w:rPr>
      </w:pPr>
    </w:p>
    <w:p w14:paraId="366649EC" w14:textId="77777777" w:rsidR="00F65C37" w:rsidRDefault="00F65C37" w:rsidP="00C42AC7">
      <w:pPr>
        <w:tabs>
          <w:tab w:val="left" w:pos="4320"/>
        </w:tabs>
        <w:rPr>
          <w:rFonts w:ascii="Malgun Gothic" w:eastAsia="Malgun Gothic" w:hAnsi="Malgun Gothic"/>
        </w:rPr>
      </w:pPr>
    </w:p>
    <w:p w14:paraId="560219B1" w14:textId="77777777" w:rsidR="00F65C37" w:rsidRDefault="00F65C37" w:rsidP="00C42AC7">
      <w:pPr>
        <w:tabs>
          <w:tab w:val="left" w:pos="4320"/>
        </w:tabs>
        <w:rPr>
          <w:rFonts w:ascii="Malgun Gothic" w:eastAsia="Malgun Gothic" w:hAnsi="Malgun Gothic"/>
        </w:rPr>
      </w:pPr>
    </w:p>
    <w:p w14:paraId="0ECE5451" w14:textId="77777777" w:rsidR="00F65C37" w:rsidRDefault="00F65C37" w:rsidP="00C42AC7">
      <w:pPr>
        <w:tabs>
          <w:tab w:val="left" w:pos="4320"/>
        </w:tabs>
        <w:rPr>
          <w:rFonts w:ascii="Malgun Gothic" w:eastAsia="Malgun Gothic" w:hAnsi="Malgun Gothic"/>
        </w:rPr>
      </w:pPr>
    </w:p>
    <w:p w14:paraId="462D7CDC" w14:textId="77777777" w:rsidR="00F65C37" w:rsidRDefault="00F65C37" w:rsidP="00C42AC7">
      <w:pPr>
        <w:tabs>
          <w:tab w:val="left" w:pos="4320"/>
        </w:tabs>
        <w:rPr>
          <w:rFonts w:ascii="Malgun Gothic" w:eastAsia="Malgun Gothic" w:hAnsi="Malgun Gothic"/>
        </w:rPr>
      </w:pPr>
    </w:p>
    <w:p w14:paraId="7CDA73B2" w14:textId="77777777" w:rsidR="00F65C37" w:rsidRDefault="00F65C37" w:rsidP="00C42AC7">
      <w:pPr>
        <w:tabs>
          <w:tab w:val="left" w:pos="4320"/>
        </w:tabs>
        <w:rPr>
          <w:rFonts w:ascii="Malgun Gothic" w:eastAsia="Malgun Gothic" w:hAnsi="Malgun Gothic"/>
        </w:rPr>
      </w:pPr>
    </w:p>
    <w:p w14:paraId="7506FA5C" w14:textId="77777777" w:rsidR="00F65C37" w:rsidRDefault="00F65C37" w:rsidP="00C42AC7">
      <w:pPr>
        <w:tabs>
          <w:tab w:val="left" w:pos="4320"/>
        </w:tabs>
        <w:rPr>
          <w:rFonts w:ascii="Malgun Gothic" w:eastAsia="Malgun Gothic" w:hAnsi="Malgun Gothic"/>
        </w:rPr>
      </w:pPr>
    </w:p>
    <w:p w14:paraId="7E182B8E" w14:textId="77777777" w:rsidR="00F65C37" w:rsidRDefault="00F65C37" w:rsidP="00C42AC7">
      <w:pPr>
        <w:tabs>
          <w:tab w:val="left" w:pos="4320"/>
        </w:tabs>
        <w:rPr>
          <w:rFonts w:ascii="Malgun Gothic" w:eastAsia="Malgun Gothic" w:hAnsi="Malgun Gothic"/>
        </w:rPr>
      </w:pPr>
    </w:p>
    <w:p w14:paraId="0CFC93EF" w14:textId="004BD63C"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A8E" w14:textId="77777777" w:rsidR="00624C05" w:rsidRDefault="00624C05">
      <w:r>
        <w:separator/>
      </w:r>
    </w:p>
  </w:endnote>
  <w:endnote w:type="continuationSeparator" w:id="0">
    <w:p w14:paraId="70EC8881" w14:textId="77777777" w:rsidR="00624C05" w:rsidRDefault="0062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4263" w14:textId="77777777" w:rsidR="00624C05" w:rsidRDefault="00624C05">
      <w:r>
        <w:separator/>
      </w:r>
    </w:p>
  </w:footnote>
  <w:footnote w:type="continuationSeparator" w:id="0">
    <w:p w14:paraId="2C742B3C" w14:textId="77777777" w:rsidR="00624C05" w:rsidRDefault="0062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61BA5"/>
    <w:multiLevelType w:val="hybridMultilevel"/>
    <w:tmpl w:val="68DAD7A4"/>
    <w:lvl w:ilvl="0" w:tplc="953119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BB4C72"/>
    <w:multiLevelType w:val="hybridMultilevel"/>
    <w:tmpl w:val="05ECA9C6"/>
    <w:lvl w:ilvl="0" w:tplc="10420962">
      <w:start w:val="1"/>
      <w:numFmt w:val="decimal"/>
      <w:lvlText w:val="%1."/>
      <w:lvlJc w:val="left"/>
      <w:pPr>
        <w:ind w:left="720" w:hanging="360"/>
      </w:pPr>
    </w:lvl>
    <w:lvl w:ilvl="1" w:tplc="10420962" w:tentative="1">
      <w:start w:val="1"/>
      <w:numFmt w:val="lowerLetter"/>
      <w:lvlText w:val="%2."/>
      <w:lvlJc w:val="left"/>
      <w:pPr>
        <w:ind w:left="1440" w:hanging="360"/>
      </w:pPr>
    </w:lvl>
    <w:lvl w:ilvl="2" w:tplc="10420962" w:tentative="1">
      <w:start w:val="1"/>
      <w:numFmt w:val="lowerRoman"/>
      <w:lvlText w:val="%3."/>
      <w:lvlJc w:val="right"/>
      <w:pPr>
        <w:ind w:left="2160" w:hanging="180"/>
      </w:pPr>
    </w:lvl>
    <w:lvl w:ilvl="3" w:tplc="10420962" w:tentative="1">
      <w:start w:val="1"/>
      <w:numFmt w:val="decimal"/>
      <w:lvlText w:val="%4."/>
      <w:lvlJc w:val="left"/>
      <w:pPr>
        <w:ind w:left="2880" w:hanging="360"/>
      </w:pPr>
    </w:lvl>
    <w:lvl w:ilvl="4" w:tplc="10420962" w:tentative="1">
      <w:start w:val="1"/>
      <w:numFmt w:val="lowerLetter"/>
      <w:lvlText w:val="%5."/>
      <w:lvlJc w:val="left"/>
      <w:pPr>
        <w:ind w:left="3600" w:hanging="360"/>
      </w:pPr>
    </w:lvl>
    <w:lvl w:ilvl="5" w:tplc="10420962" w:tentative="1">
      <w:start w:val="1"/>
      <w:numFmt w:val="lowerRoman"/>
      <w:lvlText w:val="%6."/>
      <w:lvlJc w:val="right"/>
      <w:pPr>
        <w:ind w:left="4320" w:hanging="180"/>
      </w:pPr>
    </w:lvl>
    <w:lvl w:ilvl="6" w:tplc="10420962" w:tentative="1">
      <w:start w:val="1"/>
      <w:numFmt w:val="decimal"/>
      <w:lvlText w:val="%7."/>
      <w:lvlJc w:val="left"/>
      <w:pPr>
        <w:ind w:left="5040" w:hanging="360"/>
      </w:pPr>
    </w:lvl>
    <w:lvl w:ilvl="7" w:tplc="10420962" w:tentative="1">
      <w:start w:val="1"/>
      <w:numFmt w:val="lowerLetter"/>
      <w:lvlText w:val="%8."/>
      <w:lvlJc w:val="left"/>
      <w:pPr>
        <w:ind w:left="5760" w:hanging="360"/>
      </w:pPr>
    </w:lvl>
    <w:lvl w:ilvl="8" w:tplc="10420962" w:tentative="1">
      <w:start w:val="1"/>
      <w:numFmt w:val="lowerRoman"/>
      <w:lvlText w:val="%9."/>
      <w:lvlJc w:val="right"/>
      <w:pPr>
        <w:ind w:left="6480" w:hanging="180"/>
      </w:p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3"/>
  </w:num>
  <w:num w:numId="4" w16cid:durableId="948926910">
    <w:abstractNumId w:val="5"/>
  </w:num>
  <w:num w:numId="5" w16cid:durableId="1553271957">
    <w:abstractNumId w:val="0"/>
  </w:num>
  <w:num w:numId="6" w16cid:durableId="1965884315">
    <w:abstractNumId w:val="2"/>
  </w:num>
  <w:num w:numId="7" w16cid:durableId="1525823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E50"/>
    <w:rsid w:val="00097593"/>
    <w:rsid w:val="000B608B"/>
    <w:rsid w:val="000E5683"/>
    <w:rsid w:val="000F7288"/>
    <w:rsid w:val="00101E59"/>
    <w:rsid w:val="00117014"/>
    <w:rsid w:val="001174D0"/>
    <w:rsid w:val="00150353"/>
    <w:rsid w:val="001758F8"/>
    <w:rsid w:val="00183F46"/>
    <w:rsid w:val="001F6241"/>
    <w:rsid w:val="001F74C8"/>
    <w:rsid w:val="002163F6"/>
    <w:rsid w:val="00233CE5"/>
    <w:rsid w:val="00236D4B"/>
    <w:rsid w:val="0024123D"/>
    <w:rsid w:val="002A216D"/>
    <w:rsid w:val="002C24AA"/>
    <w:rsid w:val="002C7C6D"/>
    <w:rsid w:val="002D0CC6"/>
    <w:rsid w:val="00356221"/>
    <w:rsid w:val="003714E7"/>
    <w:rsid w:val="00372FCE"/>
    <w:rsid w:val="00386441"/>
    <w:rsid w:val="003B5CB6"/>
    <w:rsid w:val="003C184B"/>
    <w:rsid w:val="00460261"/>
    <w:rsid w:val="00497A8F"/>
    <w:rsid w:val="004A6DAE"/>
    <w:rsid w:val="004E6C4D"/>
    <w:rsid w:val="004E6CAB"/>
    <w:rsid w:val="004F1F36"/>
    <w:rsid w:val="004F2457"/>
    <w:rsid w:val="00500632"/>
    <w:rsid w:val="00540999"/>
    <w:rsid w:val="0056448E"/>
    <w:rsid w:val="00564F67"/>
    <w:rsid w:val="0056681F"/>
    <w:rsid w:val="005A3AC8"/>
    <w:rsid w:val="005B48AA"/>
    <w:rsid w:val="005D7D68"/>
    <w:rsid w:val="0060758A"/>
    <w:rsid w:val="00624C05"/>
    <w:rsid w:val="00631AAD"/>
    <w:rsid w:val="00661EC1"/>
    <w:rsid w:val="00667975"/>
    <w:rsid w:val="00671235"/>
    <w:rsid w:val="00686902"/>
    <w:rsid w:val="006A280F"/>
    <w:rsid w:val="006C187F"/>
    <w:rsid w:val="006D2778"/>
    <w:rsid w:val="006F7338"/>
    <w:rsid w:val="007239A4"/>
    <w:rsid w:val="007349A3"/>
    <w:rsid w:val="00740060"/>
    <w:rsid w:val="00740EA0"/>
    <w:rsid w:val="0076695C"/>
    <w:rsid w:val="00781199"/>
    <w:rsid w:val="008052F7"/>
    <w:rsid w:val="00867DFB"/>
    <w:rsid w:val="008839BE"/>
    <w:rsid w:val="00894420"/>
    <w:rsid w:val="008A54CF"/>
    <w:rsid w:val="008A7641"/>
    <w:rsid w:val="008B5D40"/>
    <w:rsid w:val="008C10A9"/>
    <w:rsid w:val="00913716"/>
    <w:rsid w:val="00953AE8"/>
    <w:rsid w:val="009603F8"/>
    <w:rsid w:val="00994772"/>
    <w:rsid w:val="009B4C68"/>
    <w:rsid w:val="009C02A8"/>
    <w:rsid w:val="009C2DB3"/>
    <w:rsid w:val="009E26AD"/>
    <w:rsid w:val="009E6228"/>
    <w:rsid w:val="009F3430"/>
    <w:rsid w:val="009F356E"/>
    <w:rsid w:val="009F6F41"/>
    <w:rsid w:val="00A259A2"/>
    <w:rsid w:val="00A4504C"/>
    <w:rsid w:val="00A46D12"/>
    <w:rsid w:val="00AD4B6E"/>
    <w:rsid w:val="00B43E78"/>
    <w:rsid w:val="00B626DE"/>
    <w:rsid w:val="00BA784A"/>
    <w:rsid w:val="00C25E78"/>
    <w:rsid w:val="00C306FD"/>
    <w:rsid w:val="00C3303D"/>
    <w:rsid w:val="00C408EC"/>
    <w:rsid w:val="00C42AC7"/>
    <w:rsid w:val="00C57CFD"/>
    <w:rsid w:val="00C77ED4"/>
    <w:rsid w:val="00C9573F"/>
    <w:rsid w:val="00CC570C"/>
    <w:rsid w:val="00CE3714"/>
    <w:rsid w:val="00CE4895"/>
    <w:rsid w:val="00D20B85"/>
    <w:rsid w:val="00D913AE"/>
    <w:rsid w:val="00DA4F23"/>
    <w:rsid w:val="00DA6BE1"/>
    <w:rsid w:val="00DB37DB"/>
    <w:rsid w:val="00DD6C50"/>
    <w:rsid w:val="00DF4565"/>
    <w:rsid w:val="00E03C20"/>
    <w:rsid w:val="00E210A2"/>
    <w:rsid w:val="00E23362"/>
    <w:rsid w:val="00E70B5F"/>
    <w:rsid w:val="00E73C4B"/>
    <w:rsid w:val="00EE5BBA"/>
    <w:rsid w:val="00EE708B"/>
    <w:rsid w:val="00F06C62"/>
    <w:rsid w:val="00F07B48"/>
    <w:rsid w:val="00F55CB0"/>
    <w:rsid w:val="00F65C37"/>
    <w:rsid w:val="00F7212A"/>
    <w:rsid w:val="00F726EC"/>
    <w:rsid w:val="00F806FB"/>
    <w:rsid w:val="00FA16FC"/>
    <w:rsid w:val="00FB0344"/>
    <w:rsid w:val="00FC0AEF"/>
    <w:rsid w:val="00FC3704"/>
    <w:rsid w:val="00FC4C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cp:lastModifiedBy>
  <cp:revision>24</cp:revision>
  <dcterms:created xsi:type="dcterms:W3CDTF">2023-05-31T09:20:00Z</dcterms:created>
  <dcterms:modified xsi:type="dcterms:W3CDTF">2023-08-30T13:22:00Z</dcterms:modified>
</cp:coreProperties>
</file>