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1177A71B"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r w:rsidR="0014607C" w:rsidRPr="00EE5BBA">
        <w:rPr>
          <w:rFonts w:ascii="Malgun Gothic" w:eastAsia="Malgun Gothic" w:hAnsi="Malgun Gothic"/>
        </w:rPr>
        <w:t>situé</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506F9161" w:rsidR="009F3430" w:rsidRPr="001758F8" w:rsidRDefault="00866BAA" w:rsidP="001758F8">
      <w:pPr>
        <w:rPr>
          <w:rFonts w:ascii="Malgun Gothic" w:eastAsia="Malgun Gothic" w:hAnsi="Malgun Gothic"/>
          <w:bCs/>
        </w:rPr>
      </w:pPr>
      <w:r>
        <w:rPr>
          <w:rFonts w:ascii="Arial" w:hAnsi="Arial" w:cs="Arial"/>
          <w:shd w:val="clear" w:color="auto" w:fill="FFFFFF"/>
        </w:rPr>
        <w:t xml:space="preserve">Ahmed </w:t>
      </w:r>
      <w:r w:rsidR="00FE769A">
        <w:rPr>
          <w:rFonts w:ascii="Arial" w:hAnsi="Arial" w:cs="Arial"/>
          <w:shd w:val="clear" w:color="auto" w:fill="FFFFFF"/>
        </w:rPr>
        <w:t xml:space="preserve">LEHLIB </w:t>
      </w:r>
      <w:r w:rsidR="001758F8" w:rsidRPr="001758F8">
        <w:rPr>
          <w:rFonts w:ascii="Malgun Gothic" w:eastAsia="Malgun Gothic" w:hAnsi="Malgun Gothic"/>
          <w:bCs/>
        </w:rPr>
        <w:t xml:space="preserve">né le </w:t>
      </w:r>
      <w:r w:rsidR="00FE769A">
        <w:rPr>
          <w:rFonts w:ascii="Arial" w:hAnsi="Arial" w:cs="Arial"/>
          <w:shd w:val="clear" w:color="auto" w:fill="FFFFFF"/>
        </w:rPr>
        <w:t xml:space="preserve">20/01/1989 </w:t>
      </w:r>
      <w:r w:rsidR="001758F8" w:rsidRPr="00FE769A">
        <w:rPr>
          <w:rFonts w:ascii="Malgun Gothic" w:eastAsia="Malgun Gothic" w:hAnsi="Malgun Gothic"/>
          <w:bCs/>
        </w:rPr>
        <w:t>à</w:t>
      </w:r>
      <w:r>
        <w:rPr>
          <w:rFonts w:ascii="Malgun Gothic" w:eastAsia="Malgun Gothic" w:hAnsi="Malgun Gothic"/>
          <w:bCs/>
        </w:rPr>
        <w:t xml:space="preserve"> </w:t>
      </w:r>
      <w:r w:rsidR="00FE769A">
        <w:rPr>
          <w:rFonts w:ascii="Arial" w:hAnsi="Arial" w:cs="Arial"/>
          <w:shd w:val="clear" w:color="auto" w:fill="FFFFFF"/>
        </w:rPr>
        <w:t>Tunis - 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00FE769A">
        <w:rPr>
          <w:rFonts w:ascii="Arial" w:hAnsi="Arial" w:cs="Arial"/>
          <w:shd w:val="clear" w:color="auto" w:fill="FFFFFF"/>
        </w:rPr>
        <w:t>Tunisienne</w:t>
      </w:r>
      <w:r w:rsidR="001758F8" w:rsidRPr="001758F8">
        <w:rPr>
          <w:rFonts w:ascii="Malgun Gothic" w:eastAsia="Malgun Gothic" w:hAnsi="Malgun Gothic"/>
          <w:bCs/>
        </w:rPr>
        <w:t>, immatriculé</w:t>
      </w:r>
      <w:r>
        <w:rPr>
          <w:rFonts w:ascii="Malgun Gothic" w:eastAsia="Malgun Gothic" w:hAnsi="Malgun Gothic"/>
          <w:bCs/>
        </w:rPr>
        <w:t xml:space="preserve"> </w:t>
      </w:r>
      <w:r w:rsidR="001758F8" w:rsidRPr="001758F8">
        <w:rPr>
          <w:rFonts w:ascii="Malgun Gothic" w:eastAsia="Malgun Gothic" w:hAnsi="Malgun Gothic"/>
          <w:bCs/>
        </w:rPr>
        <w:t xml:space="preserve">à la Sécurité Sociale sous le numéro </w:t>
      </w:r>
      <w:r w:rsidR="00FE769A">
        <w:rPr>
          <w:rFonts w:ascii="Arial" w:hAnsi="Arial" w:cs="Arial"/>
          <w:shd w:val="clear" w:color="auto" w:fill="FFFFFF"/>
        </w:rPr>
        <w:t>1 89 01 99 351 506 35</w:t>
      </w:r>
      <w:r w:rsidR="00FE769A">
        <w:rPr>
          <w:rFonts w:ascii="Malgun Gothic" w:eastAsia="Malgun Gothic" w:hAnsi="Malgun Gothic"/>
          <w:bCs/>
        </w:rPr>
        <w:t xml:space="preserve"> </w:t>
      </w:r>
      <w:r w:rsidR="001758F8" w:rsidRPr="001758F8">
        <w:rPr>
          <w:rFonts w:ascii="Malgun Gothic" w:eastAsia="Malgun Gothic" w:hAnsi="Malgun Gothic"/>
          <w:bCs/>
        </w:rPr>
        <w:t xml:space="preserve">et demeurant à l’Adresse </w:t>
      </w:r>
      <w:r w:rsidRPr="00866BAA">
        <w:rPr>
          <w:rFonts w:ascii="Malgun Gothic" w:eastAsia="Malgun Gothic" w:hAnsi="Malgun Gothic"/>
          <w:bCs/>
        </w:rPr>
        <w:t>13 R</w:t>
      </w:r>
      <w:r w:rsidR="0014607C">
        <w:rPr>
          <w:rFonts w:ascii="Malgun Gothic" w:eastAsia="Malgun Gothic" w:hAnsi="Malgun Gothic"/>
          <w:bCs/>
        </w:rPr>
        <w:t>ue</w:t>
      </w:r>
      <w:r w:rsidRPr="00866BAA">
        <w:rPr>
          <w:rFonts w:ascii="Malgun Gothic" w:eastAsia="Malgun Gothic" w:hAnsi="Malgun Gothic"/>
          <w:bCs/>
        </w:rPr>
        <w:t xml:space="preserve"> D</w:t>
      </w:r>
      <w:r w:rsidR="0014607C">
        <w:rPr>
          <w:rFonts w:ascii="Malgun Gothic" w:eastAsia="Malgun Gothic" w:hAnsi="Malgun Gothic"/>
          <w:bCs/>
        </w:rPr>
        <w:t>es</w:t>
      </w:r>
      <w:r w:rsidRPr="00866BAA">
        <w:rPr>
          <w:rFonts w:ascii="Malgun Gothic" w:eastAsia="Malgun Gothic" w:hAnsi="Malgun Gothic"/>
          <w:bCs/>
        </w:rPr>
        <w:t xml:space="preserve"> B</w:t>
      </w:r>
      <w:r w:rsidR="0014607C">
        <w:rPr>
          <w:rFonts w:ascii="Malgun Gothic" w:eastAsia="Malgun Gothic" w:hAnsi="Malgun Gothic"/>
          <w:bCs/>
        </w:rPr>
        <w:t xml:space="preserve">eaux </w:t>
      </w:r>
      <w:r w:rsidRPr="00866BAA">
        <w:rPr>
          <w:rFonts w:ascii="Malgun Gothic" w:eastAsia="Malgun Gothic" w:hAnsi="Malgun Gothic"/>
          <w:bCs/>
        </w:rPr>
        <w:t>V</w:t>
      </w:r>
      <w:r w:rsidR="0014607C">
        <w:rPr>
          <w:rFonts w:ascii="Malgun Gothic" w:eastAsia="Malgun Gothic" w:hAnsi="Malgun Gothic"/>
          <w:bCs/>
        </w:rPr>
        <w:t>ents</w:t>
      </w:r>
      <w:r w:rsidR="00AB6F5B">
        <w:rPr>
          <w:rFonts w:ascii="Malgun Gothic" w:eastAsia="Malgun Gothic" w:hAnsi="Malgun Gothic"/>
          <w:bCs/>
        </w:rPr>
        <w:t xml:space="preserve">, </w:t>
      </w:r>
      <w:r w:rsidR="00FE769A">
        <w:rPr>
          <w:rFonts w:ascii="Arial" w:hAnsi="Arial" w:cs="Arial"/>
          <w:shd w:val="clear" w:color="auto" w:fill="FFFFFF"/>
        </w:rPr>
        <w:t>78700 CONFLANS STE HONORINE</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10AABC93" w14:textId="011108C1" w:rsidR="00CE3714" w:rsidRDefault="00CE3714">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3E354E93"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FE769A">
        <w:rPr>
          <w:rFonts w:ascii="Arial" w:hAnsi="Arial" w:cs="Arial"/>
          <w:shd w:val="clear" w:color="auto" w:fill="FFFFFF"/>
        </w:rPr>
        <w:t xml:space="preserve">01/08/2023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6932299A" w14:textId="77777777" w:rsidR="00CF634E" w:rsidRDefault="00CF634E">
      <w:pPr>
        <w:rPr>
          <w:rFonts w:ascii="Malgun Gothic" w:eastAsia="Malgun Gothic" w:hAnsi="Malgun Gothic"/>
        </w:rPr>
      </w:pPr>
    </w:p>
    <w:p w14:paraId="60AEEAA3" w14:textId="77777777" w:rsidR="00CF634E" w:rsidRDefault="00CF634E" w:rsidP="00CF634E">
      <w:pPr>
        <w:rPr>
          <w:rFonts w:ascii="Malgun Gothic" w:eastAsia="Malgun Gothic" w:hAnsi="Malgun Gothic"/>
          <w:b/>
          <w:u w:val="single"/>
        </w:rPr>
      </w:pPr>
      <w:r>
        <w:rPr>
          <w:rFonts w:ascii="Malgun Gothic" w:eastAsia="Malgun Gothic" w:hAnsi="Malgun Gothic" w:hint="eastAsia"/>
          <w:b/>
          <w:u w:val="single"/>
        </w:rPr>
        <w:t>Article 3 : Période d’essai</w:t>
      </w:r>
    </w:p>
    <w:p w14:paraId="316C5B1D" w14:textId="77777777" w:rsidR="00CF634E" w:rsidRDefault="00CF634E" w:rsidP="00CF634E">
      <w:pPr>
        <w:rPr>
          <w:rFonts w:ascii="Malgun Gothic" w:eastAsia="Malgun Gothic" w:hAnsi="Malgun Gothic"/>
          <w:b/>
          <w:u w:val="single"/>
        </w:rPr>
      </w:pPr>
    </w:p>
    <w:p w14:paraId="24F03098" w14:textId="13221B20" w:rsidR="00CF634E" w:rsidRPr="00BB28C4" w:rsidRDefault="00CF634E" w:rsidP="00AB6F5B">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pourra être renouvelée une fois pour </w:t>
      </w:r>
      <w:r>
        <w:rPr>
          <w:rFonts w:ascii="Malgun Gothic" w:eastAsia="Malgun Gothic" w:hAnsi="Malgun Gothic"/>
        </w:rPr>
        <w:t>quatre</w:t>
      </w:r>
      <w:r w:rsidRPr="00BB28C4">
        <w:rPr>
          <w:rFonts w:ascii="Malgun Gothic" w:eastAsia="Malgun Gothic" w:hAnsi="Malgun Gothic"/>
        </w:rPr>
        <w:t xml:space="preserve"> mois supplémentaires</w:t>
      </w:r>
      <w:r w:rsidR="00AB6F5B">
        <w:rPr>
          <w:rFonts w:ascii="Malgun Gothic" w:eastAsia="Malgun Gothic" w:hAnsi="Malgun Gothic"/>
        </w:rPr>
        <w:t>.</w:t>
      </w:r>
    </w:p>
    <w:p w14:paraId="2D84EE84"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5FBF19BD"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414B550E" w14:textId="77777777" w:rsidR="00CF634E" w:rsidRPr="00EE5BBA" w:rsidRDefault="00CF634E" w:rsidP="00CF634E">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37590CF0" w14:textId="77777777" w:rsidR="00CF634E" w:rsidRDefault="00CF634E">
      <w:pPr>
        <w:rPr>
          <w:rFonts w:ascii="Malgun Gothic" w:eastAsia="Malgun Gothic" w:hAnsi="Malgun Gothic"/>
        </w:rPr>
      </w:pPr>
    </w:p>
    <w:p w14:paraId="19B8EF75" w14:textId="015F129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CF634E">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74634129"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31FD1">
        <w:rPr>
          <w:rFonts w:ascii="Malgun Gothic" w:eastAsia="Malgun Gothic" w:hAnsi="Malgun Gothic"/>
        </w:rPr>
        <w:t>d’</w:t>
      </w:r>
      <w:r w:rsidR="00631FD1" w:rsidRPr="00C16A49">
        <w:rPr>
          <w:rFonts w:ascii="Malgun Gothic" w:eastAsia="Malgun Gothic" w:hAnsi="Malgun Gothic"/>
        </w:rPr>
        <w:t>Ingénieur</w:t>
      </w:r>
      <w:r w:rsidR="00A914E1" w:rsidRPr="00A914E1">
        <w:rPr>
          <w:rFonts w:ascii="Malgun Gothic" w:eastAsia="Malgun Gothic" w:hAnsi="Malgun Gothic"/>
        </w:rPr>
        <w:t xml:space="preserve"> </w:t>
      </w:r>
      <w:r w:rsidR="00C16A49">
        <w:rPr>
          <w:rFonts w:ascii="Malgun Gothic" w:eastAsia="Malgun Gothic" w:hAnsi="Malgun Gothic"/>
        </w:rPr>
        <w:t>E</w:t>
      </w:r>
      <w:r w:rsidR="00A914E1" w:rsidRPr="00A914E1">
        <w:rPr>
          <w:rFonts w:ascii="Malgun Gothic" w:eastAsia="Malgun Gothic" w:hAnsi="Malgun Gothic"/>
        </w:rPr>
        <w:t>tude et développement</w:t>
      </w:r>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0FEF754D"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E769A">
        <w:rPr>
          <w:rFonts w:ascii="Arial" w:hAnsi="Arial" w:cs="Arial"/>
          <w:shd w:val="clear" w:color="auto" w:fill="FFFFFF"/>
        </w:rPr>
        <w:t>Position 3.1 - Coefficient 170</w:t>
      </w:r>
    </w:p>
    <w:p w14:paraId="75166CF7" w14:textId="77777777" w:rsidR="009F3430" w:rsidRPr="00EE5BBA" w:rsidRDefault="009F3430">
      <w:pPr>
        <w:rPr>
          <w:rFonts w:ascii="Malgun Gothic" w:eastAsia="Malgun Gothic" w:hAnsi="Malgun Gothic"/>
          <w:b/>
          <w:u w:val="single"/>
        </w:rPr>
      </w:pPr>
    </w:p>
    <w:p w14:paraId="785F4852" w14:textId="033DD102"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CF634E">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7A253B40"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714A583D" w14:textId="3F19D187" w:rsidR="006C187F" w:rsidRPr="000B671A" w:rsidRDefault="006D2778" w:rsidP="000B671A">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0B671A">
        <w:rPr>
          <w:rFonts w:ascii="Malgun Gothic" w:eastAsia="Malgun Gothic" w:hAnsi="Malgun Gothic"/>
        </w:rPr>
        <w:t>25</w:t>
      </w:r>
      <w:r w:rsidR="00671235">
        <w:rPr>
          <w:rFonts w:ascii="Malgun Gothic" w:eastAsia="Malgun Gothic" w:hAnsi="Malgun Gothic"/>
        </w:rPr>
        <w:t xml:space="preserve"> heures supplémentaire structurelles par mois</w:t>
      </w:r>
      <w:r w:rsidR="000B671A">
        <w:rPr>
          <w:rFonts w:ascii="Malgun Gothic" w:eastAsia="Malgun Gothic" w:hAnsi="Malgun Gothic"/>
        </w:rPr>
        <w:t xml:space="preserve"> </w:t>
      </w:r>
      <w:r w:rsidR="00DF4565" w:rsidRPr="000B671A">
        <w:rPr>
          <w:rFonts w:ascii="Malgun Gothic" w:eastAsia="Malgun Gothic" w:hAnsi="Malgun Gothic"/>
        </w:rPr>
        <w:t>majorées à 25%</w:t>
      </w:r>
    </w:p>
    <w:p w14:paraId="15E9AF27" w14:textId="790EA998"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0B671A">
        <w:rPr>
          <w:rFonts w:ascii="Malgun Gothic" w:eastAsia="Malgun Gothic" w:hAnsi="Malgun Gothic"/>
        </w:rPr>
        <w:t>176,67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lastRenderedPageBreak/>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0403211"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3E800CAF"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B2D33">
        <w:rPr>
          <w:rFonts w:ascii="Arial" w:hAnsi="Arial" w:cs="Arial"/>
          <w:shd w:val="clear" w:color="auto" w:fill="FFFFFF"/>
        </w:rPr>
        <w:t>58 107</w:t>
      </w:r>
      <w:r w:rsidR="00A4504C" w:rsidRPr="00A4504C">
        <w:rPr>
          <w:rFonts w:ascii="Malgun Gothic" w:eastAsia="Malgun Gothic" w:hAnsi="Malgun Gothic"/>
        </w:rPr>
        <w:t xml:space="preserve"> </w:t>
      </w:r>
      <w:r w:rsidR="00140F10">
        <w:rPr>
          <w:rFonts w:ascii="Malgun Gothic" w:eastAsia="Malgun Gothic" w:hAnsi="Malgun Gothic"/>
        </w:rPr>
        <w:t>E</w:t>
      </w:r>
      <w:r w:rsidR="00A4504C" w:rsidRPr="00A4504C">
        <w:rPr>
          <w:rFonts w:ascii="Malgun Gothic" w:eastAsia="Malgun Gothic" w:hAnsi="Malgun Gothic"/>
        </w:rPr>
        <w:t xml:space="preserve">uros, soit </w:t>
      </w:r>
      <w:r w:rsidR="00FB2D33" w:rsidRPr="00FB2D33">
        <w:rPr>
          <w:rFonts w:ascii="Arial" w:hAnsi="Arial" w:cs="Arial"/>
          <w:shd w:val="clear" w:color="auto" w:fill="FFFFFF"/>
        </w:rPr>
        <w:t>4 842,25</w:t>
      </w:r>
      <w:r w:rsidR="00FB2D33">
        <w:rPr>
          <w:rFonts w:ascii="Arial" w:hAnsi="Arial" w:cs="Arial"/>
          <w:shd w:val="clear" w:color="auto" w:fill="FFFFFF"/>
        </w:rPr>
        <w:t xml:space="preserve"> </w:t>
      </w:r>
      <w:r w:rsidR="005334E7">
        <w:rPr>
          <w:rFonts w:ascii="Malgun Gothic" w:eastAsia="Malgun Gothic" w:hAnsi="Malgun Gothic"/>
        </w:rPr>
        <w:t>E</w:t>
      </w:r>
      <w:r w:rsidR="00A4504C" w:rsidRPr="00A4504C">
        <w:rPr>
          <w:rFonts w:ascii="Malgun Gothic" w:eastAsia="Malgun Gothic" w:hAnsi="Malgun Gothic"/>
        </w:rPr>
        <w:t>uros (</w:t>
      </w:r>
      <w:r w:rsidR="00FB2D33">
        <w:rPr>
          <w:rFonts w:ascii="Arial" w:hAnsi="Arial" w:cs="Arial"/>
          <w:shd w:val="clear" w:color="auto" w:fill="FFFFFF"/>
        </w:rPr>
        <w:t xml:space="preserve">Quatre Mille Huit-Cent Quarante Deux </w:t>
      </w:r>
      <w:r w:rsidR="00FE769A">
        <w:rPr>
          <w:rFonts w:ascii="Arial" w:hAnsi="Arial" w:cs="Arial"/>
          <w:shd w:val="clear" w:color="auto" w:fill="FFFFFF"/>
        </w:rPr>
        <w:t xml:space="preserve"> </w:t>
      </w:r>
      <w:r w:rsidR="005334E7">
        <w:rPr>
          <w:rFonts w:ascii="Arial" w:hAnsi="Arial" w:cs="Arial"/>
          <w:shd w:val="clear" w:color="auto" w:fill="FFFFFF"/>
        </w:rPr>
        <w:t>Euros et</w:t>
      </w:r>
      <w:r w:rsidR="00FE769A">
        <w:rPr>
          <w:rFonts w:ascii="Arial" w:hAnsi="Arial" w:cs="Arial"/>
          <w:shd w:val="clear" w:color="auto" w:fill="FFFFFF"/>
        </w:rPr>
        <w:t xml:space="preserve"> </w:t>
      </w:r>
      <w:r w:rsidR="00FB2D33">
        <w:rPr>
          <w:rFonts w:ascii="Arial" w:hAnsi="Arial" w:cs="Arial"/>
          <w:shd w:val="clear" w:color="auto" w:fill="FFFFFF"/>
        </w:rPr>
        <w:t>Vingt-Cinq</w:t>
      </w:r>
      <w:r w:rsidR="005334E7">
        <w:rPr>
          <w:rFonts w:ascii="Arial" w:hAnsi="Arial" w:cs="Arial"/>
          <w:shd w:val="clear" w:color="auto" w:fill="FFFFFF"/>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24F82132"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445A92">
        <w:rPr>
          <w:rFonts w:ascii="Malgun Gothic" w:eastAsia="Malgun Gothic" w:hAnsi="Malgun Gothic"/>
          <w:color w:val="000000"/>
        </w:rPr>
        <w:t xml:space="preserve">4 015 </w:t>
      </w:r>
      <w:r w:rsidR="005334E7">
        <w:rPr>
          <w:rFonts w:ascii="Malgun Gothic" w:eastAsia="Malgun Gothic" w:hAnsi="Malgun Gothic"/>
          <w:color w:val="000000"/>
        </w:rPr>
        <w:t>E</w:t>
      </w:r>
      <w:r w:rsidRPr="00EE5BBA">
        <w:rPr>
          <w:rFonts w:ascii="Malgun Gothic" w:eastAsia="Malgun Gothic" w:hAnsi="Malgun Gothic"/>
          <w:color w:val="000000"/>
        </w:rPr>
        <w:t>uros bruts ;</w:t>
      </w:r>
    </w:p>
    <w:p w14:paraId="3C6BB018" w14:textId="42D168E7"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6D3831">
        <w:rPr>
          <w:rFonts w:ascii="Malgun Gothic" w:eastAsia="Malgun Gothic" w:hAnsi="Malgun Gothic"/>
          <w:color w:val="000000"/>
        </w:rPr>
        <w:t>25</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445A92" w:rsidRPr="00445A92">
        <w:rPr>
          <w:rFonts w:ascii="Malgun Gothic" w:eastAsia="Malgun Gothic" w:hAnsi="Malgun Gothic"/>
          <w:color w:val="000000"/>
        </w:rPr>
        <w:t>827,25</w:t>
      </w:r>
      <w:r w:rsidR="006D3831" w:rsidRPr="006D3831">
        <w:rPr>
          <w:rFonts w:ascii="Malgun Gothic" w:eastAsia="Malgun Gothic" w:hAnsi="Malgun Gothic"/>
          <w:color w:val="000000"/>
        </w:rPr>
        <w:t xml:space="preserve"> </w:t>
      </w:r>
      <w:r w:rsidR="006D3831">
        <w:rPr>
          <w:rFonts w:ascii="Malgun Gothic" w:eastAsia="Malgun Gothic" w:hAnsi="Malgun Gothic"/>
          <w:color w:val="000000"/>
        </w:rPr>
        <w:t>E</w:t>
      </w:r>
      <w:r w:rsidR="00A4504C">
        <w:rPr>
          <w:rFonts w:ascii="Malgun Gothic" w:eastAsia="Malgun Gothic" w:hAnsi="Malgun Gothic"/>
          <w:color w:val="000000"/>
        </w:rPr>
        <w:t>uros bruts</w:t>
      </w:r>
      <w:r w:rsidR="00445A92">
        <w:rPr>
          <w:rFonts w:ascii="Malgun Gothic" w:eastAsia="Malgun Gothic" w:hAnsi="Malgun Gothic"/>
          <w:color w:val="000000"/>
        </w:rPr>
        <w:t>.</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015695E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713BAD55" w14:textId="77777777" w:rsidR="007335B5" w:rsidRDefault="007335B5">
      <w:pPr>
        <w:pBdr>
          <w:top w:val="nil"/>
          <w:left w:val="nil"/>
          <w:bottom w:val="nil"/>
          <w:right w:val="nil"/>
          <w:between w:val="nil"/>
        </w:pBdr>
        <w:rPr>
          <w:rFonts w:ascii="Malgun Gothic" w:eastAsia="Malgun Gothic" w:hAnsi="Malgun Gothic"/>
          <w:b/>
          <w:color w:val="000000"/>
          <w:u w:val="single"/>
        </w:rPr>
      </w:pPr>
    </w:p>
    <w:p w14:paraId="14AD7AB9" w14:textId="11DD48B9"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CF634E">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Default="009F3430">
      <w:pPr>
        <w:widowControl w:val="0"/>
        <w:rPr>
          <w:rFonts w:ascii="Malgun Gothic" w:eastAsia="Malgun Gothic" w:hAnsi="Malgun Gothic"/>
          <w:color w:val="000000"/>
          <w:sz w:val="18"/>
          <w:szCs w:val="18"/>
        </w:rPr>
      </w:pPr>
    </w:p>
    <w:p w14:paraId="0E1E4B55" w14:textId="57219629" w:rsidR="00923B21" w:rsidRPr="00FE769A" w:rsidRDefault="00923B21" w:rsidP="007335B5">
      <w:pPr>
        <w:shd w:val="clear" w:color="auto" w:fill="FFFFFF"/>
        <w:rPr>
          <w:rFonts w:ascii="Arial" w:hAnsi="Arial" w:cs="Arial"/>
        </w:rPr>
      </w:pPr>
      <w:r>
        <w:rPr>
          <w:rFonts w:ascii="Malgun Gothic" w:eastAsia="Malgun Gothic" w:hAnsi="Malgun Gothic" w:hint="eastAsia"/>
          <w:color w:val="000000"/>
        </w:rPr>
        <w:t xml:space="preserve">Suite à sa demande, </w:t>
      </w:r>
      <w:r w:rsidR="007253D8">
        <w:rPr>
          <w:rFonts w:ascii="Arial" w:hAnsi="Arial" w:cs="Arial"/>
          <w:shd w:val="clear" w:color="auto" w:fill="FFFFFF"/>
        </w:rPr>
        <w:t>M. AHMED</w:t>
      </w:r>
      <w:r w:rsidR="007335B5">
        <w:rPr>
          <w:rFonts w:ascii="Arial" w:hAnsi="Arial" w:cs="Arial"/>
        </w:rPr>
        <w:t xml:space="preserve"> </w:t>
      </w:r>
      <w:r w:rsidR="00FE769A" w:rsidRPr="00FE769A">
        <w:rPr>
          <w:rFonts w:ascii="Arial" w:hAnsi="Arial" w:cs="Arial"/>
        </w:rPr>
        <w:t>LEHLIB</w:t>
      </w:r>
      <w:r w:rsidR="00FE769A">
        <w:rPr>
          <w:rFonts w:ascii="Arial" w:hAnsi="Arial" w:cs="Arial"/>
        </w:rPr>
        <w:t xml:space="preserve"> </w:t>
      </w:r>
      <w:r>
        <w:rPr>
          <w:rFonts w:ascii="Malgun Gothic" w:eastAsia="Malgun Gothic" w:hAnsi="Malgun Gothic" w:hint="eastAsia"/>
          <w:color w:val="000000"/>
        </w:rPr>
        <w:t>aura droit au remboursement des frais kilométriques engagés au service de l’entreprise, selon les procédures et les barèmes en vigueur dans la société</w:t>
      </w:r>
      <w:r w:rsidR="007335B5">
        <w:rPr>
          <w:rFonts w:ascii="Malgun Gothic" w:eastAsia="Malgun Gothic" w:hAnsi="Malgun Gothic"/>
          <w:color w:val="000000"/>
        </w:rPr>
        <w:t>.</w:t>
      </w:r>
    </w:p>
    <w:p w14:paraId="1F02EDFA" w14:textId="77777777" w:rsidR="00923B21" w:rsidRPr="0000347B" w:rsidRDefault="00923B21">
      <w:pPr>
        <w:widowControl w:val="0"/>
        <w:rPr>
          <w:rFonts w:ascii="Malgun Gothic" w:eastAsia="Malgun Gothic" w:hAnsi="Malgun Gothic"/>
          <w:color w:val="000000"/>
          <w:sz w:val="18"/>
          <w:szCs w:val="18"/>
        </w:rPr>
      </w:pPr>
    </w:p>
    <w:p w14:paraId="6571C07B" w14:textId="05B13849"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w:t>
      </w:r>
      <w:r w:rsidRPr="00EE5BBA">
        <w:rPr>
          <w:rFonts w:ascii="Malgun Gothic" w:eastAsia="Malgun Gothic" w:hAnsi="Malgun Gothic"/>
          <w:color w:val="000000"/>
        </w:rPr>
        <w:lastRenderedPageBreak/>
        <w:t xml:space="preserve">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0C7DCB8B"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CF634E">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1449C1E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lastRenderedPageBreak/>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68749CC4"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3FAF04F9"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2234365E" w14:textId="77777777" w:rsidR="00CF634E" w:rsidRDefault="00CF634E">
      <w:pPr>
        <w:rPr>
          <w:rFonts w:ascii="Malgun Gothic" w:eastAsia="Malgun Gothic" w:hAnsi="Malgun Gothic"/>
          <w:b/>
          <w:u w:val="single"/>
        </w:rPr>
      </w:pPr>
    </w:p>
    <w:p w14:paraId="22638AD4" w14:textId="77777777" w:rsidR="00CF634E" w:rsidRDefault="00CF634E">
      <w:pPr>
        <w:rPr>
          <w:rFonts w:ascii="Malgun Gothic" w:eastAsia="Malgun Gothic" w:hAnsi="Malgun Gothic"/>
          <w:b/>
          <w:u w:val="single"/>
        </w:rPr>
      </w:pPr>
    </w:p>
    <w:p w14:paraId="09CCC6AB" w14:textId="77777777" w:rsidR="00CF634E" w:rsidRDefault="00CF634E">
      <w:pPr>
        <w:rPr>
          <w:rFonts w:ascii="Malgun Gothic" w:eastAsia="Malgun Gothic" w:hAnsi="Malgun Gothic"/>
          <w:b/>
          <w:u w:val="single"/>
        </w:rPr>
      </w:pPr>
    </w:p>
    <w:p w14:paraId="44C44052" w14:textId="77777777" w:rsidR="00CF634E" w:rsidRDefault="00CF634E">
      <w:pPr>
        <w:rPr>
          <w:rFonts w:ascii="Malgun Gothic" w:eastAsia="Malgun Gothic" w:hAnsi="Malgun Gothic"/>
          <w:b/>
          <w:u w:val="single"/>
        </w:rPr>
      </w:pPr>
    </w:p>
    <w:p w14:paraId="4E92B763" w14:textId="77777777" w:rsidR="00CF634E" w:rsidRDefault="00CF634E">
      <w:pPr>
        <w:rPr>
          <w:rFonts w:ascii="Malgun Gothic" w:eastAsia="Malgun Gothic" w:hAnsi="Malgun Gothic"/>
          <w:b/>
          <w:u w:val="single"/>
        </w:rPr>
      </w:pPr>
    </w:p>
    <w:p w14:paraId="1A617F71" w14:textId="77777777" w:rsidR="00CF634E" w:rsidRDefault="00CF634E">
      <w:pPr>
        <w:rPr>
          <w:rFonts w:ascii="Malgun Gothic" w:eastAsia="Malgun Gothic" w:hAnsi="Malgun Gothic"/>
          <w:b/>
          <w:u w:val="single"/>
        </w:rPr>
      </w:pPr>
    </w:p>
    <w:p w14:paraId="07D3C3D2" w14:textId="6D92234F"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4F2457" w:rsidRPr="00EE5BBA">
        <w:rPr>
          <w:rFonts w:ascii="Malgun Gothic" w:eastAsia="Malgun Gothic" w:hAnsi="Malgun Gothic"/>
          <w:b/>
          <w:u w:val="single"/>
        </w:rPr>
        <w:t>1</w:t>
      </w:r>
      <w:r w:rsidR="00CF634E">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493817D3"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E769A">
        <w:rPr>
          <w:rFonts w:ascii="Arial" w:hAnsi="Arial" w:cs="Arial"/>
          <w:shd w:val="clear" w:color="auto" w:fill="FFFFFF"/>
        </w:rPr>
        <w:t>31/07/2023</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10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2"/>
        <w:gridCol w:w="5079"/>
      </w:tblGrid>
      <w:tr w:rsidR="002A216D" w14:paraId="4C7D7D6B" w14:textId="77777777" w:rsidTr="00E80E28">
        <w:trPr>
          <w:trHeight w:val="1453"/>
        </w:trPr>
        <w:tc>
          <w:tcPr>
            <w:tcW w:w="5082"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41872EBC" w14:textId="7F5F6B6F" w:rsidR="00FE769A" w:rsidRPr="00FE769A" w:rsidRDefault="00FE769A" w:rsidP="007335B5">
            <w:pPr>
              <w:shd w:val="clear" w:color="auto" w:fill="FFFFFF"/>
              <w:jc w:val="left"/>
              <w:rPr>
                <w:rFonts w:ascii="Arial" w:hAnsi="Arial" w:cs="Arial"/>
              </w:rPr>
            </w:pPr>
            <w:r w:rsidRPr="00FE769A">
              <w:rPr>
                <w:rFonts w:ascii="Arial" w:hAnsi="Arial" w:cs="Arial"/>
              </w:rPr>
              <w:t>AHMED</w:t>
            </w:r>
            <w:r w:rsidR="007335B5">
              <w:rPr>
                <w:rFonts w:ascii="Arial" w:hAnsi="Arial" w:cs="Arial"/>
              </w:rPr>
              <w:t xml:space="preserve"> </w:t>
            </w:r>
            <w:r w:rsidRPr="00FE769A">
              <w:rPr>
                <w:rFonts w:ascii="Arial" w:hAnsi="Arial" w:cs="Arial"/>
              </w:rPr>
              <w:t>LEHLIB</w:t>
            </w:r>
          </w:p>
          <w:p w14:paraId="5D535F90" w14:textId="40FCE37E" w:rsidR="002A216D" w:rsidRDefault="002A216D" w:rsidP="006C187F">
            <w:pPr>
              <w:jc w:val="left"/>
              <w:rPr>
                <w:rFonts w:ascii="Malgun Gothic" w:eastAsia="Malgun Gothic" w:hAnsi="Malgun Gothic"/>
              </w:rPr>
            </w:pPr>
          </w:p>
        </w:tc>
        <w:tc>
          <w:tcPr>
            <w:tcW w:w="507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Default="009F3430">
      <w:pPr>
        <w:tabs>
          <w:tab w:val="left" w:pos="4320"/>
        </w:tabs>
        <w:rPr>
          <w:rFonts w:ascii="Malgun Gothic" w:eastAsia="Malgun Gothic" w:hAnsi="Malgun Gothic"/>
        </w:rPr>
      </w:pPr>
    </w:p>
    <w:p w14:paraId="11F40328" w14:textId="77777777" w:rsidR="00084B2B" w:rsidRDefault="00084B2B">
      <w:pPr>
        <w:tabs>
          <w:tab w:val="left" w:pos="4320"/>
        </w:tabs>
        <w:rPr>
          <w:rFonts w:ascii="Malgun Gothic" w:eastAsia="Malgun Gothic" w:hAnsi="Malgun Gothic"/>
        </w:rPr>
      </w:pPr>
    </w:p>
    <w:p w14:paraId="31E0881C" w14:textId="77777777" w:rsidR="00084B2B" w:rsidRDefault="00084B2B">
      <w:pPr>
        <w:tabs>
          <w:tab w:val="left" w:pos="4320"/>
        </w:tabs>
        <w:rPr>
          <w:rFonts w:ascii="Malgun Gothic" w:eastAsia="Malgun Gothic" w:hAnsi="Malgun Gothic"/>
        </w:rPr>
      </w:pPr>
    </w:p>
    <w:p w14:paraId="5E857F94" w14:textId="77777777" w:rsidR="00084B2B" w:rsidRDefault="00084B2B">
      <w:pPr>
        <w:tabs>
          <w:tab w:val="left" w:pos="4320"/>
        </w:tabs>
        <w:rPr>
          <w:rFonts w:ascii="Malgun Gothic" w:eastAsia="Malgun Gothic" w:hAnsi="Malgun Gothic"/>
        </w:rPr>
      </w:pPr>
    </w:p>
    <w:p w14:paraId="328F160E" w14:textId="77777777" w:rsidR="00084B2B" w:rsidRDefault="00084B2B">
      <w:pPr>
        <w:tabs>
          <w:tab w:val="left" w:pos="4320"/>
        </w:tabs>
        <w:rPr>
          <w:rFonts w:ascii="Malgun Gothic" w:eastAsia="Malgun Gothic" w:hAnsi="Malgun Gothic"/>
        </w:rPr>
      </w:pPr>
    </w:p>
    <w:p w14:paraId="67CA1E23" w14:textId="77777777" w:rsidR="00084B2B" w:rsidRDefault="00084B2B">
      <w:pPr>
        <w:tabs>
          <w:tab w:val="left" w:pos="4320"/>
        </w:tabs>
        <w:rPr>
          <w:rFonts w:ascii="Malgun Gothic" w:eastAsia="Malgun Gothic" w:hAnsi="Malgun Gothic"/>
        </w:rPr>
      </w:pPr>
    </w:p>
    <w:p w14:paraId="3BD99431" w14:textId="77777777" w:rsidR="00084B2B" w:rsidRDefault="00084B2B">
      <w:pPr>
        <w:tabs>
          <w:tab w:val="left" w:pos="4320"/>
        </w:tabs>
        <w:rPr>
          <w:rFonts w:ascii="Malgun Gothic" w:eastAsia="Malgun Gothic" w:hAnsi="Malgun Gothic"/>
        </w:rPr>
      </w:pPr>
    </w:p>
    <w:p w14:paraId="7E1977E4" w14:textId="77777777" w:rsidR="00084B2B" w:rsidRPr="00EE5BBA" w:rsidRDefault="00084B2B">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5122DDAB" w14:textId="625F0F3E"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8"/>
      <w:footerReference w:type="even" r:id="rId9"/>
      <w:footerReference w:type="default" r:id="rId10"/>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5609" w14:textId="77777777" w:rsidR="007839DB" w:rsidRDefault="007839DB">
      <w:r>
        <w:separator/>
      </w:r>
    </w:p>
  </w:endnote>
  <w:endnote w:type="continuationSeparator" w:id="0">
    <w:p w14:paraId="5BFE08D2" w14:textId="77777777" w:rsidR="007839DB" w:rsidRDefault="0078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altName w:val="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9C2DE" w14:textId="77777777" w:rsidR="007839DB" w:rsidRDefault="007839DB">
      <w:r>
        <w:separator/>
      </w:r>
    </w:p>
  </w:footnote>
  <w:footnote w:type="continuationSeparator" w:id="0">
    <w:p w14:paraId="349DA5EF" w14:textId="77777777" w:rsidR="007839DB" w:rsidRDefault="00783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4A5F20"/>
    <w:multiLevelType w:val="hybridMultilevel"/>
    <w:tmpl w:val="176874FC"/>
    <w:lvl w:ilvl="0" w:tplc="37088815">
      <w:start w:val="1"/>
      <w:numFmt w:val="decimal"/>
      <w:lvlText w:val="%1."/>
      <w:lvlJc w:val="left"/>
      <w:pPr>
        <w:ind w:left="720" w:hanging="360"/>
      </w:pPr>
    </w:lvl>
    <w:lvl w:ilvl="1" w:tplc="37088815" w:tentative="1">
      <w:start w:val="1"/>
      <w:numFmt w:val="lowerLetter"/>
      <w:lvlText w:val="%2."/>
      <w:lvlJc w:val="left"/>
      <w:pPr>
        <w:ind w:left="1440" w:hanging="360"/>
      </w:pPr>
    </w:lvl>
    <w:lvl w:ilvl="2" w:tplc="37088815" w:tentative="1">
      <w:start w:val="1"/>
      <w:numFmt w:val="lowerRoman"/>
      <w:lvlText w:val="%3."/>
      <w:lvlJc w:val="right"/>
      <w:pPr>
        <w:ind w:left="2160" w:hanging="180"/>
      </w:pPr>
    </w:lvl>
    <w:lvl w:ilvl="3" w:tplc="37088815" w:tentative="1">
      <w:start w:val="1"/>
      <w:numFmt w:val="decimal"/>
      <w:lvlText w:val="%4."/>
      <w:lvlJc w:val="left"/>
      <w:pPr>
        <w:ind w:left="2880" w:hanging="360"/>
      </w:pPr>
    </w:lvl>
    <w:lvl w:ilvl="4" w:tplc="37088815" w:tentative="1">
      <w:start w:val="1"/>
      <w:numFmt w:val="lowerLetter"/>
      <w:lvlText w:val="%5."/>
      <w:lvlJc w:val="left"/>
      <w:pPr>
        <w:ind w:left="3600" w:hanging="360"/>
      </w:pPr>
    </w:lvl>
    <w:lvl w:ilvl="5" w:tplc="37088815" w:tentative="1">
      <w:start w:val="1"/>
      <w:numFmt w:val="lowerRoman"/>
      <w:lvlText w:val="%6."/>
      <w:lvlJc w:val="right"/>
      <w:pPr>
        <w:ind w:left="4320" w:hanging="180"/>
      </w:pPr>
    </w:lvl>
    <w:lvl w:ilvl="6" w:tplc="37088815" w:tentative="1">
      <w:start w:val="1"/>
      <w:numFmt w:val="decimal"/>
      <w:lvlText w:val="%7."/>
      <w:lvlJc w:val="left"/>
      <w:pPr>
        <w:ind w:left="5040" w:hanging="360"/>
      </w:pPr>
    </w:lvl>
    <w:lvl w:ilvl="7" w:tplc="37088815" w:tentative="1">
      <w:start w:val="1"/>
      <w:numFmt w:val="lowerLetter"/>
      <w:lvlText w:val="%8."/>
      <w:lvlJc w:val="left"/>
      <w:pPr>
        <w:ind w:left="5760" w:hanging="360"/>
      </w:pPr>
    </w:lvl>
    <w:lvl w:ilvl="8" w:tplc="37088815" w:tentative="1">
      <w:start w:val="1"/>
      <w:numFmt w:val="lowerRoman"/>
      <w:lvlText w:val="%9."/>
      <w:lvlJc w:val="right"/>
      <w:pPr>
        <w:ind w:left="6480" w:hanging="180"/>
      </w:pPr>
    </w:lvl>
  </w:abstractNum>
  <w:abstractNum w:abstractNumId="3"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0907EB"/>
    <w:multiLevelType w:val="hybridMultilevel"/>
    <w:tmpl w:val="C7D6049C"/>
    <w:lvl w:ilvl="0" w:tplc="917492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3FF7505"/>
    <w:multiLevelType w:val="hybridMultilevel"/>
    <w:tmpl w:val="0C6CF230"/>
    <w:lvl w:ilvl="0" w:tplc="285922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4AF21CD"/>
    <w:multiLevelType w:val="hybridMultilevel"/>
    <w:tmpl w:val="BD5E391E"/>
    <w:lvl w:ilvl="0" w:tplc="88803988">
      <w:start w:val="1"/>
      <w:numFmt w:val="decimal"/>
      <w:lvlText w:val="%1."/>
      <w:lvlJc w:val="left"/>
      <w:pPr>
        <w:ind w:left="720" w:hanging="360"/>
      </w:pPr>
    </w:lvl>
    <w:lvl w:ilvl="1" w:tplc="88803988" w:tentative="1">
      <w:start w:val="1"/>
      <w:numFmt w:val="lowerLetter"/>
      <w:lvlText w:val="%2."/>
      <w:lvlJc w:val="left"/>
      <w:pPr>
        <w:ind w:left="1440" w:hanging="360"/>
      </w:pPr>
    </w:lvl>
    <w:lvl w:ilvl="2" w:tplc="88803988" w:tentative="1">
      <w:start w:val="1"/>
      <w:numFmt w:val="lowerRoman"/>
      <w:lvlText w:val="%3."/>
      <w:lvlJc w:val="right"/>
      <w:pPr>
        <w:ind w:left="2160" w:hanging="180"/>
      </w:pPr>
    </w:lvl>
    <w:lvl w:ilvl="3" w:tplc="88803988" w:tentative="1">
      <w:start w:val="1"/>
      <w:numFmt w:val="decimal"/>
      <w:lvlText w:val="%4."/>
      <w:lvlJc w:val="left"/>
      <w:pPr>
        <w:ind w:left="2880" w:hanging="360"/>
      </w:pPr>
    </w:lvl>
    <w:lvl w:ilvl="4" w:tplc="88803988" w:tentative="1">
      <w:start w:val="1"/>
      <w:numFmt w:val="lowerLetter"/>
      <w:lvlText w:val="%5."/>
      <w:lvlJc w:val="left"/>
      <w:pPr>
        <w:ind w:left="3600" w:hanging="360"/>
      </w:pPr>
    </w:lvl>
    <w:lvl w:ilvl="5" w:tplc="88803988" w:tentative="1">
      <w:start w:val="1"/>
      <w:numFmt w:val="lowerRoman"/>
      <w:lvlText w:val="%6."/>
      <w:lvlJc w:val="right"/>
      <w:pPr>
        <w:ind w:left="4320" w:hanging="180"/>
      </w:pPr>
    </w:lvl>
    <w:lvl w:ilvl="6" w:tplc="88803988" w:tentative="1">
      <w:start w:val="1"/>
      <w:numFmt w:val="decimal"/>
      <w:lvlText w:val="%7."/>
      <w:lvlJc w:val="left"/>
      <w:pPr>
        <w:ind w:left="5040" w:hanging="360"/>
      </w:pPr>
    </w:lvl>
    <w:lvl w:ilvl="7" w:tplc="88803988" w:tentative="1">
      <w:start w:val="1"/>
      <w:numFmt w:val="lowerLetter"/>
      <w:lvlText w:val="%8."/>
      <w:lvlJc w:val="left"/>
      <w:pPr>
        <w:ind w:left="5760" w:hanging="360"/>
      </w:pPr>
    </w:lvl>
    <w:lvl w:ilvl="8" w:tplc="88803988" w:tentative="1">
      <w:start w:val="1"/>
      <w:numFmt w:val="lowerRoman"/>
      <w:lvlText w:val="%9."/>
      <w:lvlJc w:val="right"/>
      <w:pPr>
        <w:ind w:left="6480" w:hanging="180"/>
      </w:pPr>
    </w:lvl>
  </w:abstractNum>
  <w:num w:numId="1" w16cid:durableId="2071343443">
    <w:abstractNumId w:val="7"/>
  </w:num>
  <w:num w:numId="2" w16cid:durableId="115874758">
    <w:abstractNumId w:val="1"/>
  </w:num>
  <w:num w:numId="3" w16cid:durableId="1806462340">
    <w:abstractNumId w:val="3"/>
  </w:num>
  <w:num w:numId="4" w16cid:durableId="948926910">
    <w:abstractNumId w:val="6"/>
  </w:num>
  <w:num w:numId="5" w16cid:durableId="1553271957">
    <w:abstractNumId w:val="0"/>
  </w:num>
  <w:num w:numId="6" w16cid:durableId="1943225285">
    <w:abstractNumId w:val="4"/>
  </w:num>
  <w:num w:numId="7" w16cid:durableId="682705907">
    <w:abstractNumId w:val="2"/>
  </w:num>
  <w:num w:numId="8" w16cid:durableId="1822891405">
    <w:abstractNumId w:val="5"/>
  </w:num>
  <w:num w:numId="9" w16cid:durableId="1644893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34665"/>
    <w:rsid w:val="00084B2B"/>
    <w:rsid w:val="00097593"/>
    <w:rsid w:val="000B608B"/>
    <w:rsid w:val="000B671A"/>
    <w:rsid w:val="000B7211"/>
    <w:rsid w:val="000F7288"/>
    <w:rsid w:val="00101E59"/>
    <w:rsid w:val="00117014"/>
    <w:rsid w:val="00140F10"/>
    <w:rsid w:val="0014607C"/>
    <w:rsid w:val="00146363"/>
    <w:rsid w:val="00150353"/>
    <w:rsid w:val="001758F8"/>
    <w:rsid w:val="00183F46"/>
    <w:rsid w:val="001F6241"/>
    <w:rsid w:val="001F74C8"/>
    <w:rsid w:val="002047D7"/>
    <w:rsid w:val="00233CE5"/>
    <w:rsid w:val="002A216D"/>
    <w:rsid w:val="002C24AA"/>
    <w:rsid w:val="002C7C6D"/>
    <w:rsid w:val="003714E7"/>
    <w:rsid w:val="00386441"/>
    <w:rsid w:val="003C184B"/>
    <w:rsid w:val="00444EAB"/>
    <w:rsid w:val="00445A92"/>
    <w:rsid w:val="00496EF5"/>
    <w:rsid w:val="00497A8F"/>
    <w:rsid w:val="004E6CAB"/>
    <w:rsid w:val="004F1F36"/>
    <w:rsid w:val="004F2457"/>
    <w:rsid w:val="00500632"/>
    <w:rsid w:val="005334E7"/>
    <w:rsid w:val="0056448E"/>
    <w:rsid w:val="00564F67"/>
    <w:rsid w:val="0056681F"/>
    <w:rsid w:val="005A3AC8"/>
    <w:rsid w:val="005B48AA"/>
    <w:rsid w:val="005D7D68"/>
    <w:rsid w:val="00631AAD"/>
    <w:rsid w:val="00631FD1"/>
    <w:rsid w:val="00661EC1"/>
    <w:rsid w:val="00667975"/>
    <w:rsid w:val="00671235"/>
    <w:rsid w:val="00686902"/>
    <w:rsid w:val="006A280F"/>
    <w:rsid w:val="006C187F"/>
    <w:rsid w:val="006D2778"/>
    <w:rsid w:val="006D3831"/>
    <w:rsid w:val="007239A4"/>
    <w:rsid w:val="007253D8"/>
    <w:rsid w:val="007335B5"/>
    <w:rsid w:val="007349A3"/>
    <w:rsid w:val="00740060"/>
    <w:rsid w:val="00740EA0"/>
    <w:rsid w:val="0076695C"/>
    <w:rsid w:val="007839DB"/>
    <w:rsid w:val="008052F7"/>
    <w:rsid w:val="00805A47"/>
    <w:rsid w:val="00866BAA"/>
    <w:rsid w:val="00867DFB"/>
    <w:rsid w:val="008757FF"/>
    <w:rsid w:val="00894420"/>
    <w:rsid w:val="008A54CF"/>
    <w:rsid w:val="008A7641"/>
    <w:rsid w:val="008B5D40"/>
    <w:rsid w:val="008C10A9"/>
    <w:rsid w:val="00913716"/>
    <w:rsid w:val="00923B21"/>
    <w:rsid w:val="00953AE8"/>
    <w:rsid w:val="009603F8"/>
    <w:rsid w:val="009B4C68"/>
    <w:rsid w:val="009C02A8"/>
    <w:rsid w:val="009E26AD"/>
    <w:rsid w:val="009F3430"/>
    <w:rsid w:val="00A259A2"/>
    <w:rsid w:val="00A4504C"/>
    <w:rsid w:val="00A46D12"/>
    <w:rsid w:val="00A914E1"/>
    <w:rsid w:val="00A91C96"/>
    <w:rsid w:val="00AB6F5B"/>
    <w:rsid w:val="00B132A1"/>
    <w:rsid w:val="00B43E78"/>
    <w:rsid w:val="00BA784A"/>
    <w:rsid w:val="00C16A49"/>
    <w:rsid w:val="00C25E78"/>
    <w:rsid w:val="00C306FD"/>
    <w:rsid w:val="00C42AC7"/>
    <w:rsid w:val="00C57CFD"/>
    <w:rsid w:val="00C77ED4"/>
    <w:rsid w:val="00C9573F"/>
    <w:rsid w:val="00C97DC1"/>
    <w:rsid w:val="00CC570C"/>
    <w:rsid w:val="00CE3714"/>
    <w:rsid w:val="00CE4895"/>
    <w:rsid w:val="00CF634E"/>
    <w:rsid w:val="00D20B85"/>
    <w:rsid w:val="00D913AE"/>
    <w:rsid w:val="00DA6BD3"/>
    <w:rsid w:val="00DA6BE1"/>
    <w:rsid w:val="00DD6C50"/>
    <w:rsid w:val="00DF4565"/>
    <w:rsid w:val="00E03C20"/>
    <w:rsid w:val="00E210A2"/>
    <w:rsid w:val="00E23362"/>
    <w:rsid w:val="00E70B5F"/>
    <w:rsid w:val="00E73C4B"/>
    <w:rsid w:val="00E80E28"/>
    <w:rsid w:val="00EB7AB5"/>
    <w:rsid w:val="00EE5782"/>
    <w:rsid w:val="00EE5BBA"/>
    <w:rsid w:val="00EE708B"/>
    <w:rsid w:val="00F06C62"/>
    <w:rsid w:val="00F07993"/>
    <w:rsid w:val="00F22ABD"/>
    <w:rsid w:val="00F726EC"/>
    <w:rsid w:val="00F806FB"/>
    <w:rsid w:val="00FB0344"/>
    <w:rsid w:val="00FB2D33"/>
    <w:rsid w:val="00FE76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Normal"/>
    <w:uiPriority w:val="34"/>
    <w:qFormat/>
    <w:rsid w:val="00DF064E"/>
    <w:pPr>
      <w:ind w:left="720"/>
      <w:contextualSpacing/>
    </w:pPr>
  </w:style>
  <w:style w:type="paragraph" w:customStyle="1" w:styleId="TitlePHPDOCX0">
    <w:name w:val="Title PHPDOCX"/>
    <w:basedOn w:val="Normal"/>
    <w:next w:val="Normal"/>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Normal"/>
    <w:uiPriority w:val="99"/>
    <w:semiHidden/>
    <w:unhideWhenUsed/>
    <w:rsid w:val="00E139EA"/>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basedOn w:val="Normal"/>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basedOn w:val="Normal"/>
    <w:uiPriority w:val="99"/>
    <w:semiHidden/>
    <w:unhideWhenUsed/>
    <w:rsid w:val="006E0FDA"/>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Normal"/>
    <w:uiPriority w:val="99"/>
    <w:semiHidden/>
    <w:unhideWhenUsed/>
    <w:rsid w:val="006E0FDA"/>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77801">
      <w:bodyDiv w:val="1"/>
      <w:marLeft w:val="0"/>
      <w:marRight w:val="0"/>
      <w:marTop w:val="0"/>
      <w:marBottom w:val="0"/>
      <w:divBdr>
        <w:top w:val="none" w:sz="0" w:space="0" w:color="auto"/>
        <w:left w:val="none" w:sz="0" w:space="0" w:color="auto"/>
        <w:bottom w:val="none" w:sz="0" w:space="0" w:color="auto"/>
        <w:right w:val="none" w:sz="0" w:space="0" w:color="auto"/>
      </w:divBdr>
    </w:div>
    <w:div w:id="635570102">
      <w:bodyDiv w:val="1"/>
      <w:marLeft w:val="0"/>
      <w:marRight w:val="0"/>
      <w:marTop w:val="0"/>
      <w:marBottom w:val="0"/>
      <w:divBdr>
        <w:top w:val="none" w:sz="0" w:space="0" w:color="auto"/>
        <w:left w:val="none" w:sz="0" w:space="0" w:color="auto"/>
        <w:bottom w:val="none" w:sz="0" w:space="0" w:color="auto"/>
        <w:right w:val="none" w:sz="0" w:space="0" w:color="auto"/>
      </w:divBdr>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103088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93054-AB6E-47FA-B1B2-8630B568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1997</Words>
  <Characters>10985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youss</cp:lastModifiedBy>
  <cp:revision>33</cp:revision>
  <dcterms:created xsi:type="dcterms:W3CDTF">2023-07-31T15:48:00Z</dcterms:created>
  <dcterms:modified xsi:type="dcterms:W3CDTF">2023-08-30T12:03:00Z</dcterms:modified>
</cp:coreProperties>
</file>