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8C50A66"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situé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2516ADA" w:rsidR="009F3430" w:rsidRPr="001758F8" w:rsidRDefault="00750F53" w:rsidP="001758F8">
      <w:pPr>
        <w:rPr>
          <w:rFonts w:ascii="Malgun Gothic" w:eastAsia="Malgun Gothic" w:hAnsi="Malgun Gothic"/>
          <w:bCs/>
        </w:rPr>
      </w:pPr>
      <w:r>
        <w:rPr>
          <w:rFonts w:ascii="Arial" w:hAnsi="Arial" w:cs="Arial"/>
          <w:shd w:val="clear" w:color="auto" w:fill="FFFFFF"/>
        </w:rPr>
        <w:t xml:space="preserve">Rafik </w:t>
      </w:r>
      <w:r w:rsidR="00FE769A">
        <w:rPr>
          <w:rFonts w:ascii="Arial" w:hAnsi="Arial" w:cs="Arial"/>
          <w:shd w:val="clear" w:color="auto" w:fill="FFFFFF"/>
        </w:rPr>
        <w:t xml:space="preserve">RIAHI </w:t>
      </w:r>
      <w:r w:rsidR="001758F8" w:rsidRPr="001758F8">
        <w:rPr>
          <w:rFonts w:ascii="Malgun Gothic" w:eastAsia="Malgun Gothic" w:hAnsi="Malgun Gothic"/>
          <w:bCs/>
        </w:rPr>
        <w:t xml:space="preserve">né le </w:t>
      </w:r>
      <w:r w:rsidR="00FE769A">
        <w:rPr>
          <w:rFonts w:ascii="Arial" w:hAnsi="Arial" w:cs="Arial"/>
          <w:shd w:val="clear" w:color="auto" w:fill="FFFFFF"/>
        </w:rPr>
        <w:t xml:space="preserve">15/12/1992 </w:t>
      </w:r>
      <w:r w:rsidR="001758F8" w:rsidRPr="00FE769A">
        <w:rPr>
          <w:rFonts w:ascii="Malgun Gothic" w:eastAsia="Malgun Gothic" w:hAnsi="Malgun Gothic"/>
          <w:bCs/>
        </w:rPr>
        <w:t>à</w:t>
      </w:r>
      <w:r w:rsidR="00321F3F">
        <w:rPr>
          <w:rFonts w:ascii="Malgun Gothic" w:eastAsia="Malgun Gothic" w:hAnsi="Malgun Gothic"/>
          <w:bCs/>
        </w:rPr>
        <w:t xml:space="preserve"> </w:t>
      </w:r>
      <w:r w:rsidR="00FE769A">
        <w:rPr>
          <w:rFonts w:ascii="Arial" w:hAnsi="Arial" w:cs="Arial"/>
          <w:shd w:val="clear" w:color="auto" w:fill="FFFFFF"/>
        </w:rPr>
        <w:t>Tunis - 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FE769A">
        <w:rPr>
          <w:rFonts w:ascii="Arial" w:hAnsi="Arial" w:cs="Arial"/>
          <w:shd w:val="clear" w:color="auto" w:fill="FFFFFF"/>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FE769A">
        <w:rPr>
          <w:rFonts w:ascii="Arial" w:hAnsi="Arial" w:cs="Arial"/>
          <w:shd w:val="clear" w:color="auto" w:fill="FFFFFF"/>
        </w:rPr>
        <w:t>1 92 12 99 351 246 33</w:t>
      </w:r>
      <w:r w:rsidR="00FE769A">
        <w:rPr>
          <w:rFonts w:ascii="Malgun Gothic" w:eastAsia="Malgun Gothic" w:hAnsi="Malgun Gothic"/>
          <w:bCs/>
        </w:rPr>
        <w:t xml:space="preserve"> </w:t>
      </w:r>
      <w:r w:rsidR="001758F8" w:rsidRPr="001758F8">
        <w:rPr>
          <w:rFonts w:ascii="Malgun Gothic" w:eastAsia="Malgun Gothic" w:hAnsi="Malgun Gothic"/>
          <w:bCs/>
        </w:rPr>
        <w:t xml:space="preserve">et demeurant à l’Adresse </w:t>
      </w:r>
      <w:r w:rsidRPr="00750F53">
        <w:rPr>
          <w:rFonts w:ascii="Malgun Gothic" w:eastAsia="Malgun Gothic" w:hAnsi="Malgun Gothic"/>
          <w:bCs/>
        </w:rPr>
        <w:t xml:space="preserve">48 QU ALPHONSE LE GALLO, </w:t>
      </w:r>
      <w:r w:rsidR="00FE769A" w:rsidRPr="00750F53">
        <w:rPr>
          <w:rFonts w:ascii="Malgun Gothic" w:eastAsia="Malgun Gothic" w:hAnsi="Malgun Gothic"/>
          <w:bCs/>
        </w:rPr>
        <w:t>92100 BOULOGNE BILLANCOURT</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3E354E93"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E769A">
        <w:rPr>
          <w:rFonts w:ascii="Arial" w:hAnsi="Arial" w:cs="Arial"/>
          <w:shd w:val="clear" w:color="auto" w:fill="FFFFFF"/>
        </w:rPr>
        <w:t xml:space="preserve">19/07/2023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6932299A" w14:textId="77777777" w:rsidR="00CF634E" w:rsidRDefault="00CF634E">
      <w:pPr>
        <w:rPr>
          <w:rFonts w:ascii="Malgun Gothic" w:eastAsia="Malgun Gothic" w:hAnsi="Malgun Gothic"/>
        </w:rPr>
      </w:pPr>
    </w:p>
    <w:p w14:paraId="60AEEAA3" w14:textId="77777777" w:rsidR="00CF634E" w:rsidRDefault="00CF634E" w:rsidP="00CF634E">
      <w:pPr>
        <w:rPr>
          <w:rFonts w:ascii="Malgun Gothic" w:eastAsia="Malgun Gothic" w:hAnsi="Malgun Gothic"/>
          <w:b/>
          <w:u w:val="single"/>
        </w:rPr>
      </w:pPr>
      <w:r>
        <w:rPr>
          <w:rFonts w:ascii="Malgun Gothic" w:eastAsia="Malgun Gothic" w:hAnsi="Malgun Gothic" w:hint="eastAsia"/>
          <w:b/>
          <w:u w:val="single"/>
        </w:rPr>
        <w:t>Article 3 : Période d’essai</w:t>
      </w:r>
    </w:p>
    <w:p w14:paraId="316C5B1D" w14:textId="77777777" w:rsidR="00CF634E" w:rsidRDefault="00CF634E" w:rsidP="00CF634E">
      <w:pPr>
        <w:rPr>
          <w:rFonts w:ascii="Malgun Gothic" w:eastAsia="Malgun Gothic" w:hAnsi="Malgun Gothic"/>
          <w:b/>
          <w:u w:val="single"/>
        </w:rPr>
      </w:pPr>
    </w:p>
    <w:p w14:paraId="24F03098" w14:textId="1EF69920" w:rsidR="00CF634E" w:rsidRDefault="00CF634E" w:rsidP="00927B6D">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pourra être renouvelée une fois pour </w:t>
      </w:r>
      <w:r>
        <w:rPr>
          <w:rFonts w:ascii="Malgun Gothic" w:eastAsia="Malgun Gothic" w:hAnsi="Malgun Gothic"/>
        </w:rPr>
        <w:t>quatre</w:t>
      </w:r>
      <w:r w:rsidRPr="00BB28C4">
        <w:rPr>
          <w:rFonts w:ascii="Malgun Gothic" w:eastAsia="Malgun Gothic" w:hAnsi="Malgun Gothic"/>
        </w:rPr>
        <w:t xml:space="preserve"> mois supplémentaires</w:t>
      </w:r>
      <w:r w:rsidR="00927B6D">
        <w:rPr>
          <w:rFonts w:ascii="Malgun Gothic" w:eastAsia="Malgun Gothic" w:hAnsi="Malgun Gothic"/>
        </w:rPr>
        <w:t>.</w:t>
      </w:r>
    </w:p>
    <w:p w14:paraId="110C61C6" w14:textId="77777777" w:rsidR="00927B6D" w:rsidRPr="00BB28C4" w:rsidRDefault="00927B6D" w:rsidP="00927B6D">
      <w:pPr>
        <w:rPr>
          <w:rFonts w:ascii="Malgun Gothic" w:eastAsia="Malgun Gothic" w:hAnsi="Malgun Gothic"/>
        </w:rPr>
      </w:pPr>
    </w:p>
    <w:p w14:paraId="2D84EE84"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FBF19BD"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14B550E" w14:textId="77777777" w:rsidR="00CF634E" w:rsidRPr="00EE5BBA" w:rsidRDefault="00CF634E" w:rsidP="00CF634E">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37590CF0" w14:textId="77777777" w:rsidR="00CF634E" w:rsidRDefault="00CF634E">
      <w:pPr>
        <w:rPr>
          <w:rFonts w:ascii="Malgun Gothic" w:eastAsia="Malgun Gothic" w:hAnsi="Malgun Gothic"/>
        </w:rPr>
      </w:pPr>
    </w:p>
    <w:p w14:paraId="19B8EF75" w14:textId="015F12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72434542"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FE769A">
        <w:rPr>
          <w:rFonts w:ascii="Arial" w:hAnsi="Arial" w:cs="Arial"/>
          <w:shd w:val="clear" w:color="auto" w:fill="FFFFFF"/>
        </w:rPr>
        <w:t xml:space="preserve">Chef de Projets </w:t>
      </w:r>
      <w:r w:rsidR="00336B37">
        <w:rPr>
          <w:rFonts w:ascii="Arial" w:hAnsi="Arial" w:cs="Arial"/>
          <w:shd w:val="clear" w:color="auto" w:fill="FFFFFF"/>
        </w:rPr>
        <w:t>A</w:t>
      </w:r>
      <w:r w:rsidR="00FE769A">
        <w:rPr>
          <w:rFonts w:ascii="Arial" w:hAnsi="Arial" w:cs="Arial"/>
          <w:shd w:val="clear" w:color="auto" w:fill="FFFFFF"/>
        </w:rPr>
        <w:t>MOE</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0FEF754D"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769A">
        <w:rPr>
          <w:rFonts w:ascii="Arial" w:hAnsi="Arial" w:cs="Arial"/>
          <w:shd w:val="clear" w:color="auto" w:fill="FFFFFF"/>
        </w:rPr>
        <w:t>Position 3.2 - Coefficient 210</w:t>
      </w:r>
    </w:p>
    <w:p w14:paraId="75166CF7" w14:textId="77777777" w:rsidR="009F3430" w:rsidRPr="00EE5BBA" w:rsidRDefault="009F3430">
      <w:pPr>
        <w:rPr>
          <w:rFonts w:ascii="Malgun Gothic" w:eastAsia="Malgun Gothic" w:hAnsi="Malgun Gothic"/>
          <w:b/>
          <w:u w:val="single"/>
        </w:rPr>
      </w:pPr>
    </w:p>
    <w:p w14:paraId="785F4852" w14:textId="033DD1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7A253B40"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6EC0564C"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836899">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367E29BB" w:rsidR="00DF4565" w:rsidRDefault="00836899"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0E317473" w:rsidR="00DF4565" w:rsidRDefault="00836899"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345AD566"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836899">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40321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56710171"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769A">
        <w:rPr>
          <w:rFonts w:ascii="Arial" w:hAnsi="Arial" w:cs="Arial"/>
          <w:shd w:val="clear" w:color="auto" w:fill="FFFFFF"/>
        </w:rPr>
        <w:t>78 431,64</w:t>
      </w:r>
      <w:r w:rsidR="00A4504C" w:rsidRPr="00A4504C">
        <w:rPr>
          <w:rFonts w:ascii="Malgun Gothic" w:eastAsia="Malgun Gothic" w:hAnsi="Malgun Gothic"/>
        </w:rPr>
        <w:t xml:space="preserve"> </w:t>
      </w:r>
      <w:r w:rsidR="00C84D97">
        <w:rPr>
          <w:rFonts w:ascii="Malgun Gothic" w:eastAsia="Malgun Gothic" w:hAnsi="Malgun Gothic"/>
        </w:rPr>
        <w:t>E</w:t>
      </w:r>
      <w:r w:rsidR="00A4504C" w:rsidRPr="00A4504C">
        <w:rPr>
          <w:rFonts w:ascii="Malgun Gothic" w:eastAsia="Malgun Gothic" w:hAnsi="Malgun Gothic"/>
        </w:rPr>
        <w:t xml:space="preserve">uros, soit </w:t>
      </w:r>
      <w:r w:rsidR="00FE769A">
        <w:rPr>
          <w:rFonts w:ascii="Arial" w:hAnsi="Arial" w:cs="Arial"/>
          <w:shd w:val="clear" w:color="auto" w:fill="FFFFFF"/>
        </w:rPr>
        <w:t>6 535,97</w:t>
      </w:r>
      <w:r w:rsidR="00740EA0">
        <w:rPr>
          <w:rFonts w:ascii="Malgun Gothic" w:eastAsia="Malgun Gothic" w:hAnsi="Malgun Gothic"/>
        </w:rPr>
        <w:t xml:space="preserve"> </w:t>
      </w:r>
      <w:r w:rsidR="00C84D97">
        <w:rPr>
          <w:rFonts w:ascii="Malgun Gothic" w:eastAsia="Malgun Gothic" w:hAnsi="Malgun Gothic"/>
        </w:rPr>
        <w:t>E</w:t>
      </w:r>
      <w:r w:rsidR="00A4504C" w:rsidRPr="00A4504C">
        <w:rPr>
          <w:rFonts w:ascii="Malgun Gothic" w:eastAsia="Malgun Gothic" w:hAnsi="Malgun Gothic"/>
        </w:rPr>
        <w:t>uros (</w:t>
      </w:r>
      <w:r w:rsidR="00FE769A">
        <w:rPr>
          <w:rFonts w:ascii="Arial" w:hAnsi="Arial" w:cs="Arial"/>
          <w:shd w:val="clear" w:color="auto" w:fill="FFFFFF"/>
        </w:rPr>
        <w:t xml:space="preserve">six mille cinq cent trente-cinq </w:t>
      </w:r>
      <w:r w:rsidR="00C84D97">
        <w:rPr>
          <w:rFonts w:ascii="Arial" w:hAnsi="Arial" w:cs="Arial"/>
          <w:shd w:val="clear" w:color="auto" w:fill="FFFFFF"/>
        </w:rPr>
        <w:t xml:space="preserve">Euros et </w:t>
      </w:r>
      <w:r w:rsidR="00FE769A">
        <w:rPr>
          <w:rFonts w:ascii="Arial" w:hAnsi="Arial" w:cs="Arial"/>
          <w:shd w:val="clear" w:color="auto" w:fill="FFFFFF"/>
        </w:rPr>
        <w:t>quatre-vingt-dix-sept</w:t>
      </w:r>
      <w:r w:rsidR="00C84D97">
        <w:rPr>
          <w:rFonts w:ascii="Arial" w:hAnsi="Arial" w:cs="Arial"/>
          <w:shd w:val="clear" w:color="auto" w:fill="FFFFFF"/>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46313D1"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C84D97" w:rsidRPr="00C84D97">
        <w:rPr>
          <w:rFonts w:ascii="Malgun Gothic" w:eastAsia="Malgun Gothic" w:hAnsi="Malgun Gothic"/>
          <w:color w:val="000000"/>
        </w:rPr>
        <w:t>4</w:t>
      </w:r>
      <w:r w:rsidR="00C84D97">
        <w:rPr>
          <w:rFonts w:ascii="Malgun Gothic" w:eastAsia="Malgun Gothic" w:hAnsi="Malgun Gothic"/>
          <w:color w:val="000000"/>
        </w:rPr>
        <w:t> </w:t>
      </w:r>
      <w:r w:rsidR="00C84D97" w:rsidRPr="00C84D97">
        <w:rPr>
          <w:rFonts w:ascii="Malgun Gothic" w:eastAsia="Malgun Gothic" w:hAnsi="Malgun Gothic"/>
          <w:color w:val="000000"/>
        </w:rPr>
        <w:t>940</w:t>
      </w:r>
      <w:r w:rsidR="00C84D97">
        <w:rPr>
          <w:rFonts w:ascii="Malgun Gothic" w:eastAsia="Malgun Gothic" w:hAnsi="Malgun Gothic"/>
          <w:color w:val="000000"/>
        </w:rPr>
        <w:t xml:space="preserve"> E</w:t>
      </w:r>
      <w:r w:rsidRPr="00EE5BBA">
        <w:rPr>
          <w:rFonts w:ascii="Malgun Gothic" w:eastAsia="Malgun Gothic" w:hAnsi="Malgun Gothic"/>
          <w:color w:val="000000"/>
        </w:rPr>
        <w:t>uros bruts ;</w:t>
      </w:r>
    </w:p>
    <w:p w14:paraId="3C6BB018" w14:textId="2D4E787E"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C84D97">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C84D97" w:rsidRPr="00C84D97">
        <w:rPr>
          <w:rFonts w:ascii="Malgun Gothic" w:eastAsia="Malgun Gothic" w:hAnsi="Malgun Gothic"/>
          <w:color w:val="000000"/>
        </w:rPr>
        <w:t>1 595,97</w:t>
      </w:r>
      <w:r w:rsidR="00C84D97">
        <w:rPr>
          <w:rFonts w:ascii="Malgun Gothic" w:eastAsia="Malgun Gothic" w:hAnsi="Malgun Gothic"/>
          <w:color w:val="000000"/>
        </w:rPr>
        <w:t xml:space="preserve"> E</w:t>
      </w:r>
      <w:r w:rsidR="00A4504C">
        <w:rPr>
          <w:rFonts w:ascii="Malgun Gothic" w:eastAsia="Malgun Gothic" w:hAnsi="Malgun Gothic"/>
          <w:color w:val="000000"/>
        </w:rPr>
        <w:t>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015695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08DA661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Default="009F3430">
      <w:pPr>
        <w:widowControl w:val="0"/>
        <w:rPr>
          <w:rFonts w:ascii="Malgun Gothic" w:eastAsia="Malgun Gothic" w:hAnsi="Malgun Gothic"/>
          <w:color w:val="000000"/>
          <w:sz w:val="18"/>
          <w:szCs w:val="18"/>
        </w:rPr>
      </w:pPr>
    </w:p>
    <w:p w14:paraId="0E1E4B55" w14:textId="3D16D3F1" w:rsidR="00923B21" w:rsidRPr="00FE769A" w:rsidRDefault="00923B21" w:rsidP="00C84D97">
      <w:pPr>
        <w:shd w:val="clear" w:color="auto" w:fill="FFFFFF"/>
        <w:rPr>
          <w:rFonts w:ascii="Arial" w:hAnsi="Arial" w:cs="Arial"/>
        </w:rPr>
      </w:pPr>
      <w:r>
        <w:rPr>
          <w:rFonts w:ascii="Malgun Gothic" w:eastAsia="Malgun Gothic" w:hAnsi="Malgun Gothic" w:hint="eastAsia"/>
          <w:color w:val="000000"/>
        </w:rPr>
        <w:t xml:space="preserve">Suite à sa demande, </w:t>
      </w:r>
      <w:r w:rsidR="007253D8">
        <w:rPr>
          <w:rFonts w:ascii="Arial" w:hAnsi="Arial" w:cs="Arial"/>
          <w:shd w:val="clear" w:color="auto" w:fill="FFFFFF"/>
        </w:rPr>
        <w:t>M.</w:t>
      </w:r>
      <w:r w:rsidR="00C84D97">
        <w:rPr>
          <w:rFonts w:ascii="Arial" w:hAnsi="Arial" w:cs="Arial"/>
          <w:shd w:val="clear" w:color="auto" w:fill="FFFFFF"/>
        </w:rPr>
        <w:t xml:space="preserve"> </w:t>
      </w:r>
      <w:r w:rsidR="007253D8">
        <w:rPr>
          <w:rFonts w:ascii="Arial" w:hAnsi="Arial" w:cs="Arial"/>
          <w:shd w:val="clear" w:color="auto" w:fill="FFFFFF"/>
        </w:rPr>
        <w:t>Rafik</w:t>
      </w:r>
      <w:r w:rsidR="00C84D97">
        <w:rPr>
          <w:rFonts w:ascii="Arial" w:hAnsi="Arial" w:cs="Arial"/>
        </w:rPr>
        <w:t xml:space="preserve"> </w:t>
      </w:r>
      <w:r w:rsidR="00FE769A" w:rsidRPr="00FE769A">
        <w:rPr>
          <w:rFonts w:ascii="Arial" w:hAnsi="Arial" w:cs="Arial"/>
        </w:rPr>
        <w:t>RIAHI</w:t>
      </w:r>
      <w:r w:rsidR="00FE769A">
        <w:rPr>
          <w:rFonts w:ascii="Arial" w:hAnsi="Arial" w:cs="Arial"/>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r w:rsidR="00C84D97">
        <w:rPr>
          <w:rFonts w:ascii="Malgun Gothic" w:eastAsia="Malgun Gothic" w:hAnsi="Malgun Gothic"/>
          <w:color w:val="000000"/>
        </w:rPr>
        <w:t>.</w:t>
      </w:r>
    </w:p>
    <w:p w14:paraId="1F02EDFA" w14:textId="77777777" w:rsidR="00923B21" w:rsidRPr="0000347B" w:rsidRDefault="00923B21">
      <w:pPr>
        <w:widowControl w:val="0"/>
        <w:rPr>
          <w:rFonts w:ascii="Malgun Gothic" w:eastAsia="Malgun Gothic" w:hAnsi="Malgun Gothic"/>
          <w:color w:val="000000"/>
          <w:sz w:val="18"/>
          <w:szCs w:val="18"/>
        </w:rPr>
      </w:pPr>
    </w:p>
    <w:p w14:paraId="6571C07B" w14:textId="05B138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0C7DCB8B"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CF634E">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7FA983D5" w14:textId="77777777" w:rsidR="00C84D97" w:rsidRDefault="00C84D97">
      <w:pPr>
        <w:rPr>
          <w:rFonts w:ascii="Malgun Gothic" w:eastAsia="Malgun Gothic" w:hAnsi="Malgun Gothic"/>
          <w:b/>
          <w:u w:val="single"/>
        </w:rPr>
      </w:pPr>
    </w:p>
    <w:p w14:paraId="10274F06" w14:textId="2FCDA7C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CF634E">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68749C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3FAF04F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2234365E" w14:textId="77777777" w:rsidR="00CF634E" w:rsidRDefault="00CF634E">
      <w:pPr>
        <w:rPr>
          <w:rFonts w:ascii="Malgun Gothic" w:eastAsia="Malgun Gothic" w:hAnsi="Malgun Gothic"/>
          <w:b/>
          <w:u w:val="single"/>
        </w:rPr>
      </w:pPr>
    </w:p>
    <w:p w14:paraId="1A617F71" w14:textId="77777777" w:rsidR="00CF634E" w:rsidRDefault="00CF634E">
      <w:pPr>
        <w:rPr>
          <w:rFonts w:ascii="Malgun Gothic" w:eastAsia="Malgun Gothic" w:hAnsi="Malgun Gothic"/>
          <w:b/>
          <w:u w:val="single"/>
        </w:rPr>
      </w:pPr>
    </w:p>
    <w:p w14:paraId="07D3C3D2" w14:textId="6D92234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CF634E">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493817D3"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769A">
        <w:rPr>
          <w:rFonts w:ascii="Arial" w:hAnsi="Arial" w:cs="Arial"/>
          <w:shd w:val="clear" w:color="auto" w:fill="FFFFFF"/>
        </w:rPr>
        <w:t>06/07/2023</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40B02BA5" w14:textId="77777777" w:rsidR="00FE769A" w:rsidRPr="00FE769A" w:rsidRDefault="00FE769A" w:rsidP="00FE769A">
            <w:pPr>
              <w:shd w:val="clear" w:color="auto" w:fill="FFFFFF"/>
              <w:jc w:val="left"/>
              <w:rPr>
                <w:rFonts w:ascii="Arial" w:hAnsi="Arial" w:cs="Arial"/>
              </w:rPr>
            </w:pPr>
            <w:r w:rsidRPr="00FE769A">
              <w:rPr>
                <w:rFonts w:ascii="Arial" w:hAnsi="Arial" w:cs="Arial"/>
              </w:rPr>
              <w:t>Rafik</w:t>
            </w:r>
          </w:p>
          <w:p w14:paraId="41872EBC" w14:textId="77777777" w:rsidR="00FE769A" w:rsidRPr="00FE769A" w:rsidRDefault="00FE769A" w:rsidP="00FE769A">
            <w:pPr>
              <w:shd w:val="clear" w:color="auto" w:fill="FFFFFF"/>
              <w:jc w:val="left"/>
              <w:rPr>
                <w:rFonts w:ascii="Arial" w:hAnsi="Arial" w:cs="Arial"/>
              </w:rPr>
            </w:pPr>
            <w:r w:rsidRPr="00FE769A">
              <w:rPr>
                <w:rFonts w:ascii="Arial" w:hAnsi="Arial" w:cs="Arial"/>
              </w:rPr>
              <w:t>RIAHI</w:t>
            </w:r>
          </w:p>
          <w:p w14:paraId="5D535F90" w14:textId="40FCE37E" w:rsidR="002A216D" w:rsidRDefault="002A216D" w:rsidP="006C187F">
            <w:pPr>
              <w:jc w:val="left"/>
              <w:rPr>
                <w:rFonts w:ascii="Malgun Gothic" w:eastAsia="Malgun Gothic" w:hAnsi="Malgun Gothic"/>
              </w:rPr>
            </w:pP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FB2F" w14:textId="77777777" w:rsidR="000600BB" w:rsidRDefault="000600BB">
      <w:r>
        <w:separator/>
      </w:r>
    </w:p>
  </w:endnote>
  <w:endnote w:type="continuationSeparator" w:id="0">
    <w:p w14:paraId="4DCA526B" w14:textId="77777777" w:rsidR="000600BB" w:rsidRDefault="0006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6062" w14:textId="77777777" w:rsidR="000600BB" w:rsidRDefault="000600BB">
      <w:r>
        <w:separator/>
      </w:r>
    </w:p>
  </w:footnote>
  <w:footnote w:type="continuationSeparator" w:id="0">
    <w:p w14:paraId="6C8794F9" w14:textId="77777777" w:rsidR="000600BB" w:rsidRDefault="0006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AA7C05"/>
    <w:multiLevelType w:val="hybridMultilevel"/>
    <w:tmpl w:val="1D3CE3E2"/>
    <w:lvl w:ilvl="0" w:tplc="48988809">
      <w:start w:val="1"/>
      <w:numFmt w:val="decimal"/>
      <w:lvlText w:val="%1."/>
      <w:lvlJc w:val="left"/>
      <w:pPr>
        <w:ind w:left="720" w:hanging="360"/>
      </w:pPr>
    </w:lvl>
    <w:lvl w:ilvl="1" w:tplc="48988809" w:tentative="1">
      <w:start w:val="1"/>
      <w:numFmt w:val="lowerLetter"/>
      <w:lvlText w:val="%2."/>
      <w:lvlJc w:val="left"/>
      <w:pPr>
        <w:ind w:left="1440" w:hanging="360"/>
      </w:pPr>
    </w:lvl>
    <w:lvl w:ilvl="2" w:tplc="48988809" w:tentative="1">
      <w:start w:val="1"/>
      <w:numFmt w:val="lowerRoman"/>
      <w:lvlText w:val="%3."/>
      <w:lvlJc w:val="right"/>
      <w:pPr>
        <w:ind w:left="2160" w:hanging="180"/>
      </w:pPr>
    </w:lvl>
    <w:lvl w:ilvl="3" w:tplc="48988809" w:tentative="1">
      <w:start w:val="1"/>
      <w:numFmt w:val="decimal"/>
      <w:lvlText w:val="%4."/>
      <w:lvlJc w:val="left"/>
      <w:pPr>
        <w:ind w:left="2880" w:hanging="360"/>
      </w:pPr>
    </w:lvl>
    <w:lvl w:ilvl="4" w:tplc="48988809" w:tentative="1">
      <w:start w:val="1"/>
      <w:numFmt w:val="lowerLetter"/>
      <w:lvlText w:val="%5."/>
      <w:lvlJc w:val="left"/>
      <w:pPr>
        <w:ind w:left="3600" w:hanging="360"/>
      </w:pPr>
    </w:lvl>
    <w:lvl w:ilvl="5" w:tplc="48988809" w:tentative="1">
      <w:start w:val="1"/>
      <w:numFmt w:val="lowerRoman"/>
      <w:lvlText w:val="%6."/>
      <w:lvlJc w:val="right"/>
      <w:pPr>
        <w:ind w:left="4320" w:hanging="180"/>
      </w:pPr>
    </w:lvl>
    <w:lvl w:ilvl="6" w:tplc="48988809" w:tentative="1">
      <w:start w:val="1"/>
      <w:numFmt w:val="decimal"/>
      <w:lvlText w:val="%7."/>
      <w:lvlJc w:val="left"/>
      <w:pPr>
        <w:ind w:left="5040" w:hanging="360"/>
      </w:pPr>
    </w:lvl>
    <w:lvl w:ilvl="7" w:tplc="48988809" w:tentative="1">
      <w:start w:val="1"/>
      <w:numFmt w:val="lowerLetter"/>
      <w:lvlText w:val="%8."/>
      <w:lvlJc w:val="left"/>
      <w:pPr>
        <w:ind w:left="5760" w:hanging="360"/>
      </w:pPr>
    </w:lvl>
    <w:lvl w:ilvl="8" w:tplc="48988809" w:tentative="1">
      <w:start w:val="1"/>
      <w:numFmt w:val="lowerRoman"/>
      <w:lvlText w:val="%9."/>
      <w:lvlJc w:val="right"/>
      <w:pPr>
        <w:ind w:left="6480" w:hanging="180"/>
      </w:pPr>
    </w:lvl>
  </w:abstractNum>
  <w:abstractNum w:abstractNumId="3" w15:restartNumberingAfterBreak="0">
    <w:nsid w:val="374A5F20"/>
    <w:multiLevelType w:val="hybridMultilevel"/>
    <w:tmpl w:val="176874FC"/>
    <w:lvl w:ilvl="0" w:tplc="37088815">
      <w:start w:val="1"/>
      <w:numFmt w:val="decimal"/>
      <w:lvlText w:val="%1."/>
      <w:lvlJc w:val="left"/>
      <w:pPr>
        <w:ind w:left="720" w:hanging="360"/>
      </w:pPr>
    </w:lvl>
    <w:lvl w:ilvl="1" w:tplc="37088815" w:tentative="1">
      <w:start w:val="1"/>
      <w:numFmt w:val="lowerLetter"/>
      <w:lvlText w:val="%2."/>
      <w:lvlJc w:val="left"/>
      <w:pPr>
        <w:ind w:left="1440" w:hanging="360"/>
      </w:pPr>
    </w:lvl>
    <w:lvl w:ilvl="2" w:tplc="37088815" w:tentative="1">
      <w:start w:val="1"/>
      <w:numFmt w:val="lowerRoman"/>
      <w:lvlText w:val="%3."/>
      <w:lvlJc w:val="right"/>
      <w:pPr>
        <w:ind w:left="2160" w:hanging="180"/>
      </w:pPr>
    </w:lvl>
    <w:lvl w:ilvl="3" w:tplc="37088815" w:tentative="1">
      <w:start w:val="1"/>
      <w:numFmt w:val="decimal"/>
      <w:lvlText w:val="%4."/>
      <w:lvlJc w:val="left"/>
      <w:pPr>
        <w:ind w:left="2880" w:hanging="360"/>
      </w:pPr>
    </w:lvl>
    <w:lvl w:ilvl="4" w:tplc="37088815" w:tentative="1">
      <w:start w:val="1"/>
      <w:numFmt w:val="lowerLetter"/>
      <w:lvlText w:val="%5."/>
      <w:lvlJc w:val="left"/>
      <w:pPr>
        <w:ind w:left="3600" w:hanging="360"/>
      </w:pPr>
    </w:lvl>
    <w:lvl w:ilvl="5" w:tplc="37088815" w:tentative="1">
      <w:start w:val="1"/>
      <w:numFmt w:val="lowerRoman"/>
      <w:lvlText w:val="%6."/>
      <w:lvlJc w:val="right"/>
      <w:pPr>
        <w:ind w:left="4320" w:hanging="180"/>
      </w:pPr>
    </w:lvl>
    <w:lvl w:ilvl="6" w:tplc="37088815" w:tentative="1">
      <w:start w:val="1"/>
      <w:numFmt w:val="decimal"/>
      <w:lvlText w:val="%7."/>
      <w:lvlJc w:val="left"/>
      <w:pPr>
        <w:ind w:left="5040" w:hanging="360"/>
      </w:pPr>
    </w:lvl>
    <w:lvl w:ilvl="7" w:tplc="37088815" w:tentative="1">
      <w:start w:val="1"/>
      <w:numFmt w:val="lowerLetter"/>
      <w:lvlText w:val="%8."/>
      <w:lvlJc w:val="left"/>
      <w:pPr>
        <w:ind w:left="5760" w:hanging="360"/>
      </w:pPr>
    </w:lvl>
    <w:lvl w:ilvl="8" w:tplc="37088815" w:tentative="1">
      <w:start w:val="1"/>
      <w:numFmt w:val="lowerRoman"/>
      <w:lvlText w:val="%9."/>
      <w:lvlJc w:val="right"/>
      <w:pPr>
        <w:ind w:left="6480" w:hanging="180"/>
      </w:p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0907EB"/>
    <w:multiLevelType w:val="hybridMultilevel"/>
    <w:tmpl w:val="C7D6049C"/>
    <w:lvl w:ilvl="0" w:tplc="91749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14E5F"/>
    <w:multiLevelType w:val="hybridMultilevel"/>
    <w:tmpl w:val="AFF8415C"/>
    <w:lvl w:ilvl="0" w:tplc="37889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8"/>
  </w:num>
  <w:num w:numId="2" w16cid:durableId="115874758">
    <w:abstractNumId w:val="1"/>
  </w:num>
  <w:num w:numId="3" w16cid:durableId="1806462340">
    <w:abstractNumId w:val="4"/>
  </w:num>
  <w:num w:numId="4" w16cid:durableId="948926910">
    <w:abstractNumId w:val="7"/>
  </w:num>
  <w:num w:numId="5" w16cid:durableId="1553271957">
    <w:abstractNumId w:val="0"/>
  </w:num>
  <w:num w:numId="6" w16cid:durableId="1943225285">
    <w:abstractNumId w:val="5"/>
  </w:num>
  <w:num w:numId="7" w16cid:durableId="682705907">
    <w:abstractNumId w:val="3"/>
  </w:num>
  <w:num w:numId="8" w16cid:durableId="776366763">
    <w:abstractNumId w:val="6"/>
  </w:num>
  <w:num w:numId="9" w16cid:durableId="1295521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34665"/>
    <w:rsid w:val="000600BB"/>
    <w:rsid w:val="00097593"/>
    <w:rsid w:val="000B608B"/>
    <w:rsid w:val="000F7288"/>
    <w:rsid w:val="00101E59"/>
    <w:rsid w:val="00117014"/>
    <w:rsid w:val="00150353"/>
    <w:rsid w:val="001758F8"/>
    <w:rsid w:val="00183F46"/>
    <w:rsid w:val="001F6241"/>
    <w:rsid w:val="001F74C8"/>
    <w:rsid w:val="002047D7"/>
    <w:rsid w:val="00233CE5"/>
    <w:rsid w:val="002A216D"/>
    <w:rsid w:val="002C24AA"/>
    <w:rsid w:val="002C7C6D"/>
    <w:rsid w:val="003061E2"/>
    <w:rsid w:val="00321F3F"/>
    <w:rsid w:val="00336B37"/>
    <w:rsid w:val="003714E7"/>
    <w:rsid w:val="00386441"/>
    <w:rsid w:val="003C184B"/>
    <w:rsid w:val="00496EF5"/>
    <w:rsid w:val="00497A8F"/>
    <w:rsid w:val="004E6CAB"/>
    <w:rsid w:val="004F1F36"/>
    <w:rsid w:val="004F2457"/>
    <w:rsid w:val="00500632"/>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253D8"/>
    <w:rsid w:val="007349A3"/>
    <w:rsid w:val="00740060"/>
    <w:rsid w:val="00740EA0"/>
    <w:rsid w:val="00750F53"/>
    <w:rsid w:val="0076695C"/>
    <w:rsid w:val="008052F7"/>
    <w:rsid w:val="00836899"/>
    <w:rsid w:val="00867DFB"/>
    <w:rsid w:val="008757FF"/>
    <w:rsid w:val="00894420"/>
    <w:rsid w:val="008A54CF"/>
    <w:rsid w:val="008A7641"/>
    <w:rsid w:val="008B5D40"/>
    <w:rsid w:val="008C10A9"/>
    <w:rsid w:val="00913716"/>
    <w:rsid w:val="00923B21"/>
    <w:rsid w:val="00927B6D"/>
    <w:rsid w:val="00953AE8"/>
    <w:rsid w:val="009603F8"/>
    <w:rsid w:val="009B4C68"/>
    <w:rsid w:val="009C02A8"/>
    <w:rsid w:val="009E26AD"/>
    <w:rsid w:val="009F3430"/>
    <w:rsid w:val="00A259A2"/>
    <w:rsid w:val="00A4504C"/>
    <w:rsid w:val="00A46D12"/>
    <w:rsid w:val="00A91C96"/>
    <w:rsid w:val="00B132A1"/>
    <w:rsid w:val="00B43E78"/>
    <w:rsid w:val="00BA784A"/>
    <w:rsid w:val="00C25E78"/>
    <w:rsid w:val="00C306FD"/>
    <w:rsid w:val="00C42AC7"/>
    <w:rsid w:val="00C57CFD"/>
    <w:rsid w:val="00C77ED4"/>
    <w:rsid w:val="00C84D97"/>
    <w:rsid w:val="00C9573F"/>
    <w:rsid w:val="00CC570C"/>
    <w:rsid w:val="00CE3714"/>
    <w:rsid w:val="00CE4895"/>
    <w:rsid w:val="00CF634E"/>
    <w:rsid w:val="00D20B85"/>
    <w:rsid w:val="00D913AE"/>
    <w:rsid w:val="00DA6BD3"/>
    <w:rsid w:val="00DA6BE1"/>
    <w:rsid w:val="00DD6C50"/>
    <w:rsid w:val="00DF4565"/>
    <w:rsid w:val="00E03C20"/>
    <w:rsid w:val="00E210A2"/>
    <w:rsid w:val="00E23362"/>
    <w:rsid w:val="00E70B5F"/>
    <w:rsid w:val="00E73C4B"/>
    <w:rsid w:val="00EE5BBA"/>
    <w:rsid w:val="00EE708B"/>
    <w:rsid w:val="00F06C62"/>
    <w:rsid w:val="00F726EC"/>
    <w:rsid w:val="00F806FB"/>
    <w:rsid w:val="00FB0344"/>
    <w:rsid w:val="00FE76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77801">
      <w:bodyDiv w:val="1"/>
      <w:marLeft w:val="0"/>
      <w:marRight w:val="0"/>
      <w:marTop w:val="0"/>
      <w:marBottom w:val="0"/>
      <w:divBdr>
        <w:top w:val="none" w:sz="0" w:space="0" w:color="auto"/>
        <w:left w:val="none" w:sz="0" w:space="0" w:color="auto"/>
        <w:bottom w:val="none" w:sz="0" w:space="0" w:color="auto"/>
        <w:right w:val="none" w:sz="0" w:space="0" w:color="auto"/>
      </w:divBdr>
    </w:div>
    <w:div w:id="635570102">
      <w:bodyDiv w:val="1"/>
      <w:marLeft w:val="0"/>
      <w:marRight w:val="0"/>
      <w:marTop w:val="0"/>
      <w:marBottom w:val="0"/>
      <w:divBdr>
        <w:top w:val="none" w:sz="0" w:space="0" w:color="auto"/>
        <w:left w:val="none" w:sz="0" w:space="0" w:color="auto"/>
        <w:bottom w:val="none" w:sz="0" w:space="0" w:color="auto"/>
        <w:right w:val="none" w:sz="0" w:space="0" w:color="auto"/>
      </w:divBdr>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03088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2004</Words>
  <Characters>11024</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LAJMI Nouha</cp:lastModifiedBy>
  <cp:revision>3</cp:revision>
  <dcterms:created xsi:type="dcterms:W3CDTF">2023-07-06T13:47:00Z</dcterms:created>
  <dcterms:modified xsi:type="dcterms:W3CDTF">2023-07-06T14:15:00Z</dcterms:modified>
</cp:coreProperties>
</file>