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r w:rsidRPr="00C25E78">
        <w:rPr>
          <w:rFonts w:ascii="Malgun Gothic" w:eastAsia="Malgun Gothic" w:hAnsi="Malgun Gothic"/>
          <w:b/>
        </w:rPr>
        <w:t>ENTRE LES SOUSSIGNES</w:t>
      </w:r>
    </w:p>
    <w:p w14:paraId="5F201D9F" w14:textId="77777777" w:rsidR="009F3430" w:rsidRPr="00EE5BBA" w:rsidRDefault="009F3430">
      <w:pPr>
        <w:rPr>
          <w:rFonts w:ascii="Malgun Gothic" w:eastAsia="Malgun Gothic" w:hAnsi="Malgun Gothic"/>
        </w:rPr>
      </w:pPr>
    </w:p>
    <w:p w14:paraId="73E6AB0B" w14:textId="51C1E628"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xml:space="preserve">€, dont le siège social est </w:t>
      </w:r>
      <w:r w:rsidR="00293F95" w:rsidRPr="00EE5BBA">
        <w:rPr>
          <w:rFonts w:ascii="Malgun Gothic" w:eastAsia="Malgun Gothic" w:hAnsi="Malgun Gothic"/>
        </w:rPr>
        <w:t>situé</w:t>
      </w:r>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35C792A4" w:rsidR="009F3430" w:rsidRPr="009F6F41" w:rsidRDefault="00C3303D" w:rsidP="009F6F41">
      <w:pPr>
        <w:shd w:val="clear" w:color="auto" w:fill="FFFFFF"/>
        <w:spacing w:line="345" w:lineRule="atLeast"/>
        <w:rPr>
          <w:rFonts w:ascii="Helvetica" w:hAnsi="Helvetica" w:cs="Helvetica"/>
          <w:color w:val="777777"/>
          <w:sz w:val="20"/>
          <w:szCs w:val="20"/>
        </w:rPr>
      </w:pPr>
      <w:r w:rsidRPr="00C3303D">
        <w:rPr>
          <w:rFonts w:ascii="Malgun Gothic" w:eastAsia="Malgun Gothic" w:hAnsi="Malgun Gothic"/>
          <w:b/>
        </w:rPr>
        <w:t>Mohamed Amine</w:t>
      </w:r>
      <w:r>
        <w:rPr>
          <w:rFonts w:ascii="Malgun Gothic" w:eastAsia="Malgun Gothic" w:hAnsi="Malgun Gothic"/>
        </w:rPr>
        <w:t xml:space="preserve"> </w:t>
      </w:r>
      <w:r w:rsidR="009F6F41" w:rsidRPr="009F6F41">
        <w:rPr>
          <w:rFonts w:ascii="Malgun Gothic" w:eastAsia="Malgun Gothic" w:hAnsi="Malgun Gothic"/>
          <w:b/>
        </w:rPr>
        <w:t xml:space="preserve">MEKNI </w:t>
      </w:r>
      <w:r w:rsidR="001758F8" w:rsidRPr="009F6F41">
        <w:rPr>
          <w:rFonts w:ascii="Malgun Gothic" w:eastAsia="Malgun Gothic" w:hAnsi="Malgun Gothic"/>
          <w:bCs/>
        </w:rPr>
        <w:t xml:space="preserve">né le </w:t>
      </w:r>
      <w:r w:rsidR="009F6F41" w:rsidRPr="009F6F41">
        <w:rPr>
          <w:rFonts w:ascii="Malgun Gothic" w:eastAsia="Malgun Gothic" w:hAnsi="Malgun Gothic"/>
          <w:bCs/>
        </w:rPr>
        <w:t xml:space="preserve">08/02/1990 à Béjà - </w:t>
      </w:r>
      <w:r w:rsidR="00783482" w:rsidRPr="009F6F41">
        <w:rPr>
          <w:rFonts w:ascii="Malgun Gothic" w:eastAsia="Malgun Gothic" w:hAnsi="Malgun Gothic"/>
          <w:bCs/>
        </w:rPr>
        <w:t>TUNISIE</w:t>
      </w:r>
      <w:r w:rsidR="00783482">
        <w:rPr>
          <w:rFonts w:ascii="Malgun Gothic" w:eastAsia="Malgun Gothic" w:hAnsi="Malgun Gothic"/>
          <w:bCs/>
        </w:rPr>
        <w:t>,</w:t>
      </w:r>
      <w:r w:rsidR="00F55CB0">
        <w:rPr>
          <w:rFonts w:ascii="Malgun Gothic" w:eastAsia="Malgun Gothic" w:hAnsi="Malgun Gothic"/>
          <w:bCs/>
        </w:rPr>
        <w:t xml:space="preserve"> </w:t>
      </w:r>
      <w:r w:rsidR="001758F8" w:rsidRPr="001758F8">
        <w:rPr>
          <w:rFonts w:ascii="Malgun Gothic" w:eastAsia="Malgun Gothic" w:hAnsi="Malgun Gothic"/>
          <w:bCs/>
        </w:rPr>
        <w:t>de nationalité</w:t>
      </w:r>
      <w:r w:rsidR="00740EA0">
        <w:rPr>
          <w:rFonts w:ascii="Malgun Gothic" w:eastAsia="Malgun Gothic" w:hAnsi="Malgun Gothic"/>
          <w:bCs/>
        </w:rPr>
        <w:t xml:space="preserve"> </w:t>
      </w:r>
      <w:r w:rsidR="009F6F41" w:rsidRPr="009F6F41">
        <w:rPr>
          <w:rFonts w:ascii="Malgun Gothic" w:eastAsia="Malgun Gothic" w:hAnsi="Malgun Gothic"/>
          <w:bCs/>
        </w:rPr>
        <w:t>Française</w:t>
      </w:r>
      <w:r w:rsidR="001758F8" w:rsidRPr="001758F8">
        <w:rPr>
          <w:rFonts w:ascii="Malgun Gothic" w:eastAsia="Malgun Gothic" w:hAnsi="Malgun Gothic"/>
          <w:bCs/>
        </w:rPr>
        <w:t>, immatriculé</w:t>
      </w:r>
      <w:r w:rsidR="00740EA0">
        <w:rPr>
          <w:rFonts w:ascii="Malgun Gothic" w:eastAsia="Malgun Gothic" w:hAnsi="Malgun Gothic"/>
          <w:bCs/>
        </w:rPr>
        <w:t>(e)</w:t>
      </w:r>
      <w:r w:rsidR="001758F8" w:rsidRPr="001758F8">
        <w:rPr>
          <w:rFonts w:ascii="Malgun Gothic" w:eastAsia="Malgun Gothic" w:hAnsi="Malgun Gothic"/>
          <w:bCs/>
        </w:rPr>
        <w:t xml:space="preserve"> à la Sécurité Sociale sous le numéro </w:t>
      </w:r>
      <w:r w:rsidR="009F6F41" w:rsidRPr="009F6F41">
        <w:rPr>
          <w:rFonts w:ascii="Malgun Gothic" w:eastAsia="Malgun Gothic" w:hAnsi="Malgun Gothic"/>
          <w:bCs/>
        </w:rPr>
        <w:t>190029935154758</w:t>
      </w:r>
      <w:r w:rsidR="001758F8" w:rsidRPr="001758F8">
        <w:rPr>
          <w:rFonts w:ascii="Malgun Gothic" w:eastAsia="Malgun Gothic" w:hAnsi="Malgun Gothic"/>
          <w:bCs/>
        </w:rPr>
        <w:t xml:space="preserve"> et demeurant à l’Adresse </w:t>
      </w:r>
      <w:r w:rsidR="009F6F41" w:rsidRPr="009F6F41">
        <w:rPr>
          <w:rFonts w:ascii="Malgun Gothic" w:eastAsia="Malgun Gothic" w:hAnsi="Malgun Gothic"/>
          <w:bCs/>
        </w:rPr>
        <w:t>107 A</w:t>
      </w:r>
      <w:r w:rsidR="00B52AE2">
        <w:rPr>
          <w:rFonts w:ascii="Malgun Gothic" w:eastAsia="Malgun Gothic" w:hAnsi="Malgun Gothic"/>
          <w:bCs/>
        </w:rPr>
        <w:t>venue</w:t>
      </w:r>
      <w:r w:rsidR="009F6F41" w:rsidRPr="009F6F41">
        <w:rPr>
          <w:rFonts w:ascii="Malgun Gothic" w:eastAsia="Malgun Gothic" w:hAnsi="Malgun Gothic"/>
          <w:bCs/>
        </w:rPr>
        <w:t xml:space="preserve"> D</w:t>
      </w:r>
      <w:r w:rsidR="00B52AE2">
        <w:rPr>
          <w:rFonts w:ascii="Malgun Gothic" w:eastAsia="Malgun Gothic" w:hAnsi="Malgun Gothic"/>
          <w:bCs/>
        </w:rPr>
        <w:t>’Alsace</w:t>
      </w:r>
      <w:r w:rsidR="009F6F41" w:rsidRPr="009F6F41">
        <w:rPr>
          <w:rFonts w:ascii="Malgun Gothic" w:eastAsia="Malgun Gothic" w:hAnsi="Malgun Gothic"/>
          <w:bCs/>
        </w:rPr>
        <w:t xml:space="preserve"> L</w:t>
      </w:r>
      <w:r w:rsidR="00B52AE2">
        <w:rPr>
          <w:rFonts w:ascii="Malgun Gothic" w:eastAsia="Malgun Gothic" w:hAnsi="Malgun Gothic"/>
          <w:bCs/>
        </w:rPr>
        <w:t>orraine</w:t>
      </w:r>
      <w:r w:rsidR="009F6F41" w:rsidRPr="009F6F41">
        <w:rPr>
          <w:rFonts w:ascii="Malgun Gothic" w:eastAsia="Malgun Gothic" w:hAnsi="Malgun Gothic"/>
          <w:bCs/>
        </w:rPr>
        <w:t>, 93130 NOISY</w:t>
      </w:r>
      <w:r w:rsidR="00B52AE2">
        <w:rPr>
          <w:rFonts w:ascii="Malgun Gothic" w:eastAsia="Malgun Gothic" w:hAnsi="Malgun Gothic"/>
          <w:bCs/>
        </w:rPr>
        <w:t>-</w:t>
      </w:r>
      <w:r w:rsidR="009F6F41" w:rsidRPr="009F6F41">
        <w:rPr>
          <w:rFonts w:ascii="Malgun Gothic" w:eastAsia="Malgun Gothic" w:hAnsi="Malgun Gothic"/>
          <w:bCs/>
        </w:rPr>
        <w:t>LE</w:t>
      </w:r>
      <w:r w:rsidR="00B52AE2">
        <w:rPr>
          <w:rFonts w:ascii="Malgun Gothic" w:eastAsia="Malgun Gothic" w:hAnsi="Malgun Gothic"/>
          <w:bCs/>
        </w:rPr>
        <w:t>-</w:t>
      </w:r>
      <w:r w:rsidR="009F6F41" w:rsidRPr="009F6F41">
        <w:rPr>
          <w:rFonts w:ascii="Malgun Gothic" w:eastAsia="Malgun Gothic" w:hAnsi="Malgun Gothic"/>
          <w:bCs/>
        </w:rPr>
        <w:t>SEC</w:t>
      </w:r>
      <w:r w:rsidR="00740EA0">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520C3EBE" w14:textId="7FF31DFD" w:rsidR="009F3430" w:rsidRDefault="00386441">
      <w:pPr>
        <w:rPr>
          <w:rFonts w:ascii="Malgun Gothic" w:eastAsia="Malgun Gothic" w:hAnsi="Malgun Gothic"/>
          <w:b/>
        </w:rPr>
      </w:pPr>
      <w:r w:rsidRPr="00150353">
        <w:rPr>
          <w:rFonts w:ascii="Malgun Gothic" w:eastAsia="Malgun Gothic" w:hAnsi="Malgun Gothic"/>
          <w:b/>
        </w:rPr>
        <w:t>IL A ETE CONVENU ET ARRETE CE QUI SUIT :</w:t>
      </w:r>
    </w:p>
    <w:p w14:paraId="51245A73" w14:textId="0946A037" w:rsidR="009F3430" w:rsidRPr="00A277C3" w:rsidRDefault="00030E50" w:rsidP="00A277C3">
      <w:pPr>
        <w:rPr>
          <w:rFonts w:ascii="Malgun Gothic" w:eastAsia="Malgun Gothic" w:hAnsi="Malgun Gothic"/>
          <w:b/>
        </w:rPr>
      </w:pPr>
      <w:r>
        <w:rPr>
          <w:rFonts w:ascii="Malgun Gothic" w:eastAsia="Malgun Gothic" w:hAnsi="Malgun Gothic"/>
          <w:b/>
        </w:rPr>
        <w:br w:type="page"/>
      </w:r>
      <w:r w:rsidR="00386441" w:rsidRPr="00EE5BBA">
        <w:rPr>
          <w:rFonts w:ascii="Malgun Gothic" w:eastAsia="Malgun Gothic" w:hAnsi="Malgun Gothic"/>
          <w:b/>
          <w:u w:val="single"/>
        </w:rPr>
        <w:lastRenderedPageBreak/>
        <w:t>Article 1 – Cadre social</w:t>
      </w:r>
    </w:p>
    <w:p w14:paraId="7AAED506" w14:textId="77777777" w:rsidR="009F3430" w:rsidRPr="00CE3714" w:rsidRDefault="009F3430">
      <w:pPr>
        <w:rPr>
          <w:rFonts w:ascii="Malgun Gothic" w:eastAsia="Malgun Gothic" w:hAnsi="Malgun Gothic"/>
          <w:b/>
          <w:sz w:val="18"/>
          <w:szCs w:val="18"/>
          <w:u w:val="single"/>
        </w:rPr>
      </w:pPr>
    </w:p>
    <w:p w14:paraId="202F52EC" w14:textId="41C6DD81"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CE3714" w:rsidRDefault="009F3430">
      <w:pPr>
        <w:rPr>
          <w:rFonts w:ascii="Malgun Gothic" w:eastAsia="Malgun Gothic" w:hAnsi="Malgun Gothic"/>
          <w:b/>
          <w:sz w:val="18"/>
          <w:szCs w:val="18"/>
          <w:u w:val="single"/>
        </w:rPr>
      </w:pPr>
    </w:p>
    <w:p w14:paraId="39F3E2BC" w14:textId="79708701" w:rsidR="009F3430" w:rsidRPr="00EE5BBA" w:rsidRDefault="00386441">
      <w:pPr>
        <w:rPr>
          <w:rFonts w:ascii="Malgun Gothic" w:eastAsia="Malgun Gothic" w:hAnsi="Malgun Gothic"/>
        </w:rPr>
      </w:pPr>
      <w:r w:rsidRPr="00EE5BBA">
        <w:rPr>
          <w:rFonts w:ascii="Malgun Gothic" w:eastAsia="Malgun Gothic" w:hAnsi="Malgun Gothic"/>
        </w:rPr>
        <w:t xml:space="preserve">Le Salarié prendra ses fonctions au sein de la Société à la date du </w:t>
      </w:r>
      <w:r w:rsidR="00FA16FC" w:rsidRPr="00FA16FC">
        <w:rPr>
          <w:rFonts w:ascii="Malgun Gothic" w:eastAsia="Malgun Gothic" w:hAnsi="Malgun Gothic"/>
        </w:rPr>
        <w:t>02/05/2023</w:t>
      </w:r>
      <w:r w:rsidR="00FA16FC">
        <w:rPr>
          <w:rFonts w:ascii="Helvetica" w:hAnsi="Helvetica" w:cs="Helvetica"/>
          <w:color w:val="777777"/>
          <w:sz w:val="20"/>
          <w:szCs w:val="20"/>
          <w:shd w:val="clear" w:color="auto" w:fill="FFFFFF"/>
        </w:rPr>
        <w:t xml:space="preserve"> </w:t>
      </w:r>
      <w:r w:rsidRPr="00EE5BBA">
        <w:rPr>
          <w:rFonts w:ascii="Malgun Gothic" w:eastAsia="Malgun Gothic" w:hAnsi="Malgun Gothic"/>
        </w:rPr>
        <w:t>dans le cadre d’un contrat à durée indéterminée et sous réserve des résultats de la visite d’information et de prévention.</w:t>
      </w:r>
    </w:p>
    <w:p w14:paraId="5C4E19B1" w14:textId="77777777" w:rsidR="009F3430" w:rsidRPr="00CE3714" w:rsidRDefault="009F3430">
      <w:pPr>
        <w:rPr>
          <w:rFonts w:ascii="Malgun Gothic" w:eastAsia="Malgun Gothic" w:hAnsi="Malgun Gothic"/>
          <w:sz w:val="18"/>
          <w:szCs w:val="18"/>
        </w:rPr>
      </w:pPr>
    </w:p>
    <w:p w14:paraId="3B3C7B82" w14:textId="77777777" w:rsidR="009F3430" w:rsidRPr="00EE5BBA"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0EE2468B" w14:textId="77777777" w:rsidR="009F3430" w:rsidRPr="00CE3714" w:rsidRDefault="009F3430">
      <w:pPr>
        <w:rPr>
          <w:rFonts w:ascii="Malgun Gothic" w:eastAsia="Malgun Gothic" w:hAnsi="Malgun Gothic"/>
          <w:b/>
          <w:sz w:val="18"/>
          <w:szCs w:val="18"/>
          <w:u w:val="single"/>
        </w:rPr>
      </w:pPr>
    </w:p>
    <w:p w14:paraId="19B8EF75"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3 – Emploi et Classification</w:t>
      </w:r>
    </w:p>
    <w:p w14:paraId="66C70E61" w14:textId="77777777" w:rsidR="009F3430" w:rsidRPr="00CE3714" w:rsidRDefault="009F3430">
      <w:pPr>
        <w:rPr>
          <w:rFonts w:ascii="Malgun Gothic" w:eastAsia="Malgun Gothic" w:hAnsi="Malgun Gothic"/>
          <w:sz w:val="18"/>
          <w:szCs w:val="18"/>
        </w:rPr>
      </w:pPr>
    </w:p>
    <w:p w14:paraId="7D7F85E3" w14:textId="480AB72F" w:rsidR="009F3430" w:rsidRPr="00F55CB0" w:rsidRDefault="00386441" w:rsidP="00783482">
      <w:pPr>
        <w:shd w:val="clear" w:color="auto" w:fill="FFFFFF"/>
        <w:spacing w:line="345" w:lineRule="atLeast"/>
        <w:rPr>
          <w:rFonts w:ascii="Helvetica" w:hAnsi="Helvetica" w:cs="Helvetica"/>
          <w:color w:val="777777"/>
          <w:sz w:val="20"/>
          <w:szCs w:val="20"/>
        </w:rPr>
      </w:pPr>
      <w:r w:rsidRPr="00EE5BBA">
        <w:rPr>
          <w:rFonts w:ascii="Malgun Gothic" w:eastAsia="Malgun Gothic" w:hAnsi="Malgun Gothic"/>
        </w:rPr>
        <w:t xml:space="preserve">Le Salarié est engagé pour exercer les fonctions </w:t>
      </w:r>
      <w:r w:rsidR="00686902">
        <w:rPr>
          <w:rFonts w:ascii="Malgun Gothic" w:eastAsia="Malgun Gothic" w:hAnsi="Malgun Gothic"/>
        </w:rPr>
        <w:t>d</w:t>
      </w:r>
      <w:r w:rsidR="00783482">
        <w:rPr>
          <w:rFonts w:ascii="Malgun Gothic" w:eastAsia="Malgun Gothic" w:hAnsi="Malgun Gothic"/>
        </w:rPr>
        <w:t>’Ingénieur informatique.</w:t>
      </w:r>
    </w:p>
    <w:p w14:paraId="20404FD3" w14:textId="77777777" w:rsidR="009F3430" w:rsidRPr="00CE3714" w:rsidRDefault="009F3430">
      <w:pPr>
        <w:rPr>
          <w:rFonts w:ascii="Malgun Gothic" w:eastAsia="Malgun Gothic" w:hAnsi="Malgun Gothic"/>
          <w:sz w:val="18"/>
          <w:szCs w:val="18"/>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Pr="00CE3714" w:rsidRDefault="006D2778">
      <w:pPr>
        <w:rPr>
          <w:rFonts w:ascii="Malgun Gothic" w:eastAsia="Malgun Gothic" w:hAnsi="Malgun Gothic"/>
          <w:sz w:val="18"/>
          <w:szCs w:val="18"/>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CE3714" w:rsidRDefault="009F3430">
      <w:pPr>
        <w:rPr>
          <w:rFonts w:ascii="Malgun Gothic" w:eastAsia="Malgun Gothic" w:hAnsi="Malgun Gothic"/>
          <w:sz w:val="18"/>
          <w:szCs w:val="18"/>
        </w:rPr>
      </w:pPr>
    </w:p>
    <w:p w14:paraId="14874CFC" w14:textId="3B68A029"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CE3714" w:rsidRDefault="009F3430">
      <w:pPr>
        <w:rPr>
          <w:rFonts w:ascii="Malgun Gothic" w:eastAsia="Malgun Gothic" w:hAnsi="Malgun Gothic"/>
          <w:sz w:val="18"/>
          <w:szCs w:val="18"/>
        </w:rPr>
      </w:pPr>
    </w:p>
    <w:p w14:paraId="75166CF7" w14:textId="7C625CE7" w:rsidR="009F3430" w:rsidRDefault="00386441" w:rsidP="00FA16FC">
      <w:pPr>
        <w:shd w:val="clear" w:color="auto" w:fill="FFFFFF"/>
        <w:spacing w:line="345" w:lineRule="atLeast"/>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00FA16FC" w:rsidRPr="00FA16FC">
        <w:rPr>
          <w:rFonts w:ascii="Malgun Gothic" w:eastAsia="Malgun Gothic" w:hAnsi="Malgun Gothic"/>
        </w:rPr>
        <w:t>Position 3.1 - Coefficient 170</w:t>
      </w:r>
    </w:p>
    <w:p w14:paraId="08883277" w14:textId="77777777" w:rsidR="00B84820" w:rsidRDefault="00B84820" w:rsidP="00FA16FC">
      <w:pPr>
        <w:shd w:val="clear" w:color="auto" w:fill="FFFFFF"/>
        <w:spacing w:line="345" w:lineRule="atLeast"/>
        <w:rPr>
          <w:rFonts w:ascii="Malgun Gothic" w:eastAsia="Malgun Gothic" w:hAnsi="Malgun Gothic"/>
        </w:rPr>
      </w:pPr>
    </w:p>
    <w:p w14:paraId="785F485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 xml:space="preserve">Article 4 – Lieu de travail et déplacements </w:t>
      </w:r>
    </w:p>
    <w:p w14:paraId="7A667715" w14:textId="77777777" w:rsidR="009F3430" w:rsidRPr="00CE3714" w:rsidRDefault="009F3430">
      <w:pPr>
        <w:rPr>
          <w:rFonts w:ascii="Malgun Gothic" w:eastAsia="Malgun Gothic" w:hAnsi="Malgun Gothic"/>
          <w:sz w:val="18"/>
          <w:szCs w:val="18"/>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CE3714" w:rsidRDefault="009F3430">
      <w:pPr>
        <w:rPr>
          <w:rFonts w:ascii="Malgun Gothic" w:eastAsia="Malgun Gothic" w:hAnsi="Malgun Gothic"/>
          <w:b/>
          <w:sz w:val="18"/>
          <w:szCs w:val="18"/>
          <w:u w:val="single"/>
        </w:rPr>
      </w:pPr>
    </w:p>
    <w:p w14:paraId="187F3D3C" w14:textId="2801B08A"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5</w:t>
      </w:r>
      <w:r w:rsidRPr="00EE5BBA">
        <w:rPr>
          <w:rFonts w:ascii="Malgun Gothic" w:eastAsia="Malgun Gothic" w:hAnsi="Malgun Gothic"/>
          <w:b/>
          <w:color w:val="000000"/>
          <w:u w:val="single"/>
        </w:rPr>
        <w:t xml:space="preserve"> – Durée du travail</w:t>
      </w:r>
    </w:p>
    <w:p w14:paraId="645CDA45" w14:textId="18D4C627" w:rsidR="009F3430" w:rsidRPr="00CE3714" w:rsidRDefault="009F3430">
      <w:pPr>
        <w:rPr>
          <w:rFonts w:ascii="Malgun Gothic" w:eastAsia="Malgun Gothic" w:hAnsi="Malgun Gothic"/>
          <w:sz w:val="18"/>
          <w:szCs w:val="1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CE3714" w:rsidRDefault="009F3430">
      <w:pPr>
        <w:rPr>
          <w:rFonts w:ascii="Malgun Gothic" w:eastAsia="Malgun Gothic" w:hAnsi="Malgun Gothic"/>
          <w:sz w:val="18"/>
          <w:szCs w:val="18"/>
        </w:rPr>
      </w:pPr>
    </w:p>
    <w:p w14:paraId="2A4AD6AD" w14:textId="23CFC7DB" w:rsidR="00DF4565" w:rsidRDefault="006D2778" w:rsidP="00671235">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FA432B">
        <w:rPr>
          <w:rFonts w:ascii="Malgun Gothic" w:eastAsia="Malgun Gothic" w:hAnsi="Malgun Gothic"/>
        </w:rPr>
        <w:t>38</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réparties comme suit :</w:t>
      </w:r>
    </w:p>
    <w:p w14:paraId="30069E56" w14:textId="5D439371" w:rsidR="00DF4565" w:rsidRDefault="00FA432B" w:rsidP="00DF4565">
      <w:pPr>
        <w:pStyle w:val="Paragraphedeliste"/>
        <w:numPr>
          <w:ilvl w:val="0"/>
          <w:numId w:val="5"/>
        </w:numPr>
        <w:rPr>
          <w:rFonts w:ascii="Malgun Gothic" w:eastAsia="Malgun Gothic" w:hAnsi="Malgun Gothic"/>
        </w:rPr>
      </w:pPr>
      <w:r>
        <w:rPr>
          <w:rFonts w:ascii="Malgun Gothic" w:eastAsia="Malgun Gothic" w:hAnsi="Malgun Gothic"/>
        </w:rPr>
        <w:t>32</w:t>
      </w:r>
      <w:r w:rsidR="00DF4565">
        <w:rPr>
          <w:rFonts w:ascii="Malgun Gothic" w:eastAsia="Malgun Gothic" w:hAnsi="Malgun Gothic"/>
        </w:rPr>
        <w:t xml:space="preserve"> heures majorées à 25%</w:t>
      </w:r>
    </w:p>
    <w:p w14:paraId="04D57EB3" w14:textId="2EE0C5FD" w:rsidR="00DF4565" w:rsidRDefault="00FA432B" w:rsidP="00DF4565">
      <w:pPr>
        <w:pStyle w:val="Paragraphedeliste"/>
        <w:numPr>
          <w:ilvl w:val="0"/>
          <w:numId w:val="5"/>
        </w:numPr>
        <w:rPr>
          <w:rFonts w:ascii="Malgun Gothic" w:eastAsia="Malgun Gothic" w:hAnsi="Malgun Gothic"/>
        </w:rPr>
      </w:pPr>
      <w:r>
        <w:rPr>
          <w:rFonts w:ascii="Malgun Gothic" w:eastAsia="Malgun Gothic" w:hAnsi="Malgun Gothic"/>
        </w:rPr>
        <w:t>6</w:t>
      </w:r>
      <w:r w:rsidR="00DF4565">
        <w:rPr>
          <w:rFonts w:ascii="Malgun Gothic" w:eastAsia="Malgun Gothic" w:hAnsi="Malgun Gothic"/>
        </w:rPr>
        <w:t xml:space="preserve"> heures majorées à 50%</w:t>
      </w:r>
    </w:p>
    <w:p w14:paraId="714A583D" w14:textId="77777777" w:rsidR="006C187F" w:rsidRPr="00CE3714" w:rsidRDefault="006C187F" w:rsidP="00DF4565">
      <w:pPr>
        <w:rPr>
          <w:rFonts w:ascii="Malgun Gothic" w:eastAsia="Malgun Gothic" w:hAnsi="Malgun Gothic"/>
          <w:sz w:val="18"/>
          <w:szCs w:val="18"/>
        </w:rPr>
      </w:pPr>
    </w:p>
    <w:p w14:paraId="15E9AF27" w14:textId="465450C9" w:rsidR="009F3430" w:rsidRPr="00DF4565" w:rsidRDefault="00DF4565" w:rsidP="00DF4565">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713682" w:rsidRPr="00713682">
        <w:rPr>
          <w:rFonts w:ascii="Malgun Gothic" w:eastAsia="Malgun Gothic" w:hAnsi="Malgun Gothic"/>
        </w:rPr>
        <w:t>189,67</w:t>
      </w:r>
      <w:r w:rsidR="00713682">
        <w:rPr>
          <w:rFonts w:ascii="Malgun Gothic" w:eastAsia="Malgun Gothic" w:hAnsi="Malgun Gothic"/>
        </w:rPr>
        <w:t xml:space="preserve"> </w:t>
      </w:r>
      <w:r w:rsidR="00671235" w:rsidRPr="00DF4565">
        <w:rPr>
          <w:rFonts w:ascii="Malgun Gothic" w:eastAsia="Malgun Gothic" w:hAnsi="Malgun Gothic"/>
        </w:rPr>
        <w:t>heures.</w:t>
      </w:r>
    </w:p>
    <w:p w14:paraId="76BDFCD2" w14:textId="77777777" w:rsidR="002C7C6D" w:rsidRPr="00CE3714" w:rsidRDefault="002C7C6D" w:rsidP="00671235">
      <w:pPr>
        <w:rPr>
          <w:rFonts w:ascii="Malgun Gothic" w:eastAsia="Malgun Gothic" w:hAnsi="Malgun Gothic"/>
          <w:sz w:val="18"/>
          <w:szCs w:val="18"/>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CE3714" w:rsidRDefault="009F3430">
      <w:pPr>
        <w:rPr>
          <w:rFonts w:ascii="Malgun Gothic" w:eastAsia="Malgun Gothic" w:hAnsi="Malgun Gothic"/>
          <w:sz w:val="18"/>
          <w:szCs w:val="18"/>
        </w:rPr>
      </w:pPr>
    </w:p>
    <w:p w14:paraId="5476799C" w14:textId="677CAAD6"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6</w:t>
      </w:r>
      <w:r w:rsidRPr="00EE5BBA">
        <w:rPr>
          <w:rFonts w:ascii="Malgun Gothic" w:eastAsia="Malgun Gothic" w:hAnsi="Malgun Gothic"/>
          <w:b/>
          <w:color w:val="000000"/>
          <w:u w:val="single"/>
        </w:rPr>
        <w:t xml:space="preserve"> – Rémunération</w:t>
      </w:r>
    </w:p>
    <w:p w14:paraId="7AC03333" w14:textId="7FBECC40" w:rsidR="00097593" w:rsidRPr="00CE3714" w:rsidRDefault="00097593" w:rsidP="00097593">
      <w:pPr>
        <w:pBdr>
          <w:top w:val="nil"/>
          <w:left w:val="nil"/>
          <w:bottom w:val="nil"/>
          <w:right w:val="nil"/>
          <w:between w:val="nil"/>
        </w:pBdr>
        <w:rPr>
          <w:rFonts w:ascii="Malgun Gothic" w:eastAsia="Malgun Gothic" w:hAnsi="Malgun Gothic"/>
          <w:b/>
          <w:color w:val="000000"/>
          <w:sz w:val="18"/>
          <w:szCs w:val="18"/>
        </w:rPr>
      </w:pPr>
    </w:p>
    <w:p w14:paraId="48CAE6B7" w14:textId="4A12A815" w:rsidR="00A4504C" w:rsidRPr="00FA16FC" w:rsidRDefault="00386441" w:rsidP="00FA16FC">
      <w:pPr>
        <w:shd w:val="clear" w:color="auto" w:fill="FFFFFF"/>
        <w:spacing w:line="345" w:lineRule="atLeast"/>
        <w:rPr>
          <w:rFonts w:ascii="Helvetica" w:hAnsi="Helvetica" w:cs="Helvetica"/>
          <w:color w:val="777777"/>
          <w:sz w:val="20"/>
          <w:szCs w:val="20"/>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FA16FC" w:rsidRPr="00FA16FC">
        <w:rPr>
          <w:rFonts w:ascii="Malgun Gothic" w:eastAsia="Malgun Gothic" w:hAnsi="Malgun Gothic"/>
        </w:rPr>
        <w:t>61 840,32</w:t>
      </w:r>
      <w:r w:rsidR="00A4504C" w:rsidRPr="00A4504C">
        <w:rPr>
          <w:rFonts w:ascii="Malgun Gothic" w:eastAsia="Malgun Gothic" w:hAnsi="Malgun Gothic"/>
        </w:rPr>
        <w:t xml:space="preserve"> </w:t>
      </w:r>
      <w:r w:rsidR="004513A2">
        <w:rPr>
          <w:rFonts w:ascii="Malgun Gothic" w:eastAsia="Malgun Gothic" w:hAnsi="Malgun Gothic"/>
        </w:rPr>
        <w:t>E</w:t>
      </w:r>
      <w:r w:rsidR="00A4504C" w:rsidRPr="00A4504C">
        <w:rPr>
          <w:rFonts w:ascii="Malgun Gothic" w:eastAsia="Malgun Gothic" w:hAnsi="Malgun Gothic"/>
        </w:rPr>
        <w:t xml:space="preserve">uros, soit </w:t>
      </w:r>
      <w:r w:rsidR="00FA16FC" w:rsidRPr="00FA16FC">
        <w:rPr>
          <w:rFonts w:ascii="Malgun Gothic" w:eastAsia="Malgun Gothic" w:hAnsi="Malgun Gothic"/>
        </w:rPr>
        <w:t>5 153,36</w:t>
      </w:r>
      <w:r w:rsidR="00740EA0">
        <w:rPr>
          <w:rFonts w:ascii="Malgun Gothic" w:eastAsia="Malgun Gothic" w:hAnsi="Malgun Gothic"/>
        </w:rPr>
        <w:t xml:space="preserve"> </w:t>
      </w:r>
      <w:r w:rsidR="004513A2">
        <w:rPr>
          <w:rFonts w:ascii="Malgun Gothic" w:eastAsia="Malgun Gothic" w:hAnsi="Malgun Gothic"/>
        </w:rPr>
        <w:t>E</w:t>
      </w:r>
      <w:r w:rsidR="00A4504C" w:rsidRPr="00A4504C">
        <w:rPr>
          <w:rFonts w:ascii="Malgun Gothic" w:eastAsia="Malgun Gothic" w:hAnsi="Malgun Gothic"/>
        </w:rPr>
        <w:t>uros (</w:t>
      </w:r>
      <w:r w:rsidR="00FA16FC" w:rsidRPr="00FA16FC">
        <w:rPr>
          <w:rFonts w:ascii="Malgun Gothic" w:eastAsia="Malgun Gothic" w:hAnsi="Malgun Gothic"/>
        </w:rPr>
        <w:t xml:space="preserve">cinq mille cent cinquante-trois </w:t>
      </w:r>
      <w:r w:rsidR="00724BDD">
        <w:rPr>
          <w:rFonts w:ascii="Malgun Gothic" w:eastAsia="Malgun Gothic" w:hAnsi="Malgun Gothic"/>
        </w:rPr>
        <w:t>Euros et</w:t>
      </w:r>
      <w:r w:rsidR="00FA16FC" w:rsidRPr="00FA16FC">
        <w:rPr>
          <w:rFonts w:ascii="Malgun Gothic" w:eastAsia="Malgun Gothic" w:hAnsi="Malgun Gothic"/>
        </w:rPr>
        <w:t xml:space="preserve"> trente-six</w:t>
      </w:r>
      <w:r w:rsidR="00724BDD">
        <w:rPr>
          <w:rFonts w:ascii="Malgun Gothic" w:eastAsia="Malgun Gothic" w:hAnsi="Malgun Gothic"/>
        </w:rPr>
        <w:t xml:space="preserve"> Centimes</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4EEAA12C" w14:textId="77777777" w:rsidR="00724BDD" w:rsidRDefault="00724BDD">
      <w:pPr>
        <w:rPr>
          <w:rFonts w:ascii="Malgun Gothic" w:eastAsia="Malgun Gothic" w:hAnsi="Malgun Gothic"/>
        </w:rPr>
      </w:pPr>
    </w:p>
    <w:p w14:paraId="70DF9F9D" w14:textId="0A4D34AE"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01459980"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5A0529" w:rsidRPr="005A0529">
        <w:rPr>
          <w:rFonts w:ascii="Malgun Gothic" w:eastAsia="Malgun Gothic" w:hAnsi="Malgun Gothic"/>
          <w:color w:val="000000"/>
        </w:rPr>
        <w:t>3</w:t>
      </w:r>
      <w:r w:rsidR="005A0529">
        <w:rPr>
          <w:rFonts w:ascii="Malgun Gothic" w:eastAsia="Malgun Gothic" w:hAnsi="Malgun Gothic"/>
          <w:color w:val="000000"/>
        </w:rPr>
        <w:t> </w:t>
      </w:r>
      <w:r w:rsidR="005A0529" w:rsidRPr="005A0529">
        <w:rPr>
          <w:rFonts w:ascii="Malgun Gothic" w:eastAsia="Malgun Gothic" w:hAnsi="Malgun Gothic"/>
          <w:color w:val="000000"/>
        </w:rPr>
        <w:t>895</w:t>
      </w:r>
      <w:r w:rsidR="005A0529">
        <w:rPr>
          <w:rFonts w:ascii="Malgun Gothic" w:eastAsia="Malgun Gothic" w:hAnsi="Malgun Gothic"/>
          <w:color w:val="000000"/>
        </w:rPr>
        <w:t xml:space="preserve"> </w:t>
      </w:r>
      <w:r w:rsidRPr="00EE5BBA">
        <w:rPr>
          <w:rFonts w:ascii="Malgun Gothic" w:eastAsia="Malgun Gothic" w:hAnsi="Malgun Gothic"/>
          <w:color w:val="000000"/>
        </w:rPr>
        <w:t>euros bruts ;</w:t>
      </w:r>
    </w:p>
    <w:p w14:paraId="3C6BB018" w14:textId="4A69094C" w:rsidR="009F3430" w:rsidRDefault="00386441" w:rsidP="00CE3714">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6D5F76">
        <w:rPr>
          <w:rFonts w:ascii="Malgun Gothic" w:eastAsia="Malgun Gothic" w:hAnsi="Malgun Gothic"/>
          <w:color w:val="000000"/>
        </w:rPr>
        <w:t>38</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6D5F76" w:rsidRPr="006D5F76">
        <w:rPr>
          <w:rFonts w:ascii="Malgun Gothic" w:eastAsia="Malgun Gothic" w:hAnsi="Malgun Gothic"/>
          <w:color w:val="000000"/>
        </w:rPr>
        <w:t>1 258,36</w:t>
      </w:r>
      <w:r w:rsidR="006D5F76">
        <w:rPr>
          <w:rFonts w:ascii="Malgun Gothic" w:eastAsia="Malgun Gothic" w:hAnsi="Malgun Gothic"/>
          <w:color w:val="000000"/>
        </w:rPr>
        <w:t xml:space="preserve"> </w:t>
      </w:r>
      <w:r w:rsidR="00A4504C">
        <w:rPr>
          <w:rFonts w:ascii="Malgun Gothic" w:eastAsia="Malgun Gothic" w:hAnsi="Malgun Gothic"/>
          <w:color w:val="000000"/>
        </w:rPr>
        <w:t>euros bruts</w:t>
      </w:r>
    </w:p>
    <w:p w14:paraId="68BDF051" w14:textId="47E1E5F8"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lastRenderedPageBreak/>
        <w:t xml:space="preserve">Article </w:t>
      </w:r>
      <w:r w:rsidR="00150353">
        <w:rPr>
          <w:rFonts w:ascii="Malgun Gothic" w:eastAsia="Malgun Gothic" w:hAnsi="Malgun Gothic"/>
          <w:b/>
          <w:color w:val="000000"/>
          <w:u w:val="single"/>
        </w:rPr>
        <w:t>7</w:t>
      </w:r>
      <w:r w:rsidRPr="00EE5BBA">
        <w:rPr>
          <w:rFonts w:ascii="Malgun Gothic" w:eastAsia="Malgun Gothic" w:hAnsi="Malgun Gothic"/>
          <w:b/>
          <w:color w:val="000000"/>
          <w:u w:val="single"/>
        </w:rPr>
        <w:t xml:space="preserve"> – Retraite et prévoyance</w:t>
      </w:r>
    </w:p>
    <w:p w14:paraId="59B9458A" w14:textId="77777777" w:rsidR="009F3430" w:rsidRPr="00CE3714" w:rsidRDefault="009F3430">
      <w:pPr>
        <w:rPr>
          <w:rFonts w:ascii="Malgun Gothic" w:eastAsia="Malgun Gothic" w:hAnsi="Malgun Gothic"/>
          <w:sz w:val="18"/>
          <w:szCs w:val="18"/>
        </w:rPr>
      </w:pPr>
    </w:p>
    <w:p w14:paraId="33ADB179" w14:textId="5B8D96B0" w:rsidR="009F3430" w:rsidRPr="00CE3714" w:rsidRDefault="00386441" w:rsidP="001F6241">
      <w:pPr>
        <w:jc w:val="left"/>
        <w:rPr>
          <w:rFonts w:ascii="Malgun Gothic" w:eastAsia="Malgun Gothic" w:hAnsi="Malgun Gothic"/>
          <w:sz w:val="18"/>
          <w:szCs w:val="18"/>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CE3714" w:rsidRDefault="009F3430">
      <w:pPr>
        <w:rPr>
          <w:rFonts w:ascii="Malgun Gothic" w:eastAsia="Malgun Gothic" w:hAnsi="Malgun Gothic"/>
          <w:sz w:val="18"/>
          <w:szCs w:val="18"/>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CE3714" w:rsidRDefault="009F3430">
      <w:pPr>
        <w:rPr>
          <w:rFonts w:ascii="Malgun Gothic" w:eastAsia="Malgun Gothic" w:hAnsi="Malgun Gothic"/>
          <w:sz w:val="18"/>
          <w:szCs w:val="18"/>
          <w:u w:val="single"/>
        </w:rPr>
      </w:pPr>
    </w:p>
    <w:p w14:paraId="14AD7AB9" w14:textId="7C522E70"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8</w:t>
      </w:r>
      <w:r w:rsidRPr="00EE5BBA">
        <w:rPr>
          <w:rFonts w:ascii="Malgun Gothic" w:eastAsia="Malgun Gothic" w:hAnsi="Malgun Gothic"/>
          <w:b/>
          <w:color w:val="000000"/>
          <w:u w:val="single"/>
        </w:rPr>
        <w:t xml:space="preserve"> – Frais professionnels</w:t>
      </w:r>
    </w:p>
    <w:p w14:paraId="5E49C5E0" w14:textId="77777777" w:rsidR="009F3430" w:rsidRPr="00CE3714" w:rsidRDefault="009F3430">
      <w:pPr>
        <w:rPr>
          <w:rFonts w:ascii="Malgun Gothic" w:eastAsia="Malgun Gothic" w:hAnsi="Malgun Gothic"/>
          <w:sz w:val="18"/>
          <w:szCs w:val="18"/>
          <w:u w:val="single"/>
        </w:rPr>
      </w:pPr>
    </w:p>
    <w:p w14:paraId="4F3904D5" w14:textId="57108B12"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30B413B2" w14:textId="07646B8F" w:rsidR="00EE708B" w:rsidRPr="00EE708B" w:rsidRDefault="00EE708B">
      <w:pPr>
        <w:widowControl w:val="0"/>
        <w:rPr>
          <w:rFonts w:ascii="Malgun Gothic" w:eastAsia="Malgun Gothic" w:hAnsi="Malgun Gothic"/>
          <w:color w:val="000000"/>
          <w:sz w:val="18"/>
          <w:szCs w:val="18"/>
        </w:rPr>
      </w:pPr>
    </w:p>
    <w:p w14:paraId="597B2CC7" w14:textId="0AC8F90C" w:rsidR="00030E50" w:rsidRDefault="00EE708B" w:rsidP="00FA16FC">
      <w:pPr>
        <w:shd w:val="clear" w:color="auto" w:fill="FFFFFF"/>
        <w:spacing w:line="345" w:lineRule="atLeast"/>
        <w:rPr>
          <w:rFonts w:ascii="Malgun Gothic" w:eastAsia="Malgun Gothic" w:hAnsi="Malgun Gothic"/>
          <w:color w:val="000000"/>
        </w:rPr>
      </w:pPr>
      <w:r>
        <w:rPr>
          <w:rFonts w:ascii="Malgun Gothic" w:eastAsia="Malgun Gothic" w:hAnsi="Malgun Gothic" w:hint="eastAsia"/>
          <w:color w:val="000000"/>
        </w:rPr>
        <w:t>Suite</w:t>
      </w:r>
      <w:r w:rsidR="00FC0AEF">
        <w:rPr>
          <w:rFonts w:ascii="Malgun Gothic" w:eastAsia="Malgun Gothic" w:hAnsi="Malgun Gothic"/>
          <w:color w:val="000000"/>
        </w:rPr>
        <w:t xml:space="preserve"> </w:t>
      </w:r>
      <w:r>
        <w:rPr>
          <w:rFonts w:ascii="Malgun Gothic" w:eastAsia="Malgun Gothic" w:hAnsi="Malgun Gothic" w:hint="eastAsia"/>
          <w:color w:val="000000"/>
        </w:rPr>
        <w:t xml:space="preserve">à sa demande, </w:t>
      </w:r>
      <w:r w:rsidR="00FA16FC" w:rsidRPr="00FA16FC">
        <w:rPr>
          <w:rFonts w:ascii="Malgun Gothic" w:eastAsia="Malgun Gothic" w:hAnsi="Malgun Gothic"/>
          <w:color w:val="000000"/>
        </w:rPr>
        <w:t>M.</w:t>
      </w:r>
      <w:r w:rsidR="00C3303D">
        <w:rPr>
          <w:rFonts w:ascii="Malgun Gothic" w:eastAsia="Malgun Gothic" w:hAnsi="Malgun Gothic"/>
          <w:color w:val="000000"/>
        </w:rPr>
        <w:t xml:space="preserve"> </w:t>
      </w:r>
      <w:r w:rsidR="00C3303D" w:rsidRPr="00FC0AEF">
        <w:rPr>
          <w:rFonts w:ascii="Malgun Gothic" w:eastAsia="Malgun Gothic" w:hAnsi="Malgun Gothic"/>
        </w:rPr>
        <w:t>Mohamed Amine</w:t>
      </w:r>
      <w:r w:rsidR="00C3303D">
        <w:rPr>
          <w:rFonts w:ascii="Malgun Gothic" w:eastAsia="Malgun Gothic" w:hAnsi="Malgun Gothic"/>
        </w:rPr>
        <w:t xml:space="preserve"> </w:t>
      </w:r>
      <w:r w:rsidR="00FA16FC" w:rsidRPr="00FA16FC">
        <w:rPr>
          <w:rFonts w:ascii="Malgun Gothic" w:eastAsia="Malgun Gothic" w:hAnsi="Malgun Gothic"/>
          <w:color w:val="000000"/>
        </w:rPr>
        <w:t>MEKNI</w:t>
      </w:r>
      <w:r w:rsidR="00FA16FC">
        <w:rPr>
          <w:rFonts w:ascii="Malgun Gothic" w:eastAsia="Malgun Gothic" w:hAnsi="Malgun Gothic"/>
          <w:color w:val="000000"/>
        </w:rPr>
        <w:t xml:space="preserve"> </w:t>
      </w:r>
      <w:r>
        <w:rPr>
          <w:rFonts w:ascii="Malgun Gothic" w:eastAsia="Malgun Gothic" w:hAnsi="Malgun Gothic" w:hint="eastAsia"/>
          <w:color w:val="000000"/>
        </w:rPr>
        <w:t>aura droit au remboursement des frais kilométriques engagés au service de l’entreprise, selon les procédures et les barèmes en vigueur dans la société</w:t>
      </w:r>
    </w:p>
    <w:p w14:paraId="493A05E1" w14:textId="77777777" w:rsidR="00246BEF" w:rsidRDefault="00246BEF" w:rsidP="00246BEF">
      <w:pPr>
        <w:rPr>
          <w:rFonts w:ascii="Malgun Gothic" w:eastAsia="Malgun Gothic" w:hAnsi="Malgun Gothic"/>
          <w:color w:val="000000"/>
        </w:rPr>
      </w:pPr>
    </w:p>
    <w:p w14:paraId="2B953A41" w14:textId="77777777" w:rsidR="00632433" w:rsidRDefault="00632433" w:rsidP="00246BEF">
      <w:pPr>
        <w:rPr>
          <w:rFonts w:ascii="Malgun Gothic" w:eastAsia="Malgun Gothic" w:hAnsi="Malgun Gothic"/>
          <w:b/>
          <w:color w:val="000000"/>
          <w:u w:val="single"/>
        </w:rPr>
      </w:pPr>
    </w:p>
    <w:p w14:paraId="7455545B" w14:textId="77777777" w:rsidR="00632433" w:rsidRDefault="00632433" w:rsidP="00246BEF">
      <w:pPr>
        <w:rPr>
          <w:rFonts w:ascii="Malgun Gothic" w:eastAsia="Malgun Gothic" w:hAnsi="Malgun Gothic"/>
          <w:b/>
          <w:color w:val="000000"/>
          <w:u w:val="single"/>
        </w:rPr>
      </w:pPr>
    </w:p>
    <w:p w14:paraId="6571C07B" w14:textId="16E8997F" w:rsidR="009F3430" w:rsidRPr="00246BEF" w:rsidRDefault="00386441" w:rsidP="00246BEF">
      <w:pPr>
        <w:rPr>
          <w:rFonts w:ascii="Malgun Gothic" w:eastAsia="Malgun Gothic" w:hAnsi="Malgun Gothic"/>
          <w:color w:val="000000"/>
        </w:rPr>
      </w:pPr>
      <w:r w:rsidRPr="00EE5BBA">
        <w:rPr>
          <w:rFonts w:ascii="Malgun Gothic" w:eastAsia="Malgun Gothic" w:hAnsi="Malgun Gothic"/>
          <w:b/>
          <w:color w:val="000000"/>
          <w:u w:val="single"/>
        </w:rPr>
        <w:lastRenderedPageBreak/>
        <w:t xml:space="preserve">Article </w:t>
      </w:r>
      <w:r w:rsidR="00150353">
        <w:rPr>
          <w:rFonts w:ascii="Malgun Gothic" w:eastAsia="Malgun Gothic" w:hAnsi="Malgun Gothic"/>
          <w:b/>
          <w:color w:val="000000"/>
          <w:u w:val="single"/>
        </w:rPr>
        <w:t>9</w:t>
      </w:r>
      <w:r w:rsidRPr="00EE5BBA">
        <w:rPr>
          <w:rFonts w:ascii="Malgun Gothic" w:eastAsia="Malgun Gothic" w:hAnsi="Malgun Gothic"/>
          <w:b/>
          <w:color w:val="000000"/>
          <w:u w:val="single"/>
        </w:rPr>
        <w:t xml:space="preserve"> - Confidentialité</w:t>
      </w:r>
    </w:p>
    <w:p w14:paraId="57F227FE" w14:textId="77777777" w:rsidR="009F3430" w:rsidRPr="00CE3714" w:rsidRDefault="009F3430">
      <w:pPr>
        <w:jc w:val="left"/>
        <w:rPr>
          <w:rFonts w:ascii="Malgun Gothic" w:eastAsia="Malgun Gothic" w:hAnsi="Malgun Gothic"/>
          <w:b/>
          <w:sz w:val="18"/>
          <w:szCs w:val="18"/>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A1115AD"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6C794E35" w14:textId="77777777" w:rsidR="009F3430" w:rsidRPr="00CE3714" w:rsidRDefault="009F3430">
      <w:pPr>
        <w:widowControl w:val="0"/>
        <w:rPr>
          <w:rFonts w:ascii="Malgun Gothic" w:eastAsia="Malgun Gothic" w:hAnsi="Malgun Gothic"/>
          <w:color w:val="000000"/>
          <w:sz w:val="18"/>
          <w:szCs w:val="18"/>
        </w:rPr>
      </w:pPr>
    </w:p>
    <w:p w14:paraId="04BA4896" w14:textId="2307AE15"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 xml:space="preserve">Sauf avec l’autorisation préalable et écrite d'un représentant légal de la Société, le Salarié ne pourra, donner, procurer ou fournir, de quelque manière que ce soit, à une personne, entreprise, firme, association ou société, le nom ou l'adresse de l’un </w:t>
      </w:r>
      <w:r w:rsidRPr="00EE5BBA">
        <w:rPr>
          <w:rFonts w:ascii="Malgun Gothic" w:eastAsia="Malgun Gothic" w:hAnsi="Malgun Gothic"/>
          <w:color w:val="000000"/>
        </w:rPr>
        <w:lastRenderedPageBreak/>
        <w:t>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w:t>
      </w:r>
      <w:r w:rsidR="00CE3714">
        <w:rPr>
          <w:rFonts w:ascii="Malgun Gothic" w:eastAsia="Malgun Gothic" w:hAnsi="Malgun Gothic"/>
          <w:color w:val="000000"/>
        </w:rPr>
        <w:t xml:space="preserve"> </w:t>
      </w:r>
      <w:r w:rsidRPr="00EE5BBA">
        <w:rPr>
          <w:rFonts w:ascii="Malgun Gothic" w:eastAsia="Malgun Gothic" w:hAnsi="Malgun Gothic"/>
          <w:color w:val="000000"/>
        </w:rPr>
        <w:t>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CE3714" w:rsidRDefault="009F3430">
      <w:pPr>
        <w:rPr>
          <w:rFonts w:ascii="Malgun Gothic" w:eastAsia="Malgun Gothic" w:hAnsi="Malgun Gothic"/>
          <w:color w:val="000000"/>
          <w:sz w:val="18"/>
          <w:szCs w:val="18"/>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CE3714" w:rsidRDefault="009F3430">
      <w:pPr>
        <w:ind w:left="851"/>
        <w:rPr>
          <w:rFonts w:ascii="Malgun Gothic" w:eastAsia="Malgun Gothic" w:hAnsi="Malgun Gothic"/>
          <w:color w:val="000000"/>
          <w:sz w:val="18"/>
          <w:szCs w:val="18"/>
        </w:rPr>
      </w:pPr>
    </w:p>
    <w:p w14:paraId="1A1E55D8"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18D00D66" w14:textId="77777777" w:rsidR="009F3430" w:rsidRPr="00CE3714" w:rsidRDefault="009F3430">
      <w:pPr>
        <w:tabs>
          <w:tab w:val="left" w:pos="851"/>
        </w:tabs>
        <w:rPr>
          <w:rFonts w:ascii="Malgun Gothic" w:eastAsia="Malgun Gothic" w:hAnsi="Malgun Gothic"/>
          <w:color w:val="000000"/>
          <w:sz w:val="18"/>
          <w:szCs w:val="18"/>
        </w:rPr>
      </w:pP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En conséquence, le Salarié s'interdit d'utiliser ou de conserver une copie sous quelque support que ce soit, hors du cadre de son activité professionnelle pour le compte de la Société, tous documents commerciaux, techniques, informatiques, administratifs ou </w:t>
      </w:r>
      <w:r w:rsidRPr="00EE5BBA">
        <w:rPr>
          <w:rFonts w:ascii="Malgun Gothic" w:eastAsia="Malgun Gothic" w:hAnsi="Malgun Gothic"/>
          <w:color w:val="000000"/>
        </w:rPr>
        <w:lastRenderedPageBreak/>
        <w:t>autres de la Société ou encore de laisser des tiers non autorisés à en prendre connaissance.</w:t>
      </w:r>
    </w:p>
    <w:p w14:paraId="4AB9B722" w14:textId="77777777" w:rsidR="00CE3714" w:rsidRDefault="00CE3714">
      <w:pPr>
        <w:tabs>
          <w:tab w:val="left" w:pos="851"/>
        </w:tabs>
        <w:rPr>
          <w:rFonts w:ascii="Malgun Gothic" w:eastAsia="Malgun Gothic" w:hAnsi="Malgun Gothic"/>
          <w:color w:val="000000"/>
        </w:rPr>
      </w:pPr>
    </w:p>
    <w:p w14:paraId="69BAA1E7" w14:textId="78AE1DCA"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75E4CD69" w14:textId="77777777" w:rsidR="009F3430" w:rsidRPr="00CE3714" w:rsidRDefault="009F3430">
      <w:pPr>
        <w:pBdr>
          <w:top w:val="nil"/>
          <w:left w:val="nil"/>
          <w:bottom w:val="nil"/>
          <w:right w:val="nil"/>
          <w:between w:val="nil"/>
        </w:pBdr>
        <w:rPr>
          <w:rFonts w:ascii="Malgun Gothic" w:eastAsia="Malgun Gothic" w:hAnsi="Malgun Gothic"/>
          <w:color w:val="000000"/>
          <w:sz w:val="18"/>
          <w:szCs w:val="18"/>
        </w:rPr>
      </w:pPr>
    </w:p>
    <w:p w14:paraId="41B20F5C" w14:textId="6FEE9A4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w:t>
      </w:r>
      <w:r w:rsidR="00150353">
        <w:rPr>
          <w:rFonts w:ascii="Malgun Gothic" w:eastAsia="Malgun Gothic" w:hAnsi="Malgun Gothic"/>
          <w:b/>
          <w:color w:val="000000"/>
          <w:u w:val="single"/>
        </w:rPr>
        <w:t>0</w:t>
      </w:r>
      <w:r w:rsidRPr="00EE5BBA">
        <w:rPr>
          <w:rFonts w:ascii="Malgun Gothic" w:eastAsia="Malgun Gothic" w:hAnsi="Malgun Gothic"/>
          <w:b/>
          <w:color w:val="000000"/>
          <w:u w:val="single"/>
        </w:rPr>
        <w:t xml:space="preserve"> – Exclusivité</w:t>
      </w:r>
    </w:p>
    <w:p w14:paraId="670417E8" w14:textId="77777777" w:rsidR="009F3430" w:rsidRPr="00CE3714" w:rsidRDefault="009F3430">
      <w:pPr>
        <w:pBdr>
          <w:top w:val="nil"/>
          <w:left w:val="nil"/>
          <w:bottom w:val="nil"/>
          <w:right w:val="nil"/>
          <w:between w:val="nil"/>
        </w:pBdr>
        <w:rPr>
          <w:rFonts w:ascii="Malgun Gothic" w:eastAsia="Malgun Gothic" w:hAnsi="Malgun Gothic"/>
          <w:b/>
          <w:color w:val="000000"/>
          <w:sz w:val="18"/>
          <w:szCs w:val="18"/>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CE3714" w:rsidRDefault="009F3430">
      <w:pPr>
        <w:rPr>
          <w:rFonts w:ascii="Malgun Gothic" w:eastAsia="Malgun Gothic" w:hAnsi="Malgun Gothic"/>
          <w:sz w:val="18"/>
          <w:szCs w:val="18"/>
        </w:rPr>
      </w:pPr>
    </w:p>
    <w:p w14:paraId="10274F06" w14:textId="60FF17AE"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150353">
        <w:rPr>
          <w:rFonts w:ascii="Malgun Gothic" w:eastAsia="Malgun Gothic" w:hAnsi="Malgun Gothic"/>
          <w:b/>
          <w:u w:val="single"/>
        </w:rPr>
        <w:t>1</w:t>
      </w:r>
      <w:r w:rsidRPr="00EE5BBA">
        <w:rPr>
          <w:rFonts w:ascii="Malgun Gothic" w:eastAsia="Malgun Gothic" w:hAnsi="Malgun Gothic"/>
          <w:b/>
          <w:u w:val="single"/>
        </w:rPr>
        <w:t xml:space="preserve"> – Droits de propriété intellectuelle et industrielle</w:t>
      </w:r>
    </w:p>
    <w:p w14:paraId="4F0F4F6D" w14:textId="6B14C69C" w:rsidR="009F3430" w:rsidRPr="00CE3714" w:rsidRDefault="009F3430">
      <w:pPr>
        <w:rPr>
          <w:rFonts w:ascii="Malgun Gothic" w:eastAsia="Malgun Gothic" w:hAnsi="Malgun Gothic"/>
          <w:sz w:val="18"/>
          <w:szCs w:val="18"/>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CE3714" w:rsidRDefault="00386441">
      <w:pPr>
        <w:ind w:right="132"/>
        <w:rPr>
          <w:rFonts w:ascii="Malgun Gothic" w:eastAsia="Malgun Gothic" w:hAnsi="Malgun Gothic"/>
          <w:sz w:val="18"/>
          <w:szCs w:val="18"/>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CE3714" w:rsidRDefault="009F3430">
      <w:pPr>
        <w:ind w:right="132"/>
        <w:rPr>
          <w:rFonts w:ascii="Malgun Gothic" w:eastAsia="Malgun Gothic" w:hAnsi="Malgun Gothic"/>
          <w:sz w:val="18"/>
          <w:szCs w:val="18"/>
        </w:rPr>
      </w:pPr>
    </w:p>
    <w:p w14:paraId="1DDD0693" w14:textId="451808B2" w:rsidR="009F3430"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150353">
        <w:rPr>
          <w:rFonts w:ascii="Malgun Gothic" w:eastAsia="Malgun Gothic" w:hAnsi="Malgun Gothic"/>
          <w:b/>
          <w:u w:val="single"/>
        </w:rPr>
        <w:t>2</w:t>
      </w:r>
      <w:r w:rsidRPr="00EE5BBA">
        <w:rPr>
          <w:rFonts w:ascii="Malgun Gothic" w:eastAsia="Malgun Gothic" w:hAnsi="Malgun Gothic"/>
          <w:b/>
          <w:u w:val="single"/>
        </w:rPr>
        <w:t xml:space="preserve"> – Restitution du matériel</w:t>
      </w:r>
    </w:p>
    <w:p w14:paraId="4612601E" w14:textId="77777777" w:rsidR="00CE3714" w:rsidRPr="00CE3714" w:rsidRDefault="00CE3714">
      <w:pPr>
        <w:ind w:right="132"/>
        <w:rPr>
          <w:rFonts w:ascii="Malgun Gothic" w:eastAsia="Malgun Gothic" w:hAnsi="Malgun Gothic"/>
          <w:b/>
          <w:sz w:val="18"/>
          <w:szCs w:val="18"/>
          <w:u w:val="single"/>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4ED2656D" w14:textId="77777777" w:rsidR="009F3430" w:rsidRPr="00CE3714" w:rsidRDefault="009F3430">
      <w:pPr>
        <w:rPr>
          <w:rFonts w:ascii="Malgun Gothic" w:eastAsia="Malgun Gothic" w:hAnsi="Malgun Gothic"/>
          <w:sz w:val="18"/>
          <w:szCs w:val="18"/>
        </w:rPr>
      </w:pPr>
    </w:p>
    <w:p w14:paraId="5E5CA45F" w14:textId="171438D9" w:rsidR="009F3430" w:rsidRDefault="00386441">
      <w:pPr>
        <w:rPr>
          <w:rFonts w:ascii="Malgun Gothic" w:eastAsia="Malgun Gothic" w:hAnsi="Malgun Gothic"/>
          <w:b/>
          <w:u w:val="single"/>
        </w:rPr>
      </w:pPr>
      <w:r w:rsidRPr="00EE5BBA">
        <w:rPr>
          <w:rFonts w:ascii="Malgun Gothic" w:eastAsia="Malgun Gothic" w:hAnsi="Malgun Gothic"/>
          <w:b/>
          <w:u w:val="single"/>
        </w:rPr>
        <w:lastRenderedPageBreak/>
        <w:t>Article 1</w:t>
      </w:r>
      <w:r w:rsidR="00150353">
        <w:rPr>
          <w:rFonts w:ascii="Malgun Gothic" w:eastAsia="Malgun Gothic" w:hAnsi="Malgun Gothic"/>
          <w:b/>
          <w:u w:val="single"/>
        </w:rPr>
        <w:t>3</w:t>
      </w:r>
      <w:r w:rsidRPr="00EE5BBA">
        <w:rPr>
          <w:rFonts w:ascii="Malgun Gothic" w:eastAsia="Malgun Gothic" w:hAnsi="Malgun Gothic"/>
          <w:b/>
          <w:u w:val="single"/>
        </w:rPr>
        <w:t xml:space="preserve"> – Autres dispositions</w:t>
      </w:r>
    </w:p>
    <w:p w14:paraId="7DD59F24" w14:textId="77777777" w:rsidR="00CE3714" w:rsidRDefault="00CE3714">
      <w:pPr>
        <w:rPr>
          <w:rFonts w:ascii="Malgun Gothic" w:eastAsia="Malgun Gothic" w:hAnsi="Malgun Gothic"/>
        </w:rPr>
      </w:pPr>
    </w:p>
    <w:p w14:paraId="55336042" w14:textId="07471EC5"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 Salarié s'engage à informer sans délai la Société de tout changement qui interviendrait dans sa situation telle qu'indiquée lors de son embauche (adresse, situation familiale, etc.). Le Salarié pourra exercer son droit d’accès et de rectification sur les données le concernant, comme le prévoit la loi n°78-17 du 6 janvier 1978</w:t>
      </w: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2BEC4C6E" w14:textId="77777777" w:rsidR="00150353" w:rsidRPr="00CE3714" w:rsidRDefault="00150353">
      <w:pPr>
        <w:rPr>
          <w:rFonts w:ascii="Malgun Gothic" w:eastAsia="Malgun Gothic" w:hAnsi="Malgun Gothic"/>
          <w:b/>
          <w:sz w:val="18"/>
          <w:szCs w:val="18"/>
          <w:u w:val="single"/>
        </w:rPr>
      </w:pPr>
    </w:p>
    <w:p w14:paraId="07D3C3D2" w14:textId="7863E8F1"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4F2457" w:rsidRPr="00EE5BBA">
        <w:rPr>
          <w:rFonts w:ascii="Malgun Gothic" w:eastAsia="Malgun Gothic" w:hAnsi="Malgun Gothic"/>
          <w:b/>
          <w:u w:val="single"/>
        </w:rPr>
        <w:t>1</w:t>
      </w:r>
      <w:r w:rsidR="00150353">
        <w:rPr>
          <w:rFonts w:ascii="Malgun Gothic" w:eastAsia="Malgun Gothic" w:hAnsi="Malgun Gothic"/>
          <w:b/>
          <w:u w:val="single"/>
        </w:rPr>
        <w:t>4</w:t>
      </w:r>
      <w:r w:rsidRPr="00EE5BBA">
        <w:rPr>
          <w:rFonts w:ascii="Malgun Gothic" w:eastAsia="Malgun Gothic" w:hAnsi="Malgun Gothic"/>
          <w:b/>
          <w:u w:val="single"/>
        </w:rPr>
        <w:t xml:space="preserve"> – Loi applicable</w:t>
      </w:r>
    </w:p>
    <w:p w14:paraId="620C1379" w14:textId="77777777" w:rsidR="009F3430" w:rsidRPr="00CE3714" w:rsidRDefault="009F3430">
      <w:pPr>
        <w:rPr>
          <w:rFonts w:ascii="Malgun Gothic" w:eastAsia="Malgun Gothic" w:hAnsi="Malgun Gothic"/>
          <w:sz w:val="18"/>
          <w:szCs w:val="18"/>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22DFAA62" w14:textId="4E741440" w:rsidR="009F3430" w:rsidRDefault="009F3430">
      <w:pPr>
        <w:rPr>
          <w:rFonts w:ascii="Malgun Gothic" w:eastAsia="Malgun Gothic" w:hAnsi="Malgun Gothic"/>
          <w:sz w:val="28"/>
          <w:szCs w:val="28"/>
        </w:rPr>
      </w:pPr>
    </w:p>
    <w:p w14:paraId="5639CD4A" w14:textId="77777777" w:rsidR="00CE3714" w:rsidRPr="00EE5BBA" w:rsidRDefault="00CE3714">
      <w:pPr>
        <w:rPr>
          <w:rFonts w:ascii="Malgun Gothic" w:eastAsia="Malgun Gothic" w:hAnsi="Malgun Gothic"/>
          <w:sz w:val="28"/>
          <w:szCs w:val="28"/>
        </w:rPr>
      </w:pPr>
    </w:p>
    <w:p w14:paraId="799846A4" w14:textId="6001CE24"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2B2AA5">
        <w:rPr>
          <w:rFonts w:ascii="Malgun Gothic" w:eastAsia="Malgun Gothic" w:hAnsi="Malgun Gothic"/>
        </w:rPr>
        <w:t>1</w:t>
      </w:r>
      <w:r w:rsidR="00A72D44">
        <w:rPr>
          <w:rFonts w:ascii="Malgun Gothic" w:eastAsia="Malgun Gothic" w:hAnsi="Malgun Gothic"/>
        </w:rPr>
        <w:t>4</w:t>
      </w:r>
      <w:r w:rsidR="00FC0AEF" w:rsidRPr="00FC0AEF">
        <w:rPr>
          <w:rFonts w:ascii="Malgun Gothic" w:eastAsia="Malgun Gothic" w:hAnsi="Malgun Gothic"/>
        </w:rPr>
        <w:t>/04/2023</w:t>
      </w:r>
      <w:r w:rsidRPr="00FC0AEF">
        <w:rPr>
          <w:rFonts w:ascii="Malgun Gothic" w:eastAsia="Malgun Gothic" w:hAnsi="Malgun Gothic"/>
        </w:rPr>
        <w:t>.</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390"/>
      </w:tblGrid>
      <w:tr w:rsidR="002A216D" w14:paraId="4C7D7D6B" w14:textId="77777777" w:rsidTr="00540999">
        <w:tc>
          <w:tcPr>
            <w:tcW w:w="5670"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2541662C" w:rsidR="002A216D" w:rsidRDefault="00FC0AEF" w:rsidP="00FC0AEF">
            <w:pPr>
              <w:rPr>
                <w:rFonts w:ascii="Malgun Gothic" w:eastAsia="Malgun Gothic" w:hAnsi="Malgun Gothic"/>
              </w:rPr>
            </w:pPr>
            <w:r w:rsidRPr="00FC0AEF">
              <w:rPr>
                <w:rFonts w:ascii="Malgun Gothic" w:eastAsia="Malgun Gothic" w:hAnsi="Malgun Gothic"/>
              </w:rPr>
              <w:t>Mohamed Amine</w:t>
            </w:r>
            <w:r w:rsidR="00540999">
              <w:rPr>
                <w:rFonts w:ascii="Malgun Gothic" w:eastAsia="Malgun Gothic" w:hAnsi="Malgun Gothic"/>
              </w:rPr>
              <w:t xml:space="preserve"> </w:t>
            </w:r>
            <w:r w:rsidRPr="00FC0AEF">
              <w:rPr>
                <w:rFonts w:ascii="Malgun Gothic" w:eastAsia="Malgun Gothic" w:hAnsi="Malgun Gothic"/>
              </w:rPr>
              <w:t>MEKNI</w:t>
            </w:r>
          </w:p>
        </w:tc>
        <w:tc>
          <w:tcPr>
            <w:tcW w:w="3390"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53B10386" w14:textId="77777777" w:rsidR="002A216D" w:rsidRDefault="002A216D">
      <w:pPr>
        <w:rPr>
          <w:rFonts w:ascii="Malgun Gothic" w:eastAsia="Malgun Gothic" w:hAnsi="Malgun Gothic"/>
        </w:rPr>
      </w:pPr>
    </w:p>
    <w:p w14:paraId="1B6C6988" w14:textId="77777777" w:rsidR="00AB5316" w:rsidRDefault="00AB5316">
      <w:pPr>
        <w:rPr>
          <w:rFonts w:ascii="Malgun Gothic" w:eastAsia="Malgun Gothic" w:hAnsi="Malgun Gothic"/>
        </w:rPr>
      </w:pPr>
    </w:p>
    <w:p w14:paraId="4BFBB4AA" w14:textId="77777777" w:rsidR="00AB5316" w:rsidRDefault="00AB5316">
      <w:pPr>
        <w:rPr>
          <w:rFonts w:ascii="Malgun Gothic" w:eastAsia="Malgun Gothic" w:hAnsi="Malgun Gothic"/>
        </w:rPr>
      </w:pPr>
    </w:p>
    <w:p w14:paraId="710E7871" w14:textId="77777777" w:rsidR="00AB5316" w:rsidRDefault="00AB5316">
      <w:pPr>
        <w:rPr>
          <w:rFonts w:ascii="Malgun Gothic" w:eastAsia="Malgun Gothic" w:hAnsi="Malgun Gothic"/>
        </w:rPr>
      </w:pPr>
    </w:p>
    <w:p w14:paraId="25EC5C3B" w14:textId="77777777" w:rsidR="00AB5316" w:rsidRPr="00EE5BBA" w:rsidRDefault="00AB5316">
      <w:pPr>
        <w:rPr>
          <w:rFonts w:ascii="Malgun Gothic" w:eastAsia="Malgun Gothic" w:hAnsi="Malgun Gothic"/>
        </w:rPr>
      </w:pPr>
    </w:p>
    <w:p w14:paraId="582BAF92" w14:textId="77777777" w:rsidR="009F3430" w:rsidRPr="00EE5BBA" w:rsidRDefault="009F3430">
      <w:pPr>
        <w:rPr>
          <w:rFonts w:ascii="Malgun Gothic" w:eastAsia="Malgun Gothic" w:hAnsi="Malgun Gothic"/>
        </w:rPr>
      </w:pPr>
    </w:p>
    <w:p w14:paraId="71FAE411" w14:textId="1418537A" w:rsidR="004F1F36" w:rsidRPr="000D144D" w:rsidRDefault="004F1F36" w:rsidP="000D144D">
      <w:pPr>
        <w:tabs>
          <w:tab w:val="left" w:pos="4320"/>
        </w:tabs>
        <w:rPr>
          <w:rFonts w:ascii="Malgun Gothic" w:eastAsia="Malgun Gothic" w:hAnsi="Malgun Gothic"/>
          <w:b/>
        </w:rPr>
      </w:pPr>
      <w:r w:rsidRPr="00F06C62">
        <w:rPr>
          <w:rFonts w:ascii="Malgun Gothic" w:eastAsia="Malgun Gothic" w:hAnsi="Malgun Gothic"/>
          <w:b/>
          <w:bCs/>
          <w:sz w:val="16"/>
          <w:szCs w:val="16"/>
        </w:rPr>
        <w:t>* Faire précéder la signature du Salarié de la mention "Lu et approuvé - Bon pour accord"</w:t>
      </w:r>
    </w:p>
    <w:p w14:paraId="551A6E00" w14:textId="1BA83198" w:rsidR="004F1F36" w:rsidRPr="000B608B" w:rsidRDefault="00AB5316" w:rsidP="000B608B">
      <w:pPr>
        <w:tabs>
          <w:tab w:val="left" w:pos="720"/>
          <w:tab w:val="left" w:pos="1440"/>
          <w:tab w:val="left" w:pos="2160"/>
          <w:tab w:val="left" w:pos="5760"/>
        </w:tabs>
        <w:rPr>
          <w:rFonts w:ascii="Malgun Gothic" w:eastAsia="Malgun Gothic" w:hAnsi="Malgun Gothic"/>
          <w:b/>
          <w:bCs/>
          <w:sz w:val="16"/>
          <w:szCs w:val="16"/>
        </w:rPr>
      </w:pPr>
      <w:r>
        <w:rPr>
          <w:rFonts w:ascii="Malgun Gothic" w:eastAsia="Malgun Gothic" w:hAnsi="Malgun Gothic"/>
          <w:b/>
          <w:bCs/>
          <w:sz w:val="16"/>
          <w:szCs w:val="16"/>
        </w:rPr>
        <w:t xml:space="preserve">* </w:t>
      </w:r>
      <w:r w:rsidR="004F1F36" w:rsidRPr="00F06C62">
        <w:rPr>
          <w:rFonts w:ascii="Malgun Gothic" w:eastAsia="Malgun Gothic" w:hAnsi="Malgun Gothic"/>
          <w:b/>
          <w:bCs/>
          <w:sz w:val="16"/>
          <w:szCs w:val="16"/>
        </w:rPr>
        <w:t>Les deux parties doivent parapher chaque page et signer la page de signature</w:t>
      </w:r>
    </w:p>
    <w:sectPr w:rsidR="004F1F36" w:rsidRPr="000B608B" w:rsidSect="00CE3714">
      <w:headerReference w:type="default" r:id="rId7"/>
      <w:footerReference w:type="even" r:id="rId8"/>
      <w:footerReference w:type="default" r:id="rId9"/>
      <w:pgSz w:w="11906" w:h="16838"/>
      <w:pgMar w:top="66" w:right="1418" w:bottom="993" w:left="1134" w:header="20" w:footer="3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3C2FB" w14:textId="77777777" w:rsidR="00AD2C93" w:rsidRDefault="00AD2C93">
      <w:r>
        <w:separator/>
      </w:r>
    </w:p>
  </w:endnote>
  <w:endnote w:type="continuationSeparator" w:id="0">
    <w:p w14:paraId="671B7398" w14:textId="77777777" w:rsidR="00AD2C93" w:rsidRDefault="00AD2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456272"/>
      <w:docPartObj>
        <w:docPartGallery w:val="Page Numbers (Bottom of Page)"/>
        <w:docPartUnique/>
      </w:docPartObj>
    </w:sdtPr>
    <w:sdtEndPr>
      <w:rPr>
        <w:rFonts w:ascii="Malgun Gothic" w:eastAsia="Malgun Gothic" w:hAnsi="Malgun Gothic"/>
        <w:sz w:val="18"/>
        <w:szCs w:val="18"/>
      </w:rPr>
    </w:sdtEndPr>
    <w:sdtContent>
      <w:p w14:paraId="31044556" w14:textId="77777777" w:rsidR="0076695C" w:rsidRPr="0076695C" w:rsidRDefault="0076695C">
        <w:pPr>
          <w:pStyle w:val="Pieddepage"/>
          <w:jc w:val="right"/>
          <w:rPr>
            <w:rFonts w:ascii="Malgun Gothic" w:eastAsia="Malgun Gothic" w:hAnsi="Malgun Gothic"/>
            <w:sz w:val="18"/>
            <w:szCs w:val="18"/>
          </w:rPr>
        </w:pPr>
        <w:r w:rsidRPr="0076695C">
          <w:rPr>
            <w:rFonts w:ascii="Malgun Gothic" w:eastAsia="Malgun Gothic" w:hAnsi="Malgun Gothic"/>
            <w:sz w:val="18"/>
            <w:szCs w:val="18"/>
          </w:rPr>
          <w:fldChar w:fldCharType="begin"/>
        </w:r>
        <w:r w:rsidRPr="0076695C">
          <w:rPr>
            <w:rFonts w:ascii="Malgun Gothic" w:eastAsia="Malgun Gothic" w:hAnsi="Malgun Gothic"/>
            <w:sz w:val="18"/>
            <w:szCs w:val="18"/>
          </w:rPr>
          <w:instrText>PAGE   \* MERGEFORMAT</w:instrText>
        </w:r>
        <w:r w:rsidRPr="0076695C">
          <w:rPr>
            <w:rFonts w:ascii="Malgun Gothic" w:eastAsia="Malgun Gothic" w:hAnsi="Malgun Gothic"/>
            <w:sz w:val="18"/>
            <w:szCs w:val="18"/>
          </w:rPr>
          <w:fldChar w:fldCharType="separate"/>
        </w:r>
        <w:r w:rsidRPr="0076695C">
          <w:rPr>
            <w:rFonts w:ascii="Malgun Gothic" w:eastAsia="Malgun Gothic" w:hAnsi="Malgun Gothic"/>
            <w:sz w:val="18"/>
            <w:szCs w:val="18"/>
          </w:rPr>
          <w:t>2</w:t>
        </w:r>
        <w:r w:rsidRPr="0076695C">
          <w:rPr>
            <w:rFonts w:ascii="Malgun Gothic" w:eastAsia="Malgun Gothic" w:hAnsi="Malgun Gothic"/>
            <w:sz w:val="18"/>
            <w:szCs w:val="18"/>
          </w:rPr>
          <w:fldChar w:fldCharType="end"/>
        </w:r>
      </w:p>
    </w:sdtContent>
  </w:sdt>
  <w:p w14:paraId="153F41BD" w14:textId="72AD96B0" w:rsidR="00A46D12" w:rsidRDefault="0076695C" w:rsidP="003C184B">
    <w:pPr>
      <w:pBdr>
        <w:top w:val="nil"/>
        <w:left w:val="nil"/>
        <w:bottom w:val="nil"/>
        <w:right w:val="nil"/>
        <w:between w:val="nil"/>
      </w:pBdr>
      <w:tabs>
        <w:tab w:val="center" w:pos="4536"/>
        <w:tab w:val="right" w:pos="9072"/>
      </w:tabs>
      <w:jc w:val="left"/>
      <w:rPr>
        <w:rFonts w:ascii="Candara Light" w:hAnsi="Candara Light"/>
        <w:sz w:val="20"/>
        <w:szCs w:val="20"/>
      </w:rPr>
    </w:pPr>
    <w:r>
      <w:rPr>
        <w:rFonts w:ascii="Candara Light" w:hAnsi="Candara Light"/>
        <w:noProof/>
        <w:sz w:val="20"/>
        <w:szCs w:val="20"/>
      </w:rPr>
      <w:drawing>
        <wp:inline distT="0" distB="0" distL="0" distR="0" wp14:anchorId="2D0961B8" wp14:editId="26821842">
          <wp:extent cx="5939790" cy="327025"/>
          <wp:effectExtent l="0" t="0" r="381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
                    <a:extLst>
                      <a:ext uri="{28A0092B-C50C-407E-A947-70E740481C1C}">
                        <a14:useLocalDpi xmlns:a14="http://schemas.microsoft.com/office/drawing/2010/main" val="0"/>
                      </a:ext>
                    </a:extLst>
                  </a:blip>
                  <a:stretch>
                    <a:fillRect/>
                  </a:stretch>
                </pic:blipFill>
                <pic:spPr>
                  <a:xfrm>
                    <a:off x="0" y="0"/>
                    <a:ext cx="5939790" cy="3270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99ADE" w14:textId="77777777" w:rsidR="00AD2C93" w:rsidRDefault="00AD2C93">
      <w:r>
        <w:separator/>
      </w:r>
    </w:p>
  </w:footnote>
  <w:footnote w:type="continuationSeparator" w:id="0">
    <w:p w14:paraId="10B2293E" w14:textId="77777777" w:rsidR="00AD2C93" w:rsidRDefault="00AD2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D116" w14:textId="28696686" w:rsidR="00C25E78" w:rsidRPr="00C25E78" w:rsidRDefault="0076695C" w:rsidP="00CE3714">
    <w:pPr>
      <w:pBdr>
        <w:top w:val="nil"/>
        <w:left w:val="nil"/>
        <w:bottom w:val="nil"/>
        <w:right w:val="nil"/>
        <w:between w:val="nil"/>
      </w:pBdr>
      <w:tabs>
        <w:tab w:val="left" w:pos="5140"/>
      </w:tabs>
      <w:rPr>
        <w:rFonts w:ascii="Malgun Gothic" w:eastAsia="Malgun Gothic" w:hAnsi="Malgun Gothic"/>
        <w:b/>
        <w:bCs/>
        <w:color w:val="7030A0"/>
        <w:sz w:val="36"/>
        <w:szCs w:val="36"/>
      </w:rPr>
    </w:pPr>
    <w:r>
      <w:rPr>
        <w:rFonts w:ascii="Malgun Gothic" w:eastAsia="Malgun Gothic" w:hAnsi="Malgun Gothic"/>
        <w:b/>
        <w:bCs/>
        <w:noProof/>
        <w:color w:val="7030A0"/>
        <w:sz w:val="36"/>
        <w:szCs w:val="36"/>
      </w:rPr>
      <w:drawing>
        <wp:anchor distT="0" distB="0" distL="114300" distR="114300" simplePos="0" relativeHeight="251658240" behindDoc="1" locked="0" layoutInCell="1" allowOverlap="1" wp14:anchorId="6DCEF040" wp14:editId="0355F2FD">
          <wp:simplePos x="0" y="0"/>
          <wp:positionH relativeFrom="column">
            <wp:posOffset>-40640</wp:posOffset>
          </wp:positionH>
          <wp:positionV relativeFrom="paragraph">
            <wp:posOffset>336550</wp:posOffset>
          </wp:positionV>
          <wp:extent cx="6108700" cy="635000"/>
          <wp:effectExtent l="0" t="0" r="6350" b="0"/>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rotWithShape="1">
                  <a:blip r:embed="rId1">
                    <a:extLst>
                      <a:ext uri="{28A0092B-C50C-407E-A947-70E740481C1C}">
                        <a14:useLocalDpi xmlns:a14="http://schemas.microsoft.com/office/drawing/2010/main" val="0"/>
                      </a:ext>
                    </a:extLst>
                  </a:blip>
                  <a:srcRect l="-184" t="676" r="14730" b="676"/>
                  <a:stretch/>
                </pic:blipFill>
                <pic:spPr bwMode="auto">
                  <a:xfrm>
                    <a:off x="0" y="0"/>
                    <a:ext cx="6108700" cy="63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77A86E" w14:textId="7E67AE3B" w:rsidR="00117014" w:rsidRDefault="00117014" w:rsidP="00CE3714">
    <w:pPr>
      <w:pBdr>
        <w:top w:val="nil"/>
        <w:left w:val="nil"/>
        <w:bottom w:val="nil"/>
        <w:right w:val="nil"/>
        <w:between w:val="nil"/>
      </w:pBdr>
      <w:tabs>
        <w:tab w:val="center" w:pos="4536"/>
        <w:tab w:val="right" w:pos="9072"/>
      </w:tabs>
      <w:ind w:left="-851" w:hanging="28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150CCA"/>
    <w:multiLevelType w:val="hybridMultilevel"/>
    <w:tmpl w:val="8B90BCEC"/>
    <w:lvl w:ilvl="0" w:tplc="343987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422286F"/>
    <w:multiLevelType w:val="hybridMultilevel"/>
    <w:tmpl w:val="DB00527C"/>
    <w:lvl w:ilvl="0" w:tplc="22096686">
      <w:start w:val="1"/>
      <w:numFmt w:val="decimal"/>
      <w:lvlText w:val="%1."/>
      <w:lvlJc w:val="left"/>
      <w:pPr>
        <w:ind w:left="720" w:hanging="360"/>
      </w:pPr>
    </w:lvl>
    <w:lvl w:ilvl="1" w:tplc="22096686" w:tentative="1">
      <w:start w:val="1"/>
      <w:numFmt w:val="lowerLetter"/>
      <w:lvlText w:val="%2."/>
      <w:lvlJc w:val="left"/>
      <w:pPr>
        <w:ind w:left="1440" w:hanging="360"/>
      </w:pPr>
    </w:lvl>
    <w:lvl w:ilvl="2" w:tplc="22096686" w:tentative="1">
      <w:start w:val="1"/>
      <w:numFmt w:val="lowerRoman"/>
      <w:lvlText w:val="%3."/>
      <w:lvlJc w:val="right"/>
      <w:pPr>
        <w:ind w:left="2160" w:hanging="180"/>
      </w:pPr>
    </w:lvl>
    <w:lvl w:ilvl="3" w:tplc="22096686" w:tentative="1">
      <w:start w:val="1"/>
      <w:numFmt w:val="decimal"/>
      <w:lvlText w:val="%4."/>
      <w:lvlJc w:val="left"/>
      <w:pPr>
        <w:ind w:left="2880" w:hanging="360"/>
      </w:pPr>
    </w:lvl>
    <w:lvl w:ilvl="4" w:tplc="22096686" w:tentative="1">
      <w:start w:val="1"/>
      <w:numFmt w:val="lowerLetter"/>
      <w:lvlText w:val="%5."/>
      <w:lvlJc w:val="left"/>
      <w:pPr>
        <w:ind w:left="3600" w:hanging="360"/>
      </w:pPr>
    </w:lvl>
    <w:lvl w:ilvl="5" w:tplc="22096686" w:tentative="1">
      <w:start w:val="1"/>
      <w:numFmt w:val="lowerRoman"/>
      <w:lvlText w:val="%6."/>
      <w:lvlJc w:val="right"/>
      <w:pPr>
        <w:ind w:left="4320" w:hanging="180"/>
      </w:pPr>
    </w:lvl>
    <w:lvl w:ilvl="6" w:tplc="22096686" w:tentative="1">
      <w:start w:val="1"/>
      <w:numFmt w:val="decimal"/>
      <w:lvlText w:val="%7."/>
      <w:lvlJc w:val="left"/>
      <w:pPr>
        <w:ind w:left="5040" w:hanging="360"/>
      </w:pPr>
    </w:lvl>
    <w:lvl w:ilvl="7" w:tplc="22096686" w:tentative="1">
      <w:start w:val="1"/>
      <w:numFmt w:val="lowerLetter"/>
      <w:lvlText w:val="%8."/>
      <w:lvlJc w:val="left"/>
      <w:pPr>
        <w:ind w:left="5760" w:hanging="360"/>
      </w:pPr>
    </w:lvl>
    <w:lvl w:ilvl="8" w:tplc="22096686" w:tentative="1">
      <w:start w:val="1"/>
      <w:numFmt w:val="lowerRoman"/>
      <w:lvlText w:val="%9."/>
      <w:lvlJc w:val="right"/>
      <w:pPr>
        <w:ind w:left="6480" w:hanging="180"/>
      </w:pPr>
    </w:lvl>
  </w:abstractNum>
  <w:abstractNum w:abstractNumId="4"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6"/>
  </w:num>
  <w:num w:numId="2" w16cid:durableId="115874758">
    <w:abstractNumId w:val="2"/>
  </w:num>
  <w:num w:numId="3" w16cid:durableId="1806462340">
    <w:abstractNumId w:val="4"/>
  </w:num>
  <w:num w:numId="4" w16cid:durableId="948926910">
    <w:abstractNumId w:val="5"/>
  </w:num>
  <w:num w:numId="5" w16cid:durableId="1553271957">
    <w:abstractNumId w:val="0"/>
  </w:num>
  <w:num w:numId="6" w16cid:durableId="1525285802">
    <w:abstractNumId w:val="1"/>
  </w:num>
  <w:num w:numId="7" w16cid:durableId="3315679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2B6B"/>
    <w:rsid w:val="00007915"/>
    <w:rsid w:val="00011F67"/>
    <w:rsid w:val="00030E50"/>
    <w:rsid w:val="000618A4"/>
    <w:rsid w:val="00097593"/>
    <w:rsid w:val="000B608B"/>
    <w:rsid w:val="000D144D"/>
    <w:rsid w:val="000F7288"/>
    <w:rsid w:val="00101E59"/>
    <w:rsid w:val="00117014"/>
    <w:rsid w:val="001174D0"/>
    <w:rsid w:val="00150353"/>
    <w:rsid w:val="001758F8"/>
    <w:rsid w:val="00183F46"/>
    <w:rsid w:val="001F6241"/>
    <w:rsid w:val="001F74C8"/>
    <w:rsid w:val="00233CE5"/>
    <w:rsid w:val="0024123D"/>
    <w:rsid w:val="00246BEF"/>
    <w:rsid w:val="00293F95"/>
    <w:rsid w:val="002A216D"/>
    <w:rsid w:val="002B2AA5"/>
    <w:rsid w:val="002C24AA"/>
    <w:rsid w:val="002C7C6D"/>
    <w:rsid w:val="00320F33"/>
    <w:rsid w:val="003714E7"/>
    <w:rsid w:val="00386441"/>
    <w:rsid w:val="003C184B"/>
    <w:rsid w:val="003C741A"/>
    <w:rsid w:val="004046EF"/>
    <w:rsid w:val="004513A2"/>
    <w:rsid w:val="00497A8F"/>
    <w:rsid w:val="004E6CAB"/>
    <w:rsid w:val="004F1F36"/>
    <w:rsid w:val="004F2457"/>
    <w:rsid w:val="00500632"/>
    <w:rsid w:val="00540999"/>
    <w:rsid w:val="0056448E"/>
    <w:rsid w:val="00564F67"/>
    <w:rsid w:val="0056681F"/>
    <w:rsid w:val="005A0529"/>
    <w:rsid w:val="005A3AC8"/>
    <w:rsid w:val="005B48AA"/>
    <w:rsid w:val="005C48F9"/>
    <w:rsid w:val="005D7D68"/>
    <w:rsid w:val="00631AAD"/>
    <w:rsid w:val="00632433"/>
    <w:rsid w:val="006510B5"/>
    <w:rsid w:val="00661EC1"/>
    <w:rsid w:val="00667975"/>
    <w:rsid w:val="00671235"/>
    <w:rsid w:val="00686902"/>
    <w:rsid w:val="006921FE"/>
    <w:rsid w:val="006A280F"/>
    <w:rsid w:val="006C187F"/>
    <w:rsid w:val="006D2778"/>
    <w:rsid w:val="006D5F76"/>
    <w:rsid w:val="00713682"/>
    <w:rsid w:val="007239A4"/>
    <w:rsid w:val="00724BDD"/>
    <w:rsid w:val="007349A3"/>
    <w:rsid w:val="00740060"/>
    <w:rsid w:val="00740EA0"/>
    <w:rsid w:val="0076695C"/>
    <w:rsid w:val="00783482"/>
    <w:rsid w:val="008052F7"/>
    <w:rsid w:val="00807C06"/>
    <w:rsid w:val="0086001D"/>
    <w:rsid w:val="00867DFB"/>
    <w:rsid w:val="00894420"/>
    <w:rsid w:val="008A54CF"/>
    <w:rsid w:val="008A7641"/>
    <w:rsid w:val="008B5D40"/>
    <w:rsid w:val="008C10A9"/>
    <w:rsid w:val="00913716"/>
    <w:rsid w:val="00953AE8"/>
    <w:rsid w:val="009603F8"/>
    <w:rsid w:val="009B4C68"/>
    <w:rsid w:val="009C02A8"/>
    <w:rsid w:val="009E26AD"/>
    <w:rsid w:val="009F3430"/>
    <w:rsid w:val="009F6F41"/>
    <w:rsid w:val="00A259A2"/>
    <w:rsid w:val="00A277C3"/>
    <w:rsid w:val="00A4504C"/>
    <w:rsid w:val="00A46D12"/>
    <w:rsid w:val="00A72D44"/>
    <w:rsid w:val="00AB5316"/>
    <w:rsid w:val="00AD2C93"/>
    <w:rsid w:val="00B43E78"/>
    <w:rsid w:val="00B52AE2"/>
    <w:rsid w:val="00B84820"/>
    <w:rsid w:val="00BA784A"/>
    <w:rsid w:val="00BE1A0C"/>
    <w:rsid w:val="00C25E78"/>
    <w:rsid w:val="00C306FD"/>
    <w:rsid w:val="00C3303D"/>
    <w:rsid w:val="00C42AC7"/>
    <w:rsid w:val="00C57CFD"/>
    <w:rsid w:val="00C77ED4"/>
    <w:rsid w:val="00C9573F"/>
    <w:rsid w:val="00CC570C"/>
    <w:rsid w:val="00CE3714"/>
    <w:rsid w:val="00CE4895"/>
    <w:rsid w:val="00D20B85"/>
    <w:rsid w:val="00D913AE"/>
    <w:rsid w:val="00DA6BE1"/>
    <w:rsid w:val="00DD6C50"/>
    <w:rsid w:val="00DF4565"/>
    <w:rsid w:val="00E03C20"/>
    <w:rsid w:val="00E210A2"/>
    <w:rsid w:val="00E23362"/>
    <w:rsid w:val="00E70B5F"/>
    <w:rsid w:val="00E73C4B"/>
    <w:rsid w:val="00EA307E"/>
    <w:rsid w:val="00EC129E"/>
    <w:rsid w:val="00EE5BBA"/>
    <w:rsid w:val="00EE708B"/>
    <w:rsid w:val="00F06C62"/>
    <w:rsid w:val="00F55CB0"/>
    <w:rsid w:val="00F7212A"/>
    <w:rsid w:val="00F726EC"/>
    <w:rsid w:val="00F806FB"/>
    <w:rsid w:val="00FA16FC"/>
    <w:rsid w:val="00FA432B"/>
    <w:rsid w:val="00FB0344"/>
    <w:rsid w:val="00FC0AE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1905">
      <w:bodyDiv w:val="1"/>
      <w:marLeft w:val="0"/>
      <w:marRight w:val="0"/>
      <w:marTop w:val="0"/>
      <w:marBottom w:val="0"/>
      <w:divBdr>
        <w:top w:val="none" w:sz="0" w:space="0" w:color="auto"/>
        <w:left w:val="none" w:sz="0" w:space="0" w:color="auto"/>
        <w:bottom w:val="none" w:sz="0" w:space="0" w:color="auto"/>
        <w:right w:val="none" w:sz="0" w:space="0" w:color="auto"/>
      </w:divBdr>
      <w:divsChild>
        <w:div w:id="1812480044">
          <w:marLeft w:val="0"/>
          <w:marRight w:val="0"/>
          <w:marTop w:val="0"/>
          <w:marBottom w:val="0"/>
          <w:divBdr>
            <w:top w:val="none" w:sz="0" w:space="0" w:color="auto"/>
            <w:left w:val="none" w:sz="0" w:space="0" w:color="auto"/>
            <w:bottom w:val="none" w:sz="0" w:space="0" w:color="auto"/>
            <w:right w:val="none" w:sz="0" w:space="0" w:color="auto"/>
          </w:divBdr>
          <w:divsChild>
            <w:div w:id="480120959">
              <w:marLeft w:val="0"/>
              <w:marRight w:val="0"/>
              <w:marTop w:val="0"/>
              <w:marBottom w:val="0"/>
              <w:divBdr>
                <w:top w:val="none" w:sz="0" w:space="0" w:color="auto"/>
                <w:left w:val="none" w:sz="0" w:space="0" w:color="auto"/>
                <w:bottom w:val="single" w:sz="6" w:space="0" w:color="C0C0C0"/>
                <w:right w:val="none" w:sz="0" w:space="0" w:color="auto"/>
              </w:divBdr>
              <w:divsChild>
                <w:div w:id="504827052">
                  <w:marLeft w:val="0"/>
                  <w:marRight w:val="0"/>
                  <w:marTop w:val="0"/>
                  <w:marBottom w:val="0"/>
                  <w:divBdr>
                    <w:top w:val="none" w:sz="0" w:space="0" w:color="auto"/>
                    <w:left w:val="none" w:sz="0" w:space="0" w:color="auto"/>
                    <w:bottom w:val="none" w:sz="0" w:space="0" w:color="auto"/>
                    <w:right w:val="none" w:sz="0" w:space="0" w:color="auto"/>
                  </w:divBdr>
                  <w:divsChild>
                    <w:div w:id="1770470955">
                      <w:marLeft w:val="0"/>
                      <w:marRight w:val="0"/>
                      <w:marTop w:val="0"/>
                      <w:marBottom w:val="0"/>
                      <w:divBdr>
                        <w:top w:val="none" w:sz="0" w:space="0" w:color="auto"/>
                        <w:left w:val="none" w:sz="0" w:space="0" w:color="auto"/>
                        <w:bottom w:val="none" w:sz="0" w:space="0" w:color="auto"/>
                        <w:right w:val="none" w:sz="0" w:space="0" w:color="auto"/>
                      </w:divBdr>
                      <w:divsChild>
                        <w:div w:id="2100712236">
                          <w:marLeft w:val="0"/>
                          <w:marRight w:val="0"/>
                          <w:marTop w:val="0"/>
                          <w:marBottom w:val="0"/>
                          <w:divBdr>
                            <w:top w:val="none" w:sz="0" w:space="0" w:color="auto"/>
                            <w:left w:val="none" w:sz="0" w:space="0" w:color="auto"/>
                            <w:bottom w:val="none" w:sz="0" w:space="0" w:color="auto"/>
                            <w:right w:val="none" w:sz="0" w:space="0" w:color="auto"/>
                          </w:divBdr>
                          <w:divsChild>
                            <w:div w:id="16907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37032">
      <w:bodyDiv w:val="1"/>
      <w:marLeft w:val="0"/>
      <w:marRight w:val="0"/>
      <w:marTop w:val="0"/>
      <w:marBottom w:val="0"/>
      <w:divBdr>
        <w:top w:val="none" w:sz="0" w:space="0" w:color="auto"/>
        <w:left w:val="none" w:sz="0" w:space="0" w:color="auto"/>
        <w:bottom w:val="none" w:sz="0" w:space="0" w:color="auto"/>
        <w:right w:val="none" w:sz="0" w:space="0" w:color="auto"/>
      </w:divBdr>
      <w:divsChild>
        <w:div w:id="1259673635">
          <w:marLeft w:val="0"/>
          <w:marRight w:val="0"/>
          <w:marTop w:val="0"/>
          <w:marBottom w:val="0"/>
          <w:divBdr>
            <w:top w:val="none" w:sz="0" w:space="0" w:color="auto"/>
            <w:left w:val="none" w:sz="0" w:space="0" w:color="auto"/>
            <w:bottom w:val="none" w:sz="0" w:space="0" w:color="auto"/>
            <w:right w:val="none" w:sz="0" w:space="0" w:color="auto"/>
          </w:divBdr>
          <w:divsChild>
            <w:div w:id="1720471780">
              <w:marLeft w:val="0"/>
              <w:marRight w:val="0"/>
              <w:marTop w:val="0"/>
              <w:marBottom w:val="0"/>
              <w:divBdr>
                <w:top w:val="none" w:sz="0" w:space="0" w:color="auto"/>
                <w:left w:val="none" w:sz="0" w:space="0" w:color="auto"/>
                <w:bottom w:val="single" w:sz="6" w:space="0" w:color="C0C0C0"/>
                <w:right w:val="none" w:sz="0" w:space="0" w:color="auto"/>
              </w:divBdr>
              <w:divsChild>
                <w:div w:id="1749880532">
                  <w:marLeft w:val="0"/>
                  <w:marRight w:val="0"/>
                  <w:marTop w:val="0"/>
                  <w:marBottom w:val="0"/>
                  <w:divBdr>
                    <w:top w:val="none" w:sz="0" w:space="0" w:color="auto"/>
                    <w:left w:val="none" w:sz="0" w:space="0" w:color="auto"/>
                    <w:bottom w:val="none" w:sz="0" w:space="0" w:color="auto"/>
                    <w:right w:val="none" w:sz="0" w:space="0" w:color="auto"/>
                  </w:divBdr>
                  <w:divsChild>
                    <w:div w:id="1123039332">
                      <w:marLeft w:val="0"/>
                      <w:marRight w:val="0"/>
                      <w:marTop w:val="0"/>
                      <w:marBottom w:val="0"/>
                      <w:divBdr>
                        <w:top w:val="none" w:sz="0" w:space="0" w:color="auto"/>
                        <w:left w:val="none" w:sz="0" w:space="0" w:color="auto"/>
                        <w:bottom w:val="none" w:sz="0" w:space="0" w:color="auto"/>
                        <w:right w:val="none" w:sz="0" w:space="0" w:color="auto"/>
                      </w:divBdr>
                      <w:divsChild>
                        <w:div w:id="2045328817">
                          <w:marLeft w:val="0"/>
                          <w:marRight w:val="0"/>
                          <w:marTop w:val="0"/>
                          <w:marBottom w:val="0"/>
                          <w:divBdr>
                            <w:top w:val="none" w:sz="0" w:space="0" w:color="auto"/>
                            <w:left w:val="none" w:sz="0" w:space="0" w:color="auto"/>
                            <w:bottom w:val="none" w:sz="0" w:space="0" w:color="auto"/>
                            <w:right w:val="none" w:sz="0" w:space="0" w:color="auto"/>
                          </w:divBdr>
                          <w:divsChild>
                            <w:div w:id="9714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88080">
      <w:bodyDiv w:val="1"/>
      <w:marLeft w:val="0"/>
      <w:marRight w:val="0"/>
      <w:marTop w:val="0"/>
      <w:marBottom w:val="0"/>
      <w:divBdr>
        <w:top w:val="none" w:sz="0" w:space="0" w:color="auto"/>
        <w:left w:val="none" w:sz="0" w:space="0" w:color="auto"/>
        <w:bottom w:val="none" w:sz="0" w:space="0" w:color="auto"/>
        <w:right w:val="none" w:sz="0" w:space="0" w:color="auto"/>
      </w:divBdr>
      <w:divsChild>
        <w:div w:id="1523518605">
          <w:marLeft w:val="0"/>
          <w:marRight w:val="0"/>
          <w:marTop w:val="0"/>
          <w:marBottom w:val="0"/>
          <w:divBdr>
            <w:top w:val="none" w:sz="0" w:space="0" w:color="auto"/>
            <w:left w:val="none" w:sz="0" w:space="0" w:color="auto"/>
            <w:bottom w:val="none" w:sz="0" w:space="0" w:color="auto"/>
            <w:right w:val="none" w:sz="0" w:space="0" w:color="auto"/>
          </w:divBdr>
          <w:divsChild>
            <w:div w:id="1470316424">
              <w:marLeft w:val="0"/>
              <w:marRight w:val="0"/>
              <w:marTop w:val="0"/>
              <w:marBottom w:val="0"/>
              <w:divBdr>
                <w:top w:val="none" w:sz="0" w:space="0" w:color="auto"/>
                <w:left w:val="none" w:sz="0" w:space="0" w:color="auto"/>
                <w:bottom w:val="single" w:sz="6" w:space="0" w:color="C0C0C0"/>
                <w:right w:val="none" w:sz="0" w:space="0" w:color="auto"/>
              </w:divBdr>
              <w:divsChild>
                <w:div w:id="839930644">
                  <w:marLeft w:val="0"/>
                  <w:marRight w:val="0"/>
                  <w:marTop w:val="0"/>
                  <w:marBottom w:val="0"/>
                  <w:divBdr>
                    <w:top w:val="none" w:sz="0" w:space="0" w:color="auto"/>
                    <w:left w:val="none" w:sz="0" w:space="0" w:color="auto"/>
                    <w:bottom w:val="none" w:sz="0" w:space="0" w:color="auto"/>
                    <w:right w:val="none" w:sz="0" w:space="0" w:color="auto"/>
                  </w:divBdr>
                  <w:divsChild>
                    <w:div w:id="965964686">
                      <w:marLeft w:val="0"/>
                      <w:marRight w:val="0"/>
                      <w:marTop w:val="0"/>
                      <w:marBottom w:val="0"/>
                      <w:divBdr>
                        <w:top w:val="none" w:sz="0" w:space="0" w:color="auto"/>
                        <w:left w:val="none" w:sz="0" w:space="0" w:color="auto"/>
                        <w:bottom w:val="none" w:sz="0" w:space="0" w:color="auto"/>
                        <w:right w:val="none" w:sz="0" w:space="0" w:color="auto"/>
                      </w:divBdr>
                      <w:divsChild>
                        <w:div w:id="1315835900">
                          <w:marLeft w:val="0"/>
                          <w:marRight w:val="0"/>
                          <w:marTop w:val="0"/>
                          <w:marBottom w:val="0"/>
                          <w:divBdr>
                            <w:top w:val="none" w:sz="0" w:space="0" w:color="auto"/>
                            <w:left w:val="none" w:sz="0" w:space="0" w:color="auto"/>
                            <w:bottom w:val="none" w:sz="0" w:space="0" w:color="auto"/>
                            <w:right w:val="none" w:sz="0" w:space="0" w:color="auto"/>
                          </w:divBdr>
                          <w:divsChild>
                            <w:div w:id="7517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073944">
      <w:bodyDiv w:val="1"/>
      <w:marLeft w:val="0"/>
      <w:marRight w:val="0"/>
      <w:marTop w:val="0"/>
      <w:marBottom w:val="0"/>
      <w:divBdr>
        <w:top w:val="none" w:sz="0" w:space="0" w:color="auto"/>
        <w:left w:val="none" w:sz="0" w:space="0" w:color="auto"/>
        <w:bottom w:val="none" w:sz="0" w:space="0" w:color="auto"/>
        <w:right w:val="none" w:sz="0" w:space="0" w:color="auto"/>
      </w:divBdr>
      <w:divsChild>
        <w:div w:id="1330522165">
          <w:marLeft w:val="0"/>
          <w:marRight w:val="0"/>
          <w:marTop w:val="0"/>
          <w:marBottom w:val="0"/>
          <w:divBdr>
            <w:top w:val="none" w:sz="0" w:space="0" w:color="auto"/>
            <w:left w:val="none" w:sz="0" w:space="0" w:color="auto"/>
            <w:bottom w:val="none" w:sz="0" w:space="0" w:color="auto"/>
            <w:right w:val="none" w:sz="0" w:space="0" w:color="auto"/>
          </w:divBdr>
          <w:divsChild>
            <w:div w:id="1532258393">
              <w:marLeft w:val="0"/>
              <w:marRight w:val="0"/>
              <w:marTop w:val="0"/>
              <w:marBottom w:val="0"/>
              <w:divBdr>
                <w:top w:val="none" w:sz="0" w:space="0" w:color="auto"/>
                <w:left w:val="none" w:sz="0" w:space="0" w:color="auto"/>
                <w:bottom w:val="single" w:sz="6" w:space="0" w:color="C0C0C0"/>
                <w:right w:val="none" w:sz="0" w:space="0" w:color="auto"/>
              </w:divBdr>
              <w:divsChild>
                <w:div w:id="243344562">
                  <w:marLeft w:val="0"/>
                  <w:marRight w:val="0"/>
                  <w:marTop w:val="0"/>
                  <w:marBottom w:val="0"/>
                  <w:divBdr>
                    <w:top w:val="none" w:sz="0" w:space="0" w:color="auto"/>
                    <w:left w:val="none" w:sz="0" w:space="0" w:color="auto"/>
                    <w:bottom w:val="none" w:sz="0" w:space="0" w:color="auto"/>
                    <w:right w:val="none" w:sz="0" w:space="0" w:color="auto"/>
                  </w:divBdr>
                  <w:divsChild>
                    <w:div w:id="127087370">
                      <w:marLeft w:val="0"/>
                      <w:marRight w:val="0"/>
                      <w:marTop w:val="0"/>
                      <w:marBottom w:val="0"/>
                      <w:divBdr>
                        <w:top w:val="none" w:sz="0" w:space="0" w:color="auto"/>
                        <w:left w:val="none" w:sz="0" w:space="0" w:color="auto"/>
                        <w:bottom w:val="none" w:sz="0" w:space="0" w:color="auto"/>
                        <w:right w:val="none" w:sz="0" w:space="0" w:color="auto"/>
                      </w:divBdr>
                      <w:divsChild>
                        <w:div w:id="542863201">
                          <w:marLeft w:val="0"/>
                          <w:marRight w:val="0"/>
                          <w:marTop w:val="0"/>
                          <w:marBottom w:val="0"/>
                          <w:divBdr>
                            <w:top w:val="none" w:sz="0" w:space="0" w:color="auto"/>
                            <w:left w:val="none" w:sz="0" w:space="0" w:color="auto"/>
                            <w:bottom w:val="none" w:sz="0" w:space="0" w:color="auto"/>
                            <w:right w:val="none" w:sz="0" w:space="0" w:color="auto"/>
                          </w:divBdr>
                          <w:divsChild>
                            <w:div w:id="296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774487">
      <w:bodyDiv w:val="1"/>
      <w:marLeft w:val="0"/>
      <w:marRight w:val="0"/>
      <w:marTop w:val="0"/>
      <w:marBottom w:val="0"/>
      <w:divBdr>
        <w:top w:val="none" w:sz="0" w:space="0" w:color="auto"/>
        <w:left w:val="none" w:sz="0" w:space="0" w:color="auto"/>
        <w:bottom w:val="none" w:sz="0" w:space="0" w:color="auto"/>
        <w:right w:val="none" w:sz="0" w:space="0" w:color="auto"/>
      </w:divBdr>
      <w:divsChild>
        <w:div w:id="931009762">
          <w:marLeft w:val="0"/>
          <w:marRight w:val="0"/>
          <w:marTop w:val="0"/>
          <w:marBottom w:val="0"/>
          <w:divBdr>
            <w:top w:val="none" w:sz="0" w:space="0" w:color="auto"/>
            <w:left w:val="none" w:sz="0" w:space="0" w:color="auto"/>
            <w:bottom w:val="none" w:sz="0" w:space="0" w:color="auto"/>
            <w:right w:val="none" w:sz="0" w:space="0" w:color="auto"/>
          </w:divBdr>
          <w:divsChild>
            <w:div w:id="1919049216">
              <w:marLeft w:val="0"/>
              <w:marRight w:val="0"/>
              <w:marTop w:val="0"/>
              <w:marBottom w:val="0"/>
              <w:divBdr>
                <w:top w:val="none" w:sz="0" w:space="0" w:color="auto"/>
                <w:left w:val="none" w:sz="0" w:space="0" w:color="auto"/>
                <w:bottom w:val="single" w:sz="6" w:space="0" w:color="C0C0C0"/>
                <w:right w:val="none" w:sz="0" w:space="0" w:color="auto"/>
              </w:divBdr>
              <w:divsChild>
                <w:div w:id="39862122">
                  <w:marLeft w:val="0"/>
                  <w:marRight w:val="0"/>
                  <w:marTop w:val="0"/>
                  <w:marBottom w:val="0"/>
                  <w:divBdr>
                    <w:top w:val="none" w:sz="0" w:space="0" w:color="auto"/>
                    <w:left w:val="none" w:sz="0" w:space="0" w:color="auto"/>
                    <w:bottom w:val="none" w:sz="0" w:space="0" w:color="auto"/>
                    <w:right w:val="none" w:sz="0" w:space="0" w:color="auto"/>
                  </w:divBdr>
                  <w:divsChild>
                    <w:div w:id="413817282">
                      <w:marLeft w:val="0"/>
                      <w:marRight w:val="0"/>
                      <w:marTop w:val="0"/>
                      <w:marBottom w:val="0"/>
                      <w:divBdr>
                        <w:top w:val="none" w:sz="0" w:space="0" w:color="auto"/>
                        <w:left w:val="none" w:sz="0" w:space="0" w:color="auto"/>
                        <w:bottom w:val="none" w:sz="0" w:space="0" w:color="auto"/>
                        <w:right w:val="none" w:sz="0" w:space="0" w:color="auto"/>
                      </w:divBdr>
                      <w:divsChild>
                        <w:div w:id="389959546">
                          <w:marLeft w:val="0"/>
                          <w:marRight w:val="0"/>
                          <w:marTop w:val="0"/>
                          <w:marBottom w:val="0"/>
                          <w:divBdr>
                            <w:top w:val="none" w:sz="0" w:space="0" w:color="auto"/>
                            <w:left w:val="none" w:sz="0" w:space="0" w:color="auto"/>
                            <w:bottom w:val="none" w:sz="0" w:space="0" w:color="auto"/>
                            <w:right w:val="none" w:sz="0" w:space="0" w:color="auto"/>
                          </w:divBdr>
                          <w:divsChild>
                            <w:div w:id="6484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367104">
      <w:bodyDiv w:val="1"/>
      <w:marLeft w:val="0"/>
      <w:marRight w:val="0"/>
      <w:marTop w:val="0"/>
      <w:marBottom w:val="0"/>
      <w:divBdr>
        <w:top w:val="none" w:sz="0" w:space="0" w:color="auto"/>
        <w:left w:val="none" w:sz="0" w:space="0" w:color="auto"/>
        <w:bottom w:val="none" w:sz="0" w:space="0" w:color="auto"/>
        <w:right w:val="none" w:sz="0" w:space="0" w:color="auto"/>
      </w:divBdr>
      <w:divsChild>
        <w:div w:id="1087575286">
          <w:marLeft w:val="0"/>
          <w:marRight w:val="0"/>
          <w:marTop w:val="0"/>
          <w:marBottom w:val="0"/>
          <w:divBdr>
            <w:top w:val="none" w:sz="0" w:space="0" w:color="auto"/>
            <w:left w:val="none" w:sz="0" w:space="0" w:color="auto"/>
            <w:bottom w:val="none" w:sz="0" w:space="0" w:color="auto"/>
            <w:right w:val="none" w:sz="0" w:space="0" w:color="auto"/>
          </w:divBdr>
          <w:divsChild>
            <w:div w:id="2035643455">
              <w:marLeft w:val="0"/>
              <w:marRight w:val="0"/>
              <w:marTop w:val="0"/>
              <w:marBottom w:val="0"/>
              <w:divBdr>
                <w:top w:val="none" w:sz="0" w:space="0" w:color="auto"/>
                <w:left w:val="none" w:sz="0" w:space="0" w:color="auto"/>
                <w:bottom w:val="single" w:sz="6" w:space="0" w:color="C0C0C0"/>
                <w:right w:val="none" w:sz="0" w:space="0" w:color="auto"/>
              </w:divBdr>
              <w:divsChild>
                <w:div w:id="1586916569">
                  <w:marLeft w:val="0"/>
                  <w:marRight w:val="0"/>
                  <w:marTop w:val="0"/>
                  <w:marBottom w:val="0"/>
                  <w:divBdr>
                    <w:top w:val="none" w:sz="0" w:space="0" w:color="auto"/>
                    <w:left w:val="none" w:sz="0" w:space="0" w:color="auto"/>
                    <w:bottom w:val="none" w:sz="0" w:space="0" w:color="auto"/>
                    <w:right w:val="none" w:sz="0" w:space="0" w:color="auto"/>
                  </w:divBdr>
                  <w:divsChild>
                    <w:div w:id="964582522">
                      <w:marLeft w:val="0"/>
                      <w:marRight w:val="0"/>
                      <w:marTop w:val="0"/>
                      <w:marBottom w:val="0"/>
                      <w:divBdr>
                        <w:top w:val="none" w:sz="0" w:space="0" w:color="auto"/>
                        <w:left w:val="none" w:sz="0" w:space="0" w:color="auto"/>
                        <w:bottom w:val="none" w:sz="0" w:space="0" w:color="auto"/>
                        <w:right w:val="none" w:sz="0" w:space="0" w:color="auto"/>
                      </w:divBdr>
                      <w:divsChild>
                        <w:div w:id="624582574">
                          <w:marLeft w:val="0"/>
                          <w:marRight w:val="0"/>
                          <w:marTop w:val="0"/>
                          <w:marBottom w:val="0"/>
                          <w:divBdr>
                            <w:top w:val="none" w:sz="0" w:space="0" w:color="auto"/>
                            <w:left w:val="none" w:sz="0" w:space="0" w:color="auto"/>
                            <w:bottom w:val="none" w:sz="0" w:space="0" w:color="auto"/>
                            <w:right w:val="none" w:sz="0" w:space="0" w:color="auto"/>
                          </w:divBdr>
                          <w:divsChild>
                            <w:div w:id="14205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517431">
      <w:bodyDiv w:val="1"/>
      <w:marLeft w:val="0"/>
      <w:marRight w:val="0"/>
      <w:marTop w:val="0"/>
      <w:marBottom w:val="0"/>
      <w:divBdr>
        <w:top w:val="none" w:sz="0" w:space="0" w:color="auto"/>
        <w:left w:val="none" w:sz="0" w:space="0" w:color="auto"/>
        <w:bottom w:val="none" w:sz="0" w:space="0" w:color="auto"/>
        <w:right w:val="none" w:sz="0" w:space="0" w:color="auto"/>
      </w:divBdr>
      <w:divsChild>
        <w:div w:id="1207185132">
          <w:marLeft w:val="0"/>
          <w:marRight w:val="0"/>
          <w:marTop w:val="0"/>
          <w:marBottom w:val="0"/>
          <w:divBdr>
            <w:top w:val="none" w:sz="0" w:space="0" w:color="auto"/>
            <w:left w:val="none" w:sz="0" w:space="0" w:color="auto"/>
            <w:bottom w:val="none" w:sz="0" w:space="0" w:color="auto"/>
            <w:right w:val="none" w:sz="0" w:space="0" w:color="auto"/>
          </w:divBdr>
          <w:divsChild>
            <w:div w:id="1389914932">
              <w:marLeft w:val="0"/>
              <w:marRight w:val="0"/>
              <w:marTop w:val="0"/>
              <w:marBottom w:val="0"/>
              <w:divBdr>
                <w:top w:val="none" w:sz="0" w:space="0" w:color="auto"/>
                <w:left w:val="none" w:sz="0" w:space="0" w:color="auto"/>
                <w:bottom w:val="single" w:sz="6" w:space="0" w:color="C0C0C0"/>
                <w:right w:val="none" w:sz="0" w:space="0" w:color="auto"/>
              </w:divBdr>
              <w:divsChild>
                <w:div w:id="1695689566">
                  <w:marLeft w:val="0"/>
                  <w:marRight w:val="0"/>
                  <w:marTop w:val="0"/>
                  <w:marBottom w:val="0"/>
                  <w:divBdr>
                    <w:top w:val="none" w:sz="0" w:space="0" w:color="auto"/>
                    <w:left w:val="none" w:sz="0" w:space="0" w:color="auto"/>
                    <w:bottom w:val="none" w:sz="0" w:space="0" w:color="auto"/>
                    <w:right w:val="none" w:sz="0" w:space="0" w:color="auto"/>
                  </w:divBdr>
                  <w:divsChild>
                    <w:div w:id="2114203183">
                      <w:marLeft w:val="0"/>
                      <w:marRight w:val="0"/>
                      <w:marTop w:val="0"/>
                      <w:marBottom w:val="0"/>
                      <w:divBdr>
                        <w:top w:val="none" w:sz="0" w:space="0" w:color="auto"/>
                        <w:left w:val="none" w:sz="0" w:space="0" w:color="auto"/>
                        <w:bottom w:val="none" w:sz="0" w:space="0" w:color="auto"/>
                        <w:right w:val="none" w:sz="0" w:space="0" w:color="auto"/>
                      </w:divBdr>
                      <w:divsChild>
                        <w:div w:id="1115055338">
                          <w:marLeft w:val="0"/>
                          <w:marRight w:val="0"/>
                          <w:marTop w:val="0"/>
                          <w:marBottom w:val="0"/>
                          <w:divBdr>
                            <w:top w:val="none" w:sz="0" w:space="0" w:color="auto"/>
                            <w:left w:val="none" w:sz="0" w:space="0" w:color="auto"/>
                            <w:bottom w:val="none" w:sz="0" w:space="0" w:color="auto"/>
                            <w:right w:val="none" w:sz="0" w:space="0" w:color="auto"/>
                          </w:divBdr>
                          <w:divsChild>
                            <w:div w:id="487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114191">
      <w:bodyDiv w:val="1"/>
      <w:marLeft w:val="0"/>
      <w:marRight w:val="0"/>
      <w:marTop w:val="0"/>
      <w:marBottom w:val="0"/>
      <w:divBdr>
        <w:top w:val="none" w:sz="0" w:space="0" w:color="auto"/>
        <w:left w:val="none" w:sz="0" w:space="0" w:color="auto"/>
        <w:bottom w:val="none" w:sz="0" w:space="0" w:color="auto"/>
        <w:right w:val="none" w:sz="0" w:space="0" w:color="auto"/>
      </w:divBdr>
      <w:divsChild>
        <w:div w:id="215513318">
          <w:marLeft w:val="0"/>
          <w:marRight w:val="0"/>
          <w:marTop w:val="0"/>
          <w:marBottom w:val="0"/>
          <w:divBdr>
            <w:top w:val="none" w:sz="0" w:space="0" w:color="auto"/>
            <w:left w:val="none" w:sz="0" w:space="0" w:color="auto"/>
            <w:bottom w:val="none" w:sz="0" w:space="0" w:color="auto"/>
            <w:right w:val="none" w:sz="0" w:space="0" w:color="auto"/>
          </w:divBdr>
          <w:divsChild>
            <w:div w:id="1552499273">
              <w:marLeft w:val="0"/>
              <w:marRight w:val="0"/>
              <w:marTop w:val="0"/>
              <w:marBottom w:val="0"/>
              <w:divBdr>
                <w:top w:val="none" w:sz="0" w:space="0" w:color="auto"/>
                <w:left w:val="none" w:sz="0" w:space="0" w:color="auto"/>
                <w:bottom w:val="single" w:sz="6" w:space="0" w:color="C0C0C0"/>
                <w:right w:val="none" w:sz="0" w:space="0" w:color="auto"/>
              </w:divBdr>
              <w:divsChild>
                <w:div w:id="239679107">
                  <w:marLeft w:val="0"/>
                  <w:marRight w:val="0"/>
                  <w:marTop w:val="0"/>
                  <w:marBottom w:val="0"/>
                  <w:divBdr>
                    <w:top w:val="none" w:sz="0" w:space="0" w:color="auto"/>
                    <w:left w:val="none" w:sz="0" w:space="0" w:color="auto"/>
                    <w:bottom w:val="none" w:sz="0" w:space="0" w:color="auto"/>
                    <w:right w:val="none" w:sz="0" w:space="0" w:color="auto"/>
                  </w:divBdr>
                  <w:divsChild>
                    <w:div w:id="207109161">
                      <w:marLeft w:val="0"/>
                      <w:marRight w:val="0"/>
                      <w:marTop w:val="0"/>
                      <w:marBottom w:val="0"/>
                      <w:divBdr>
                        <w:top w:val="none" w:sz="0" w:space="0" w:color="auto"/>
                        <w:left w:val="none" w:sz="0" w:space="0" w:color="auto"/>
                        <w:bottom w:val="none" w:sz="0" w:space="0" w:color="auto"/>
                        <w:right w:val="none" w:sz="0" w:space="0" w:color="auto"/>
                      </w:divBdr>
                      <w:divsChild>
                        <w:div w:id="88934207">
                          <w:marLeft w:val="0"/>
                          <w:marRight w:val="0"/>
                          <w:marTop w:val="0"/>
                          <w:marBottom w:val="0"/>
                          <w:divBdr>
                            <w:top w:val="none" w:sz="0" w:space="0" w:color="auto"/>
                            <w:left w:val="none" w:sz="0" w:space="0" w:color="auto"/>
                            <w:bottom w:val="none" w:sz="0" w:space="0" w:color="auto"/>
                            <w:right w:val="none" w:sz="0" w:space="0" w:color="auto"/>
                          </w:divBdr>
                          <w:divsChild>
                            <w:div w:id="2178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575520">
      <w:bodyDiv w:val="1"/>
      <w:marLeft w:val="0"/>
      <w:marRight w:val="0"/>
      <w:marTop w:val="0"/>
      <w:marBottom w:val="0"/>
      <w:divBdr>
        <w:top w:val="none" w:sz="0" w:space="0" w:color="auto"/>
        <w:left w:val="none" w:sz="0" w:space="0" w:color="auto"/>
        <w:bottom w:val="none" w:sz="0" w:space="0" w:color="auto"/>
        <w:right w:val="none" w:sz="0" w:space="0" w:color="auto"/>
      </w:divBdr>
    </w:div>
    <w:div w:id="813572449">
      <w:bodyDiv w:val="1"/>
      <w:marLeft w:val="0"/>
      <w:marRight w:val="0"/>
      <w:marTop w:val="0"/>
      <w:marBottom w:val="0"/>
      <w:divBdr>
        <w:top w:val="none" w:sz="0" w:space="0" w:color="auto"/>
        <w:left w:val="none" w:sz="0" w:space="0" w:color="auto"/>
        <w:bottom w:val="none" w:sz="0" w:space="0" w:color="auto"/>
        <w:right w:val="none" w:sz="0" w:space="0" w:color="auto"/>
      </w:divBdr>
      <w:divsChild>
        <w:div w:id="43024341">
          <w:marLeft w:val="0"/>
          <w:marRight w:val="0"/>
          <w:marTop w:val="0"/>
          <w:marBottom w:val="0"/>
          <w:divBdr>
            <w:top w:val="none" w:sz="0" w:space="0" w:color="auto"/>
            <w:left w:val="none" w:sz="0" w:space="0" w:color="auto"/>
            <w:bottom w:val="none" w:sz="0" w:space="0" w:color="auto"/>
            <w:right w:val="none" w:sz="0" w:space="0" w:color="auto"/>
          </w:divBdr>
          <w:divsChild>
            <w:div w:id="699236261">
              <w:marLeft w:val="0"/>
              <w:marRight w:val="0"/>
              <w:marTop w:val="0"/>
              <w:marBottom w:val="0"/>
              <w:divBdr>
                <w:top w:val="none" w:sz="0" w:space="0" w:color="auto"/>
                <w:left w:val="none" w:sz="0" w:space="0" w:color="auto"/>
                <w:bottom w:val="single" w:sz="6" w:space="0" w:color="C0C0C0"/>
                <w:right w:val="none" w:sz="0" w:space="0" w:color="auto"/>
              </w:divBdr>
              <w:divsChild>
                <w:div w:id="1547983516">
                  <w:marLeft w:val="0"/>
                  <w:marRight w:val="0"/>
                  <w:marTop w:val="0"/>
                  <w:marBottom w:val="0"/>
                  <w:divBdr>
                    <w:top w:val="none" w:sz="0" w:space="0" w:color="auto"/>
                    <w:left w:val="none" w:sz="0" w:space="0" w:color="auto"/>
                    <w:bottom w:val="none" w:sz="0" w:space="0" w:color="auto"/>
                    <w:right w:val="none" w:sz="0" w:space="0" w:color="auto"/>
                  </w:divBdr>
                  <w:divsChild>
                    <w:div w:id="396322822">
                      <w:marLeft w:val="0"/>
                      <w:marRight w:val="0"/>
                      <w:marTop w:val="0"/>
                      <w:marBottom w:val="0"/>
                      <w:divBdr>
                        <w:top w:val="none" w:sz="0" w:space="0" w:color="auto"/>
                        <w:left w:val="none" w:sz="0" w:space="0" w:color="auto"/>
                        <w:bottom w:val="none" w:sz="0" w:space="0" w:color="auto"/>
                        <w:right w:val="none" w:sz="0" w:space="0" w:color="auto"/>
                      </w:divBdr>
                      <w:divsChild>
                        <w:div w:id="1378820235">
                          <w:marLeft w:val="0"/>
                          <w:marRight w:val="0"/>
                          <w:marTop w:val="0"/>
                          <w:marBottom w:val="0"/>
                          <w:divBdr>
                            <w:top w:val="none" w:sz="0" w:space="0" w:color="auto"/>
                            <w:left w:val="none" w:sz="0" w:space="0" w:color="auto"/>
                            <w:bottom w:val="none" w:sz="0" w:space="0" w:color="auto"/>
                            <w:right w:val="none" w:sz="0" w:space="0" w:color="auto"/>
                          </w:divBdr>
                          <w:divsChild>
                            <w:div w:id="16711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460681">
      <w:bodyDiv w:val="1"/>
      <w:marLeft w:val="0"/>
      <w:marRight w:val="0"/>
      <w:marTop w:val="0"/>
      <w:marBottom w:val="0"/>
      <w:divBdr>
        <w:top w:val="none" w:sz="0" w:space="0" w:color="auto"/>
        <w:left w:val="none" w:sz="0" w:space="0" w:color="auto"/>
        <w:bottom w:val="none" w:sz="0" w:space="0" w:color="auto"/>
        <w:right w:val="none" w:sz="0" w:space="0" w:color="auto"/>
      </w:divBdr>
      <w:divsChild>
        <w:div w:id="287979835">
          <w:marLeft w:val="0"/>
          <w:marRight w:val="0"/>
          <w:marTop w:val="0"/>
          <w:marBottom w:val="0"/>
          <w:divBdr>
            <w:top w:val="none" w:sz="0" w:space="0" w:color="auto"/>
            <w:left w:val="none" w:sz="0" w:space="0" w:color="auto"/>
            <w:bottom w:val="none" w:sz="0" w:space="0" w:color="auto"/>
            <w:right w:val="none" w:sz="0" w:space="0" w:color="auto"/>
          </w:divBdr>
          <w:divsChild>
            <w:div w:id="277300766">
              <w:marLeft w:val="0"/>
              <w:marRight w:val="0"/>
              <w:marTop w:val="0"/>
              <w:marBottom w:val="0"/>
              <w:divBdr>
                <w:top w:val="none" w:sz="0" w:space="0" w:color="auto"/>
                <w:left w:val="none" w:sz="0" w:space="0" w:color="auto"/>
                <w:bottom w:val="single" w:sz="6" w:space="0" w:color="C0C0C0"/>
                <w:right w:val="none" w:sz="0" w:space="0" w:color="auto"/>
              </w:divBdr>
              <w:divsChild>
                <w:div w:id="1831828576">
                  <w:marLeft w:val="0"/>
                  <w:marRight w:val="0"/>
                  <w:marTop w:val="0"/>
                  <w:marBottom w:val="0"/>
                  <w:divBdr>
                    <w:top w:val="none" w:sz="0" w:space="0" w:color="auto"/>
                    <w:left w:val="none" w:sz="0" w:space="0" w:color="auto"/>
                    <w:bottom w:val="none" w:sz="0" w:space="0" w:color="auto"/>
                    <w:right w:val="none" w:sz="0" w:space="0" w:color="auto"/>
                  </w:divBdr>
                  <w:divsChild>
                    <w:div w:id="1817599142">
                      <w:marLeft w:val="0"/>
                      <w:marRight w:val="0"/>
                      <w:marTop w:val="0"/>
                      <w:marBottom w:val="0"/>
                      <w:divBdr>
                        <w:top w:val="none" w:sz="0" w:space="0" w:color="auto"/>
                        <w:left w:val="none" w:sz="0" w:space="0" w:color="auto"/>
                        <w:bottom w:val="none" w:sz="0" w:space="0" w:color="auto"/>
                        <w:right w:val="none" w:sz="0" w:space="0" w:color="auto"/>
                      </w:divBdr>
                      <w:divsChild>
                        <w:div w:id="18237508">
                          <w:marLeft w:val="0"/>
                          <w:marRight w:val="0"/>
                          <w:marTop w:val="0"/>
                          <w:marBottom w:val="0"/>
                          <w:divBdr>
                            <w:top w:val="none" w:sz="0" w:space="0" w:color="auto"/>
                            <w:left w:val="none" w:sz="0" w:space="0" w:color="auto"/>
                            <w:bottom w:val="none" w:sz="0" w:space="0" w:color="auto"/>
                            <w:right w:val="none" w:sz="0" w:space="0" w:color="auto"/>
                          </w:divBdr>
                          <w:divsChild>
                            <w:div w:id="88671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235426">
      <w:bodyDiv w:val="1"/>
      <w:marLeft w:val="0"/>
      <w:marRight w:val="0"/>
      <w:marTop w:val="0"/>
      <w:marBottom w:val="0"/>
      <w:divBdr>
        <w:top w:val="none" w:sz="0" w:space="0" w:color="auto"/>
        <w:left w:val="none" w:sz="0" w:space="0" w:color="auto"/>
        <w:bottom w:val="none" w:sz="0" w:space="0" w:color="auto"/>
        <w:right w:val="none" w:sz="0" w:space="0" w:color="auto"/>
      </w:divBdr>
      <w:divsChild>
        <w:div w:id="1404989946">
          <w:marLeft w:val="0"/>
          <w:marRight w:val="0"/>
          <w:marTop w:val="0"/>
          <w:marBottom w:val="0"/>
          <w:divBdr>
            <w:top w:val="none" w:sz="0" w:space="0" w:color="auto"/>
            <w:left w:val="none" w:sz="0" w:space="0" w:color="auto"/>
            <w:bottom w:val="none" w:sz="0" w:space="0" w:color="auto"/>
            <w:right w:val="none" w:sz="0" w:space="0" w:color="auto"/>
          </w:divBdr>
          <w:divsChild>
            <w:div w:id="1126698270">
              <w:marLeft w:val="0"/>
              <w:marRight w:val="0"/>
              <w:marTop w:val="0"/>
              <w:marBottom w:val="0"/>
              <w:divBdr>
                <w:top w:val="none" w:sz="0" w:space="0" w:color="auto"/>
                <w:left w:val="none" w:sz="0" w:space="0" w:color="auto"/>
                <w:bottom w:val="single" w:sz="6" w:space="0" w:color="C0C0C0"/>
                <w:right w:val="none" w:sz="0" w:space="0" w:color="auto"/>
              </w:divBdr>
              <w:divsChild>
                <w:div w:id="141118091">
                  <w:marLeft w:val="0"/>
                  <w:marRight w:val="0"/>
                  <w:marTop w:val="0"/>
                  <w:marBottom w:val="0"/>
                  <w:divBdr>
                    <w:top w:val="none" w:sz="0" w:space="0" w:color="auto"/>
                    <w:left w:val="none" w:sz="0" w:space="0" w:color="auto"/>
                    <w:bottom w:val="none" w:sz="0" w:space="0" w:color="auto"/>
                    <w:right w:val="none" w:sz="0" w:space="0" w:color="auto"/>
                  </w:divBdr>
                  <w:divsChild>
                    <w:div w:id="969477334">
                      <w:marLeft w:val="0"/>
                      <w:marRight w:val="0"/>
                      <w:marTop w:val="0"/>
                      <w:marBottom w:val="0"/>
                      <w:divBdr>
                        <w:top w:val="none" w:sz="0" w:space="0" w:color="auto"/>
                        <w:left w:val="none" w:sz="0" w:space="0" w:color="auto"/>
                        <w:bottom w:val="none" w:sz="0" w:space="0" w:color="auto"/>
                        <w:right w:val="none" w:sz="0" w:space="0" w:color="auto"/>
                      </w:divBdr>
                      <w:divsChild>
                        <w:div w:id="1454396370">
                          <w:marLeft w:val="0"/>
                          <w:marRight w:val="0"/>
                          <w:marTop w:val="0"/>
                          <w:marBottom w:val="0"/>
                          <w:divBdr>
                            <w:top w:val="none" w:sz="0" w:space="0" w:color="auto"/>
                            <w:left w:val="none" w:sz="0" w:space="0" w:color="auto"/>
                            <w:bottom w:val="none" w:sz="0" w:space="0" w:color="auto"/>
                            <w:right w:val="none" w:sz="0" w:space="0" w:color="auto"/>
                          </w:divBdr>
                          <w:divsChild>
                            <w:div w:id="91019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983160">
      <w:bodyDiv w:val="1"/>
      <w:marLeft w:val="0"/>
      <w:marRight w:val="0"/>
      <w:marTop w:val="0"/>
      <w:marBottom w:val="0"/>
      <w:divBdr>
        <w:top w:val="none" w:sz="0" w:space="0" w:color="auto"/>
        <w:left w:val="none" w:sz="0" w:space="0" w:color="auto"/>
        <w:bottom w:val="none" w:sz="0" w:space="0" w:color="auto"/>
        <w:right w:val="none" w:sz="0" w:space="0" w:color="auto"/>
      </w:divBdr>
      <w:divsChild>
        <w:div w:id="2064792952">
          <w:marLeft w:val="0"/>
          <w:marRight w:val="0"/>
          <w:marTop w:val="0"/>
          <w:marBottom w:val="0"/>
          <w:divBdr>
            <w:top w:val="none" w:sz="0" w:space="0" w:color="auto"/>
            <w:left w:val="none" w:sz="0" w:space="0" w:color="auto"/>
            <w:bottom w:val="none" w:sz="0" w:space="0" w:color="auto"/>
            <w:right w:val="none" w:sz="0" w:space="0" w:color="auto"/>
          </w:divBdr>
          <w:divsChild>
            <w:div w:id="1554196342">
              <w:marLeft w:val="0"/>
              <w:marRight w:val="0"/>
              <w:marTop w:val="0"/>
              <w:marBottom w:val="0"/>
              <w:divBdr>
                <w:top w:val="none" w:sz="0" w:space="0" w:color="auto"/>
                <w:left w:val="none" w:sz="0" w:space="0" w:color="auto"/>
                <w:bottom w:val="single" w:sz="6" w:space="0" w:color="C0C0C0"/>
                <w:right w:val="none" w:sz="0" w:space="0" w:color="auto"/>
              </w:divBdr>
              <w:divsChild>
                <w:div w:id="1473209163">
                  <w:marLeft w:val="0"/>
                  <w:marRight w:val="0"/>
                  <w:marTop w:val="0"/>
                  <w:marBottom w:val="0"/>
                  <w:divBdr>
                    <w:top w:val="none" w:sz="0" w:space="0" w:color="auto"/>
                    <w:left w:val="none" w:sz="0" w:space="0" w:color="auto"/>
                    <w:bottom w:val="none" w:sz="0" w:space="0" w:color="auto"/>
                    <w:right w:val="none" w:sz="0" w:space="0" w:color="auto"/>
                  </w:divBdr>
                  <w:divsChild>
                    <w:div w:id="2125033555">
                      <w:marLeft w:val="0"/>
                      <w:marRight w:val="0"/>
                      <w:marTop w:val="0"/>
                      <w:marBottom w:val="0"/>
                      <w:divBdr>
                        <w:top w:val="none" w:sz="0" w:space="0" w:color="auto"/>
                        <w:left w:val="none" w:sz="0" w:space="0" w:color="auto"/>
                        <w:bottom w:val="none" w:sz="0" w:space="0" w:color="auto"/>
                        <w:right w:val="none" w:sz="0" w:space="0" w:color="auto"/>
                      </w:divBdr>
                      <w:divsChild>
                        <w:div w:id="688871433">
                          <w:marLeft w:val="0"/>
                          <w:marRight w:val="0"/>
                          <w:marTop w:val="0"/>
                          <w:marBottom w:val="0"/>
                          <w:divBdr>
                            <w:top w:val="none" w:sz="0" w:space="0" w:color="auto"/>
                            <w:left w:val="none" w:sz="0" w:space="0" w:color="auto"/>
                            <w:bottom w:val="none" w:sz="0" w:space="0" w:color="auto"/>
                            <w:right w:val="none" w:sz="0" w:space="0" w:color="auto"/>
                          </w:divBdr>
                          <w:divsChild>
                            <w:div w:id="148847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226248">
      <w:bodyDiv w:val="1"/>
      <w:marLeft w:val="0"/>
      <w:marRight w:val="0"/>
      <w:marTop w:val="0"/>
      <w:marBottom w:val="0"/>
      <w:divBdr>
        <w:top w:val="none" w:sz="0" w:space="0" w:color="auto"/>
        <w:left w:val="none" w:sz="0" w:space="0" w:color="auto"/>
        <w:bottom w:val="none" w:sz="0" w:space="0" w:color="auto"/>
        <w:right w:val="none" w:sz="0" w:space="0" w:color="auto"/>
      </w:divBdr>
      <w:divsChild>
        <w:div w:id="142357773">
          <w:marLeft w:val="0"/>
          <w:marRight w:val="0"/>
          <w:marTop w:val="0"/>
          <w:marBottom w:val="0"/>
          <w:divBdr>
            <w:top w:val="none" w:sz="0" w:space="0" w:color="auto"/>
            <w:left w:val="none" w:sz="0" w:space="0" w:color="auto"/>
            <w:bottom w:val="none" w:sz="0" w:space="0" w:color="auto"/>
            <w:right w:val="none" w:sz="0" w:space="0" w:color="auto"/>
          </w:divBdr>
          <w:divsChild>
            <w:div w:id="2140804845">
              <w:marLeft w:val="0"/>
              <w:marRight w:val="0"/>
              <w:marTop w:val="0"/>
              <w:marBottom w:val="0"/>
              <w:divBdr>
                <w:top w:val="none" w:sz="0" w:space="0" w:color="auto"/>
                <w:left w:val="none" w:sz="0" w:space="0" w:color="auto"/>
                <w:bottom w:val="single" w:sz="6" w:space="0" w:color="C0C0C0"/>
                <w:right w:val="none" w:sz="0" w:space="0" w:color="auto"/>
              </w:divBdr>
              <w:divsChild>
                <w:div w:id="2018071491">
                  <w:marLeft w:val="0"/>
                  <w:marRight w:val="0"/>
                  <w:marTop w:val="0"/>
                  <w:marBottom w:val="0"/>
                  <w:divBdr>
                    <w:top w:val="none" w:sz="0" w:space="0" w:color="auto"/>
                    <w:left w:val="none" w:sz="0" w:space="0" w:color="auto"/>
                    <w:bottom w:val="none" w:sz="0" w:space="0" w:color="auto"/>
                    <w:right w:val="none" w:sz="0" w:space="0" w:color="auto"/>
                  </w:divBdr>
                  <w:divsChild>
                    <w:div w:id="344551418">
                      <w:marLeft w:val="0"/>
                      <w:marRight w:val="0"/>
                      <w:marTop w:val="0"/>
                      <w:marBottom w:val="0"/>
                      <w:divBdr>
                        <w:top w:val="none" w:sz="0" w:space="0" w:color="auto"/>
                        <w:left w:val="none" w:sz="0" w:space="0" w:color="auto"/>
                        <w:bottom w:val="none" w:sz="0" w:space="0" w:color="auto"/>
                        <w:right w:val="none" w:sz="0" w:space="0" w:color="auto"/>
                      </w:divBdr>
                      <w:divsChild>
                        <w:div w:id="1229421444">
                          <w:marLeft w:val="0"/>
                          <w:marRight w:val="0"/>
                          <w:marTop w:val="0"/>
                          <w:marBottom w:val="0"/>
                          <w:divBdr>
                            <w:top w:val="none" w:sz="0" w:space="0" w:color="auto"/>
                            <w:left w:val="none" w:sz="0" w:space="0" w:color="auto"/>
                            <w:bottom w:val="none" w:sz="0" w:space="0" w:color="auto"/>
                            <w:right w:val="none" w:sz="0" w:space="0" w:color="auto"/>
                          </w:divBdr>
                          <w:divsChild>
                            <w:div w:id="146258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897806">
      <w:bodyDiv w:val="1"/>
      <w:marLeft w:val="0"/>
      <w:marRight w:val="0"/>
      <w:marTop w:val="0"/>
      <w:marBottom w:val="0"/>
      <w:divBdr>
        <w:top w:val="none" w:sz="0" w:space="0" w:color="auto"/>
        <w:left w:val="none" w:sz="0" w:space="0" w:color="auto"/>
        <w:bottom w:val="none" w:sz="0" w:space="0" w:color="auto"/>
        <w:right w:val="none" w:sz="0" w:space="0" w:color="auto"/>
      </w:divBdr>
      <w:divsChild>
        <w:div w:id="98835583">
          <w:marLeft w:val="0"/>
          <w:marRight w:val="0"/>
          <w:marTop w:val="0"/>
          <w:marBottom w:val="0"/>
          <w:divBdr>
            <w:top w:val="none" w:sz="0" w:space="0" w:color="auto"/>
            <w:left w:val="none" w:sz="0" w:space="0" w:color="auto"/>
            <w:bottom w:val="none" w:sz="0" w:space="0" w:color="auto"/>
            <w:right w:val="none" w:sz="0" w:space="0" w:color="auto"/>
          </w:divBdr>
          <w:divsChild>
            <w:div w:id="1056196723">
              <w:marLeft w:val="0"/>
              <w:marRight w:val="0"/>
              <w:marTop w:val="0"/>
              <w:marBottom w:val="0"/>
              <w:divBdr>
                <w:top w:val="none" w:sz="0" w:space="0" w:color="auto"/>
                <w:left w:val="none" w:sz="0" w:space="0" w:color="auto"/>
                <w:bottom w:val="single" w:sz="6" w:space="0" w:color="C0C0C0"/>
                <w:right w:val="none" w:sz="0" w:space="0" w:color="auto"/>
              </w:divBdr>
              <w:divsChild>
                <w:div w:id="1154025254">
                  <w:marLeft w:val="0"/>
                  <w:marRight w:val="0"/>
                  <w:marTop w:val="0"/>
                  <w:marBottom w:val="0"/>
                  <w:divBdr>
                    <w:top w:val="none" w:sz="0" w:space="0" w:color="auto"/>
                    <w:left w:val="none" w:sz="0" w:space="0" w:color="auto"/>
                    <w:bottom w:val="none" w:sz="0" w:space="0" w:color="auto"/>
                    <w:right w:val="none" w:sz="0" w:space="0" w:color="auto"/>
                  </w:divBdr>
                  <w:divsChild>
                    <w:div w:id="1647932743">
                      <w:marLeft w:val="0"/>
                      <w:marRight w:val="0"/>
                      <w:marTop w:val="0"/>
                      <w:marBottom w:val="0"/>
                      <w:divBdr>
                        <w:top w:val="none" w:sz="0" w:space="0" w:color="auto"/>
                        <w:left w:val="none" w:sz="0" w:space="0" w:color="auto"/>
                        <w:bottom w:val="none" w:sz="0" w:space="0" w:color="auto"/>
                        <w:right w:val="none" w:sz="0" w:space="0" w:color="auto"/>
                      </w:divBdr>
                      <w:divsChild>
                        <w:div w:id="1030178480">
                          <w:marLeft w:val="0"/>
                          <w:marRight w:val="0"/>
                          <w:marTop w:val="0"/>
                          <w:marBottom w:val="0"/>
                          <w:divBdr>
                            <w:top w:val="none" w:sz="0" w:space="0" w:color="auto"/>
                            <w:left w:val="none" w:sz="0" w:space="0" w:color="auto"/>
                            <w:bottom w:val="none" w:sz="0" w:space="0" w:color="auto"/>
                            <w:right w:val="none" w:sz="0" w:space="0" w:color="auto"/>
                          </w:divBdr>
                          <w:divsChild>
                            <w:div w:id="6060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241982">
      <w:bodyDiv w:val="1"/>
      <w:marLeft w:val="0"/>
      <w:marRight w:val="0"/>
      <w:marTop w:val="0"/>
      <w:marBottom w:val="0"/>
      <w:divBdr>
        <w:top w:val="none" w:sz="0" w:space="0" w:color="auto"/>
        <w:left w:val="none" w:sz="0" w:space="0" w:color="auto"/>
        <w:bottom w:val="none" w:sz="0" w:space="0" w:color="auto"/>
        <w:right w:val="none" w:sz="0" w:space="0" w:color="auto"/>
      </w:divBdr>
      <w:divsChild>
        <w:div w:id="91322061">
          <w:marLeft w:val="0"/>
          <w:marRight w:val="0"/>
          <w:marTop w:val="0"/>
          <w:marBottom w:val="0"/>
          <w:divBdr>
            <w:top w:val="none" w:sz="0" w:space="0" w:color="auto"/>
            <w:left w:val="none" w:sz="0" w:space="0" w:color="auto"/>
            <w:bottom w:val="none" w:sz="0" w:space="0" w:color="auto"/>
            <w:right w:val="none" w:sz="0" w:space="0" w:color="auto"/>
          </w:divBdr>
          <w:divsChild>
            <w:div w:id="541140277">
              <w:marLeft w:val="0"/>
              <w:marRight w:val="0"/>
              <w:marTop w:val="0"/>
              <w:marBottom w:val="0"/>
              <w:divBdr>
                <w:top w:val="none" w:sz="0" w:space="0" w:color="auto"/>
                <w:left w:val="none" w:sz="0" w:space="0" w:color="auto"/>
                <w:bottom w:val="single" w:sz="6" w:space="0" w:color="C0C0C0"/>
                <w:right w:val="none" w:sz="0" w:space="0" w:color="auto"/>
              </w:divBdr>
              <w:divsChild>
                <w:div w:id="1466658838">
                  <w:marLeft w:val="0"/>
                  <w:marRight w:val="0"/>
                  <w:marTop w:val="0"/>
                  <w:marBottom w:val="0"/>
                  <w:divBdr>
                    <w:top w:val="none" w:sz="0" w:space="0" w:color="auto"/>
                    <w:left w:val="none" w:sz="0" w:space="0" w:color="auto"/>
                    <w:bottom w:val="none" w:sz="0" w:space="0" w:color="auto"/>
                    <w:right w:val="none" w:sz="0" w:space="0" w:color="auto"/>
                  </w:divBdr>
                  <w:divsChild>
                    <w:div w:id="508101381">
                      <w:marLeft w:val="0"/>
                      <w:marRight w:val="0"/>
                      <w:marTop w:val="0"/>
                      <w:marBottom w:val="0"/>
                      <w:divBdr>
                        <w:top w:val="none" w:sz="0" w:space="0" w:color="auto"/>
                        <w:left w:val="none" w:sz="0" w:space="0" w:color="auto"/>
                        <w:bottom w:val="none" w:sz="0" w:space="0" w:color="auto"/>
                        <w:right w:val="none" w:sz="0" w:space="0" w:color="auto"/>
                      </w:divBdr>
                      <w:divsChild>
                        <w:div w:id="1129281612">
                          <w:marLeft w:val="0"/>
                          <w:marRight w:val="0"/>
                          <w:marTop w:val="0"/>
                          <w:marBottom w:val="0"/>
                          <w:divBdr>
                            <w:top w:val="none" w:sz="0" w:space="0" w:color="auto"/>
                            <w:left w:val="none" w:sz="0" w:space="0" w:color="auto"/>
                            <w:bottom w:val="none" w:sz="0" w:space="0" w:color="auto"/>
                            <w:right w:val="none" w:sz="0" w:space="0" w:color="auto"/>
                          </w:divBdr>
                          <w:divsChild>
                            <w:div w:id="157358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931663">
      <w:bodyDiv w:val="1"/>
      <w:marLeft w:val="0"/>
      <w:marRight w:val="0"/>
      <w:marTop w:val="0"/>
      <w:marBottom w:val="0"/>
      <w:divBdr>
        <w:top w:val="none" w:sz="0" w:space="0" w:color="auto"/>
        <w:left w:val="none" w:sz="0" w:space="0" w:color="auto"/>
        <w:bottom w:val="none" w:sz="0" w:space="0" w:color="auto"/>
        <w:right w:val="none" w:sz="0" w:space="0" w:color="auto"/>
      </w:divBdr>
      <w:divsChild>
        <w:div w:id="1993831264">
          <w:marLeft w:val="0"/>
          <w:marRight w:val="0"/>
          <w:marTop w:val="0"/>
          <w:marBottom w:val="0"/>
          <w:divBdr>
            <w:top w:val="none" w:sz="0" w:space="0" w:color="auto"/>
            <w:left w:val="none" w:sz="0" w:space="0" w:color="auto"/>
            <w:bottom w:val="none" w:sz="0" w:space="0" w:color="auto"/>
            <w:right w:val="none" w:sz="0" w:space="0" w:color="auto"/>
          </w:divBdr>
          <w:divsChild>
            <w:div w:id="1859081749">
              <w:marLeft w:val="0"/>
              <w:marRight w:val="0"/>
              <w:marTop w:val="0"/>
              <w:marBottom w:val="0"/>
              <w:divBdr>
                <w:top w:val="none" w:sz="0" w:space="0" w:color="auto"/>
                <w:left w:val="none" w:sz="0" w:space="0" w:color="auto"/>
                <w:bottom w:val="single" w:sz="6" w:space="0" w:color="C0C0C0"/>
                <w:right w:val="none" w:sz="0" w:space="0" w:color="auto"/>
              </w:divBdr>
              <w:divsChild>
                <w:div w:id="986980407">
                  <w:marLeft w:val="0"/>
                  <w:marRight w:val="0"/>
                  <w:marTop w:val="0"/>
                  <w:marBottom w:val="0"/>
                  <w:divBdr>
                    <w:top w:val="none" w:sz="0" w:space="0" w:color="auto"/>
                    <w:left w:val="none" w:sz="0" w:space="0" w:color="auto"/>
                    <w:bottom w:val="none" w:sz="0" w:space="0" w:color="auto"/>
                    <w:right w:val="none" w:sz="0" w:space="0" w:color="auto"/>
                  </w:divBdr>
                  <w:divsChild>
                    <w:div w:id="1355839338">
                      <w:marLeft w:val="0"/>
                      <w:marRight w:val="0"/>
                      <w:marTop w:val="0"/>
                      <w:marBottom w:val="0"/>
                      <w:divBdr>
                        <w:top w:val="none" w:sz="0" w:space="0" w:color="auto"/>
                        <w:left w:val="none" w:sz="0" w:space="0" w:color="auto"/>
                        <w:bottom w:val="none" w:sz="0" w:space="0" w:color="auto"/>
                        <w:right w:val="none" w:sz="0" w:space="0" w:color="auto"/>
                      </w:divBdr>
                      <w:divsChild>
                        <w:div w:id="1357537903">
                          <w:marLeft w:val="0"/>
                          <w:marRight w:val="0"/>
                          <w:marTop w:val="0"/>
                          <w:marBottom w:val="0"/>
                          <w:divBdr>
                            <w:top w:val="none" w:sz="0" w:space="0" w:color="auto"/>
                            <w:left w:val="none" w:sz="0" w:space="0" w:color="auto"/>
                            <w:bottom w:val="none" w:sz="0" w:space="0" w:color="auto"/>
                            <w:right w:val="none" w:sz="0" w:space="0" w:color="auto"/>
                          </w:divBdr>
                          <w:divsChild>
                            <w:div w:id="18610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689777">
      <w:bodyDiv w:val="1"/>
      <w:marLeft w:val="0"/>
      <w:marRight w:val="0"/>
      <w:marTop w:val="0"/>
      <w:marBottom w:val="0"/>
      <w:divBdr>
        <w:top w:val="none" w:sz="0" w:space="0" w:color="auto"/>
        <w:left w:val="none" w:sz="0" w:space="0" w:color="auto"/>
        <w:bottom w:val="none" w:sz="0" w:space="0" w:color="auto"/>
        <w:right w:val="none" w:sz="0" w:space="0" w:color="auto"/>
      </w:divBdr>
      <w:divsChild>
        <w:div w:id="1134640538">
          <w:marLeft w:val="0"/>
          <w:marRight w:val="0"/>
          <w:marTop w:val="0"/>
          <w:marBottom w:val="0"/>
          <w:divBdr>
            <w:top w:val="none" w:sz="0" w:space="0" w:color="auto"/>
            <w:left w:val="none" w:sz="0" w:space="0" w:color="auto"/>
            <w:bottom w:val="none" w:sz="0" w:space="0" w:color="auto"/>
            <w:right w:val="none" w:sz="0" w:space="0" w:color="auto"/>
          </w:divBdr>
          <w:divsChild>
            <w:div w:id="1334919011">
              <w:marLeft w:val="0"/>
              <w:marRight w:val="0"/>
              <w:marTop w:val="0"/>
              <w:marBottom w:val="0"/>
              <w:divBdr>
                <w:top w:val="none" w:sz="0" w:space="0" w:color="auto"/>
                <w:left w:val="none" w:sz="0" w:space="0" w:color="auto"/>
                <w:bottom w:val="single" w:sz="6" w:space="0" w:color="C0C0C0"/>
                <w:right w:val="none" w:sz="0" w:space="0" w:color="auto"/>
              </w:divBdr>
              <w:divsChild>
                <w:div w:id="63377381">
                  <w:marLeft w:val="0"/>
                  <w:marRight w:val="0"/>
                  <w:marTop w:val="0"/>
                  <w:marBottom w:val="0"/>
                  <w:divBdr>
                    <w:top w:val="none" w:sz="0" w:space="0" w:color="auto"/>
                    <w:left w:val="none" w:sz="0" w:space="0" w:color="auto"/>
                    <w:bottom w:val="none" w:sz="0" w:space="0" w:color="auto"/>
                    <w:right w:val="none" w:sz="0" w:space="0" w:color="auto"/>
                  </w:divBdr>
                  <w:divsChild>
                    <w:div w:id="503130909">
                      <w:marLeft w:val="0"/>
                      <w:marRight w:val="0"/>
                      <w:marTop w:val="0"/>
                      <w:marBottom w:val="0"/>
                      <w:divBdr>
                        <w:top w:val="none" w:sz="0" w:space="0" w:color="auto"/>
                        <w:left w:val="none" w:sz="0" w:space="0" w:color="auto"/>
                        <w:bottom w:val="none" w:sz="0" w:space="0" w:color="auto"/>
                        <w:right w:val="none" w:sz="0" w:space="0" w:color="auto"/>
                      </w:divBdr>
                      <w:divsChild>
                        <w:div w:id="1399984453">
                          <w:marLeft w:val="0"/>
                          <w:marRight w:val="0"/>
                          <w:marTop w:val="0"/>
                          <w:marBottom w:val="0"/>
                          <w:divBdr>
                            <w:top w:val="none" w:sz="0" w:space="0" w:color="auto"/>
                            <w:left w:val="none" w:sz="0" w:space="0" w:color="auto"/>
                            <w:bottom w:val="none" w:sz="0" w:space="0" w:color="auto"/>
                            <w:right w:val="none" w:sz="0" w:space="0" w:color="auto"/>
                          </w:divBdr>
                          <w:divsChild>
                            <w:div w:id="92792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8</Pages>
  <Words>1859</Words>
  <Characters>10228</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LAJMI Nouha</cp:lastModifiedBy>
  <cp:revision>40</cp:revision>
  <dcterms:created xsi:type="dcterms:W3CDTF">2023-04-11T08:50:00Z</dcterms:created>
  <dcterms:modified xsi:type="dcterms:W3CDTF">2023-04-14T08:23:00Z</dcterms:modified>
</cp:coreProperties>
</file>