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proofErr w:type="gramStart"/>
      <w:r w:rsidRPr="00C25E78">
        <w:rPr>
          <w:rFonts w:ascii="Malgun Gothic" w:eastAsia="Malgun Gothic" w:hAnsi="Malgun Gothic"/>
          <w:b/>
        </w:rPr>
        <w:t>ENTRE LES</w:t>
      </w:r>
      <w:proofErr w:type="gramEnd"/>
      <w:r w:rsidRPr="00C25E78">
        <w:rPr>
          <w:rFonts w:ascii="Malgun Gothic" w:eastAsia="Malgun Gothic" w:hAnsi="Malgun Gothic"/>
          <w:b/>
        </w:rPr>
        <w:t xml:space="preserve"> SOUSSIGNES</w:t>
      </w:r>
    </w:p>
    <w:p w14:paraId="5F201D9F" w14:textId="77777777" w:rsidR="009F3430" w:rsidRPr="00EE5BBA" w:rsidRDefault="009F3430">
      <w:pPr>
        <w:rPr>
          <w:rFonts w:ascii="Malgun Gothic" w:eastAsia="Malgun Gothic" w:hAnsi="Malgun Gothic"/>
        </w:rPr>
      </w:pPr>
    </w:p>
    <w:p w14:paraId="73E6AB0B" w14:textId="43CB3BF0"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r w:rsidR="00B613A3" w:rsidRPr="00EE5BBA">
        <w:rPr>
          <w:rFonts w:ascii="Malgun Gothic" w:eastAsia="Malgun Gothic" w:hAnsi="Malgun Gothic"/>
        </w:rPr>
        <w:t>situé</w:t>
      </w:r>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3A15729B" w:rsidR="009F3430" w:rsidRPr="009F6F41" w:rsidRDefault="00C3303D" w:rsidP="009F6F41">
      <w:pPr>
        <w:shd w:val="clear" w:color="auto" w:fill="FFFFFF"/>
        <w:spacing w:line="345" w:lineRule="atLeast"/>
        <w:rPr>
          <w:rFonts w:ascii="Helvetica" w:hAnsi="Helvetica" w:cs="Helvetica"/>
          <w:color w:val="777777"/>
          <w:sz w:val="20"/>
          <w:szCs w:val="20"/>
        </w:rPr>
      </w:pPr>
      <w:r w:rsidRPr="00C3303D">
        <w:rPr>
          <w:rFonts w:ascii="Malgun Gothic" w:eastAsia="Malgun Gothic" w:hAnsi="Malgun Gothic"/>
          <w:b/>
        </w:rPr>
        <w:t>Mohamed Ali</w:t>
      </w:r>
      <w:r>
        <w:rPr>
          <w:rFonts w:ascii="Malgun Gothic" w:eastAsia="Malgun Gothic" w:hAnsi="Malgun Gothic"/>
        </w:rPr>
        <w:t xml:space="preserve"> </w:t>
      </w:r>
      <w:r w:rsidR="009F6F41" w:rsidRPr="009F6F41">
        <w:rPr>
          <w:rFonts w:ascii="Malgun Gothic" w:eastAsia="Malgun Gothic" w:hAnsi="Malgun Gothic"/>
          <w:b/>
        </w:rPr>
        <w:t xml:space="preserve">AFFES </w:t>
      </w:r>
      <w:r w:rsidR="001758F8" w:rsidRPr="009F6F41">
        <w:rPr>
          <w:rFonts w:ascii="Malgun Gothic" w:eastAsia="Malgun Gothic" w:hAnsi="Malgun Gothic"/>
          <w:bCs/>
        </w:rPr>
        <w:t>né</w:t>
      </w:r>
      <w:r w:rsidR="00740EA0" w:rsidRPr="009F6F41">
        <w:rPr>
          <w:rFonts w:ascii="Malgun Gothic" w:eastAsia="Malgun Gothic" w:hAnsi="Malgun Gothic"/>
          <w:bCs/>
        </w:rPr>
        <w:t>(e)</w:t>
      </w:r>
      <w:r w:rsidR="001758F8" w:rsidRPr="009F6F41">
        <w:rPr>
          <w:rFonts w:ascii="Malgun Gothic" w:eastAsia="Malgun Gothic" w:hAnsi="Malgun Gothic"/>
          <w:bCs/>
        </w:rPr>
        <w:t xml:space="preserve"> le </w:t>
      </w:r>
      <w:r w:rsidR="009F6F41" w:rsidRPr="009F6F41">
        <w:rPr>
          <w:rFonts w:ascii="Malgun Gothic" w:eastAsia="Malgun Gothic" w:hAnsi="Malgun Gothic"/>
          <w:bCs/>
        </w:rPr>
        <w:t xml:space="preserve">25/06/1990 à Sfax - </w:t>
      </w:r>
      <w:r w:rsidR="007D4878" w:rsidRPr="009F6F41">
        <w:rPr>
          <w:rFonts w:ascii="Malgun Gothic" w:eastAsia="Malgun Gothic" w:hAnsi="Malgun Gothic"/>
          <w:bCs/>
        </w:rPr>
        <w:t>Tunisie</w:t>
      </w:r>
      <w:r w:rsidR="007D4878">
        <w:rPr>
          <w:rFonts w:ascii="Malgun Gothic" w:eastAsia="Malgun Gothic" w:hAnsi="Malgun Gothic"/>
          <w:bCs/>
        </w:rPr>
        <w:t>,</w:t>
      </w:r>
      <w:r w:rsidR="00F55CB0">
        <w:rPr>
          <w:rFonts w:ascii="Malgun Gothic" w:eastAsia="Malgun Gothic" w:hAnsi="Malgun Gothic"/>
          <w:bCs/>
        </w:rPr>
        <w:t xml:space="preserve"> </w:t>
      </w:r>
      <w:r w:rsidR="001758F8" w:rsidRPr="001758F8">
        <w:rPr>
          <w:rFonts w:ascii="Malgun Gothic" w:eastAsia="Malgun Gothic" w:hAnsi="Malgun Gothic"/>
          <w:bCs/>
        </w:rPr>
        <w:t>de nationalité</w:t>
      </w:r>
      <w:r w:rsidR="00740EA0">
        <w:rPr>
          <w:rFonts w:ascii="Malgun Gothic" w:eastAsia="Malgun Gothic" w:hAnsi="Malgun Gothic"/>
          <w:bCs/>
        </w:rPr>
        <w:t xml:space="preserve"> </w:t>
      </w:r>
      <w:r w:rsidR="009F6F41" w:rsidRPr="009F6F41">
        <w:rPr>
          <w:rFonts w:ascii="Malgun Gothic" w:eastAsia="Malgun Gothic" w:hAnsi="Malgun Gothic"/>
          <w:bCs/>
        </w:rPr>
        <w:t>Tunisienne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009F6F41" w:rsidRPr="009F6F41">
        <w:rPr>
          <w:rFonts w:ascii="Malgun Gothic" w:eastAsia="Malgun Gothic" w:hAnsi="Malgun Gothic"/>
          <w:bCs/>
        </w:rPr>
        <w:t>190069935149577</w:t>
      </w:r>
      <w:r w:rsidR="001758F8" w:rsidRPr="001758F8">
        <w:rPr>
          <w:rFonts w:ascii="Malgun Gothic" w:eastAsia="Malgun Gothic" w:hAnsi="Malgun Gothic"/>
          <w:bCs/>
        </w:rPr>
        <w:t xml:space="preserve"> et demeurant à l’Adresse </w:t>
      </w:r>
      <w:r w:rsidR="009F6F41" w:rsidRPr="009F6F41">
        <w:rPr>
          <w:rFonts w:ascii="Malgun Gothic" w:eastAsia="Malgun Gothic" w:hAnsi="Malgun Gothic"/>
          <w:bCs/>
        </w:rPr>
        <w:t>145 B</w:t>
      </w:r>
      <w:r w:rsidR="00B613A3">
        <w:rPr>
          <w:rFonts w:ascii="Malgun Gothic" w:eastAsia="Malgun Gothic" w:hAnsi="Malgun Gothic"/>
          <w:bCs/>
        </w:rPr>
        <w:t>is</w:t>
      </w:r>
      <w:r w:rsidR="009F6F41" w:rsidRPr="009F6F41">
        <w:rPr>
          <w:rFonts w:ascii="Malgun Gothic" w:eastAsia="Malgun Gothic" w:hAnsi="Malgun Gothic"/>
          <w:bCs/>
        </w:rPr>
        <w:t xml:space="preserve"> Rue de la République, 92800 Puteaux</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FF31DFD" w:rsidR="009F3430"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0FC1BE66" w14:textId="77777777" w:rsidR="00030E50" w:rsidRDefault="00030E50">
      <w:pPr>
        <w:rPr>
          <w:rFonts w:ascii="Malgun Gothic" w:eastAsia="Malgun Gothic" w:hAnsi="Malgun Gothic"/>
          <w:b/>
        </w:rPr>
      </w:pPr>
      <w:r>
        <w:rPr>
          <w:rFonts w:ascii="Malgun Gothic" w:eastAsia="Malgun Gothic" w:hAnsi="Malgun Gothic"/>
          <w:b/>
        </w:rPr>
        <w:br w:type="page"/>
      </w:r>
    </w:p>
    <w:p w14:paraId="750C62B6" w14:textId="3E2E42B4" w:rsidR="00F55CB0" w:rsidRPr="00030E50" w:rsidRDefault="00386441">
      <w:pPr>
        <w:rPr>
          <w:rFonts w:ascii="Malgun Gothic" w:eastAsia="Malgun Gothic" w:hAnsi="Malgun Gothic"/>
          <w:b/>
        </w:rPr>
      </w:pPr>
      <w:r w:rsidRPr="00EE5BBA">
        <w:rPr>
          <w:rFonts w:ascii="Malgun Gothic" w:eastAsia="Malgun Gothic" w:hAnsi="Malgun Gothic"/>
          <w:b/>
          <w:u w:val="single"/>
        </w:rPr>
        <w:lastRenderedPageBreak/>
        <w:t xml:space="preserve"> </w:t>
      </w: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79708701"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FA16FC" w:rsidRPr="00FA16FC">
        <w:rPr>
          <w:rFonts w:ascii="Malgun Gothic" w:eastAsia="Malgun Gothic" w:hAnsi="Malgun Gothic"/>
        </w:rPr>
        <w:t>20/03/2023</w:t>
      </w:r>
      <w:r w:rsidR="00FA16FC">
        <w:rPr>
          <w:rFonts w:ascii="Helvetica" w:hAnsi="Helvetica" w:cs="Helvetica"/>
          <w:color w:val="777777"/>
          <w:sz w:val="20"/>
          <w:szCs w:val="20"/>
          <w:shd w:val="clear" w:color="auto" w:fill="FFFFFF"/>
        </w:rPr>
        <w:t xml:space="preserve"> </w:t>
      </w:r>
      <w:r w:rsidRPr="00EE5BBA">
        <w:rPr>
          <w:rFonts w:ascii="Malgun Gothic" w:eastAsia="Malgun Gothic" w:hAnsi="Malgun Gothic"/>
        </w:rPr>
        <w:t>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CE3714" w:rsidRDefault="009F3430">
      <w:pPr>
        <w:rPr>
          <w:rFonts w:ascii="Malgun Gothic" w:eastAsia="Malgun Gothic" w:hAnsi="Malgun Gothic"/>
          <w:b/>
          <w:sz w:val="18"/>
          <w:szCs w:val="18"/>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CE3714" w:rsidRDefault="009F3430">
      <w:pPr>
        <w:rPr>
          <w:rFonts w:ascii="Malgun Gothic" w:eastAsia="Malgun Gothic" w:hAnsi="Malgun Gothic"/>
          <w:sz w:val="18"/>
          <w:szCs w:val="18"/>
        </w:rPr>
      </w:pPr>
    </w:p>
    <w:p w14:paraId="7D7F85E3" w14:textId="4E4B9B83" w:rsidR="009F3430" w:rsidRPr="00F55CB0" w:rsidRDefault="00386441" w:rsidP="00F55CB0">
      <w:pPr>
        <w:shd w:val="clear" w:color="auto" w:fill="FFFFFF"/>
        <w:spacing w:line="345" w:lineRule="atLeast"/>
        <w:rPr>
          <w:rFonts w:ascii="Helvetica" w:hAnsi="Helvetica" w:cs="Helvetica"/>
          <w:color w:val="777777"/>
          <w:sz w:val="20"/>
          <w:szCs w:val="20"/>
        </w:rPr>
      </w:pPr>
      <w:r w:rsidRPr="00EE5BBA">
        <w:rPr>
          <w:rFonts w:ascii="Malgun Gothic" w:eastAsia="Malgun Gothic" w:hAnsi="Malgun Gothic"/>
        </w:rPr>
        <w:t xml:space="preserve">Le Salarié est engagé pour exercer les fonctions </w:t>
      </w:r>
      <w:r w:rsidR="00A37003" w:rsidRPr="00A37003">
        <w:rPr>
          <w:rFonts w:ascii="Malgun Gothic" w:eastAsia="Malgun Gothic" w:hAnsi="Malgun Gothic"/>
        </w:rPr>
        <w:t xml:space="preserve">support Applicatif </w:t>
      </w:r>
      <w:r w:rsidR="00686902">
        <w:rPr>
          <w:rFonts w:ascii="Malgun Gothic" w:eastAsia="Malgun Gothic" w:hAnsi="Malgun Gothic"/>
        </w:rPr>
        <w:t>de.</w:t>
      </w:r>
    </w:p>
    <w:p w14:paraId="20404FD3" w14:textId="77777777" w:rsidR="009F3430" w:rsidRPr="00CE3714" w:rsidRDefault="009F3430">
      <w:pPr>
        <w:rPr>
          <w:rFonts w:ascii="Malgun Gothic" w:eastAsia="Malgun Gothic" w:hAnsi="Malgun Gothic"/>
          <w:sz w:val="18"/>
          <w:szCs w:val="18"/>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75166CF7" w14:textId="7C625CE7" w:rsidR="009F3430" w:rsidRPr="00FA16FC" w:rsidRDefault="00386441" w:rsidP="00FA16FC">
      <w:pPr>
        <w:shd w:val="clear" w:color="auto" w:fill="FFFFFF"/>
        <w:spacing w:line="345" w:lineRule="atLeast"/>
        <w:rPr>
          <w:rFonts w:ascii="Helvetica" w:hAnsi="Helvetica" w:cs="Helvetica"/>
          <w:color w:val="777777"/>
          <w:sz w:val="20"/>
          <w:szCs w:val="20"/>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00FA16FC" w:rsidRPr="00FA16FC">
        <w:rPr>
          <w:rFonts w:ascii="Malgun Gothic" w:eastAsia="Malgun Gothic" w:hAnsi="Malgun Gothic"/>
        </w:rPr>
        <w:t>Position 3.2 - Coefficient 210</w:t>
      </w: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4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2801B08A"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5</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2A4AD6AD" w14:textId="2743BF57"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B613A3">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574BF0D8" w:rsidR="00DF4565" w:rsidRDefault="00B613A3" w:rsidP="00DF4565">
      <w:pPr>
        <w:pStyle w:val="Paragraphedeliste"/>
        <w:numPr>
          <w:ilvl w:val="0"/>
          <w:numId w:val="5"/>
        </w:numPr>
        <w:rPr>
          <w:rFonts w:ascii="Malgun Gothic" w:eastAsia="Malgun Gothic" w:hAnsi="Malgun Gothic"/>
        </w:rPr>
      </w:pPr>
      <w:r>
        <w:rPr>
          <w:rFonts w:ascii="Malgun Gothic" w:eastAsia="Malgun Gothic" w:hAnsi="Malgun Gothic"/>
        </w:rPr>
        <w:t>32</w:t>
      </w:r>
      <w:r w:rsidR="00DF4565">
        <w:rPr>
          <w:rFonts w:ascii="Malgun Gothic" w:eastAsia="Malgun Gothic" w:hAnsi="Malgun Gothic"/>
        </w:rPr>
        <w:t xml:space="preserve"> heures majorées à 25%</w:t>
      </w:r>
    </w:p>
    <w:p w14:paraId="04D57EB3" w14:textId="5F2C07C3" w:rsidR="00DF4565" w:rsidRDefault="00B613A3" w:rsidP="00DF4565">
      <w:pPr>
        <w:pStyle w:val="Paragraphedeliste"/>
        <w:numPr>
          <w:ilvl w:val="0"/>
          <w:numId w:val="5"/>
        </w:numPr>
        <w:rPr>
          <w:rFonts w:ascii="Malgun Gothic" w:eastAsia="Malgun Gothic" w:hAnsi="Malgun Gothic"/>
        </w:rPr>
      </w:pPr>
      <w:r>
        <w:rPr>
          <w:rFonts w:ascii="Malgun Gothic" w:eastAsia="Malgun Gothic" w:hAnsi="Malgun Gothic"/>
        </w:rPr>
        <w:t>6</w:t>
      </w:r>
      <w:r w:rsidR="00DF4565">
        <w:rPr>
          <w:rFonts w:ascii="Malgun Gothic" w:eastAsia="Malgun Gothic" w:hAnsi="Malgun Gothic"/>
        </w:rPr>
        <w:t xml:space="preserve"> heures majorées à 50%</w:t>
      </w:r>
    </w:p>
    <w:p w14:paraId="714A583D" w14:textId="77777777" w:rsidR="006C187F" w:rsidRPr="00CE3714" w:rsidRDefault="006C187F" w:rsidP="00DF4565">
      <w:pPr>
        <w:rPr>
          <w:rFonts w:ascii="Malgun Gothic" w:eastAsia="Malgun Gothic" w:hAnsi="Malgun Gothic"/>
          <w:sz w:val="18"/>
          <w:szCs w:val="18"/>
        </w:rPr>
      </w:pPr>
    </w:p>
    <w:p w14:paraId="15E9AF27" w14:textId="39FAE2A0"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B613A3">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677CAAD6"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207500FE" w:rsidR="00A4504C" w:rsidRPr="00FA16FC" w:rsidRDefault="00386441" w:rsidP="00FA16FC">
      <w:pPr>
        <w:shd w:val="clear" w:color="auto" w:fill="FFFFFF"/>
        <w:spacing w:line="345" w:lineRule="atLeast"/>
        <w:rPr>
          <w:rFonts w:ascii="Helvetica" w:hAnsi="Helvetica" w:cs="Helvetica"/>
          <w:color w:val="777777"/>
          <w:sz w:val="20"/>
          <w:szCs w:val="20"/>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FA16FC" w:rsidRPr="00FA16FC">
        <w:rPr>
          <w:rFonts w:ascii="Malgun Gothic" w:eastAsia="Malgun Gothic" w:hAnsi="Malgun Gothic"/>
        </w:rPr>
        <w:t>71 604,48</w:t>
      </w:r>
      <w:r w:rsidR="00A4504C" w:rsidRPr="00A4504C">
        <w:rPr>
          <w:rFonts w:ascii="Malgun Gothic" w:eastAsia="Malgun Gothic" w:hAnsi="Malgun Gothic"/>
        </w:rPr>
        <w:t xml:space="preserve"> euros, soit </w:t>
      </w:r>
      <w:r w:rsidR="00FA16FC" w:rsidRPr="00FA16FC">
        <w:rPr>
          <w:rFonts w:ascii="Malgun Gothic" w:eastAsia="Malgun Gothic" w:hAnsi="Malgun Gothic"/>
        </w:rPr>
        <w:t>5 967,04</w:t>
      </w:r>
      <w:r w:rsidR="00740EA0">
        <w:rPr>
          <w:rFonts w:ascii="Malgun Gothic" w:eastAsia="Malgun Gothic" w:hAnsi="Malgun Gothic"/>
        </w:rPr>
        <w:t xml:space="preserve"> </w:t>
      </w:r>
      <w:r w:rsidR="00A4504C" w:rsidRPr="00A4504C">
        <w:rPr>
          <w:rFonts w:ascii="Malgun Gothic" w:eastAsia="Malgun Gothic" w:hAnsi="Malgun Gothic"/>
        </w:rPr>
        <w:t>euros (</w:t>
      </w:r>
      <w:r w:rsidR="00FA16FC" w:rsidRPr="00FA16FC">
        <w:rPr>
          <w:rFonts w:ascii="Malgun Gothic" w:eastAsia="Malgun Gothic" w:hAnsi="Malgun Gothic"/>
        </w:rPr>
        <w:t xml:space="preserve">cinq mille neuf cent soixante-sept </w:t>
      </w:r>
      <w:r w:rsidR="00B613A3">
        <w:rPr>
          <w:rFonts w:ascii="Malgun Gothic" w:eastAsia="Malgun Gothic" w:hAnsi="Malgun Gothic"/>
        </w:rPr>
        <w:t xml:space="preserve">euros et </w:t>
      </w:r>
      <w:r w:rsidR="00FA16FC" w:rsidRPr="00FA16FC">
        <w:rPr>
          <w:rFonts w:ascii="Malgun Gothic" w:eastAsia="Malgun Gothic" w:hAnsi="Malgun Gothic"/>
        </w:rPr>
        <w:t>quatre</w:t>
      </w:r>
      <w:r w:rsidR="00B613A3">
        <w:rPr>
          <w:rFonts w:ascii="Malgun Gothic" w:eastAsia="Malgun Gothic" w:hAnsi="Malgun Gothic"/>
        </w:rPr>
        <w:t xml:space="preserve">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49E81CFD"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BB7013" w:rsidRPr="00BB7013">
        <w:rPr>
          <w:rFonts w:ascii="Malgun Gothic" w:eastAsia="Malgun Gothic" w:hAnsi="Malgun Gothic"/>
          <w:color w:val="000000"/>
        </w:rPr>
        <w:t>4 510</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3C6BB018" w14:textId="4B3C4EB7"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BB7013">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BB7013" w:rsidRPr="00BB7013">
        <w:rPr>
          <w:rFonts w:ascii="Malgun Gothic" w:eastAsia="Malgun Gothic" w:hAnsi="Malgun Gothic"/>
          <w:color w:val="000000"/>
        </w:rPr>
        <w:t>1 457,04</w:t>
      </w:r>
      <w:r w:rsidR="00A4504C">
        <w:rPr>
          <w:rFonts w:ascii="Malgun Gothic" w:eastAsia="Malgun Gothic" w:hAnsi="Malgun Gothic"/>
          <w:color w:val="000000"/>
        </w:rPr>
        <w:t xml:space="preserve"> euros bruts</w:t>
      </w:r>
    </w:p>
    <w:p w14:paraId="0134A313" w14:textId="77777777" w:rsidR="00CE3714" w:rsidRPr="00CE3714" w:rsidRDefault="00CE3714" w:rsidP="00030E50">
      <w:pPr>
        <w:pBdr>
          <w:top w:val="nil"/>
          <w:left w:val="nil"/>
          <w:bottom w:val="nil"/>
          <w:right w:val="nil"/>
          <w:between w:val="nil"/>
        </w:pBdr>
        <w:rPr>
          <w:rFonts w:ascii="Malgun Gothic" w:eastAsia="Malgun Gothic" w:hAnsi="Malgun Gothic"/>
          <w:color w:val="000000"/>
        </w:rPr>
      </w:pPr>
    </w:p>
    <w:p w14:paraId="68BDF051" w14:textId="47E1E5F8"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lastRenderedPageBreak/>
        <w:t xml:space="preserve">Article </w:t>
      </w:r>
      <w:r w:rsidR="00150353">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5B8D96B0"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14AD7AB9" w14:textId="7C522E70"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30B413B2" w14:textId="07646B8F" w:rsidR="00EE708B" w:rsidRPr="00EE708B" w:rsidRDefault="00EE708B">
      <w:pPr>
        <w:widowControl w:val="0"/>
        <w:rPr>
          <w:rFonts w:ascii="Malgun Gothic" w:eastAsia="Malgun Gothic" w:hAnsi="Malgun Gothic"/>
          <w:color w:val="000000"/>
          <w:sz w:val="18"/>
          <w:szCs w:val="18"/>
        </w:rPr>
      </w:pPr>
    </w:p>
    <w:p w14:paraId="597B2CC7" w14:textId="36D264B8" w:rsidR="00030E50" w:rsidRDefault="00EE708B" w:rsidP="00FA16FC">
      <w:pPr>
        <w:shd w:val="clear" w:color="auto" w:fill="FFFFFF"/>
        <w:spacing w:line="345" w:lineRule="atLeast"/>
        <w:rPr>
          <w:rFonts w:ascii="Malgun Gothic" w:eastAsia="Malgun Gothic" w:hAnsi="Malgun Gothic"/>
          <w:color w:val="000000"/>
        </w:rPr>
      </w:pPr>
      <w:r>
        <w:rPr>
          <w:rFonts w:ascii="Malgun Gothic" w:eastAsia="Malgun Gothic" w:hAnsi="Malgun Gothic" w:hint="eastAsia"/>
          <w:color w:val="000000"/>
        </w:rPr>
        <w:t>Suite</w:t>
      </w:r>
      <w:r w:rsidR="00FC0AEF">
        <w:rPr>
          <w:rFonts w:ascii="Malgun Gothic" w:eastAsia="Malgun Gothic" w:hAnsi="Malgun Gothic"/>
          <w:color w:val="000000"/>
        </w:rPr>
        <w:t xml:space="preserve"> </w:t>
      </w:r>
      <w:r>
        <w:rPr>
          <w:rFonts w:ascii="Malgun Gothic" w:eastAsia="Malgun Gothic" w:hAnsi="Malgun Gothic" w:hint="eastAsia"/>
          <w:color w:val="000000"/>
        </w:rPr>
        <w:t xml:space="preserve">à sa demande, </w:t>
      </w:r>
      <w:r w:rsidR="00FA16FC" w:rsidRPr="00FA16FC">
        <w:rPr>
          <w:rFonts w:ascii="Malgun Gothic" w:eastAsia="Malgun Gothic" w:hAnsi="Malgun Gothic"/>
          <w:color w:val="000000"/>
        </w:rPr>
        <w:t>M.</w:t>
      </w:r>
      <w:r w:rsidR="00C3303D">
        <w:rPr>
          <w:rFonts w:ascii="Malgun Gothic" w:eastAsia="Malgun Gothic" w:hAnsi="Malgun Gothic"/>
          <w:color w:val="000000"/>
        </w:rPr>
        <w:t xml:space="preserve"> </w:t>
      </w:r>
      <w:r w:rsidR="00C3303D" w:rsidRPr="00FC0AEF">
        <w:rPr>
          <w:rFonts w:ascii="Malgun Gothic" w:eastAsia="Malgun Gothic" w:hAnsi="Malgun Gothic"/>
        </w:rPr>
        <w:t>Mohamed Ali</w:t>
      </w:r>
      <w:r w:rsidR="00C3303D">
        <w:rPr>
          <w:rFonts w:ascii="Malgun Gothic" w:eastAsia="Malgun Gothic" w:hAnsi="Malgun Gothic"/>
        </w:rPr>
        <w:t xml:space="preserve"> </w:t>
      </w:r>
      <w:r w:rsidR="00FA16FC" w:rsidRPr="00FA16FC">
        <w:rPr>
          <w:rFonts w:ascii="Malgun Gothic" w:eastAsia="Malgun Gothic" w:hAnsi="Malgun Gothic"/>
          <w:color w:val="000000"/>
        </w:rPr>
        <w:t>AFFES</w:t>
      </w:r>
      <w:r w:rsidR="00FA16FC">
        <w:rPr>
          <w:rFonts w:ascii="Malgun Gothic" w:eastAsia="Malgun Gothic" w:hAnsi="Malgun Gothic"/>
          <w:color w:val="000000"/>
        </w:rPr>
        <w:t xml:space="preserve"> </w:t>
      </w:r>
      <w:r>
        <w:rPr>
          <w:rFonts w:ascii="Malgun Gothic" w:eastAsia="Malgun Gothic" w:hAnsi="Malgun Gothic" w:hint="eastAsia"/>
          <w:color w:val="000000"/>
        </w:rPr>
        <w:t>aura droit au remboursement des frais kilométriques engagés au service de l’entreprise, selon les procédures et les barèmes en vigueur dans la société</w:t>
      </w:r>
      <w:r w:rsidR="000120F6">
        <w:rPr>
          <w:rFonts w:ascii="Malgun Gothic" w:eastAsia="Malgun Gothic" w:hAnsi="Malgun Gothic"/>
          <w:color w:val="000000"/>
        </w:rPr>
        <w:t>.</w:t>
      </w:r>
    </w:p>
    <w:p w14:paraId="2BCB0266" w14:textId="4080893A" w:rsidR="00FA16FC" w:rsidRPr="00FA16FC" w:rsidRDefault="00030E50" w:rsidP="00030E50">
      <w:pPr>
        <w:rPr>
          <w:rFonts w:ascii="Malgun Gothic" w:eastAsia="Malgun Gothic" w:hAnsi="Malgun Gothic"/>
          <w:color w:val="000000"/>
        </w:rPr>
      </w:pPr>
      <w:r>
        <w:rPr>
          <w:rFonts w:ascii="Malgun Gothic" w:eastAsia="Malgun Gothic" w:hAnsi="Malgun Gothic"/>
          <w:color w:val="000000"/>
        </w:rPr>
        <w:br w:type="page"/>
      </w:r>
    </w:p>
    <w:p w14:paraId="6571C07B" w14:textId="384B0966"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lastRenderedPageBreak/>
        <w:t xml:space="preserve">Article </w:t>
      </w:r>
      <w:r w:rsidR="00150353">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CE3714" w:rsidRDefault="009F3430">
      <w:pPr>
        <w:widowControl w:val="0"/>
        <w:rPr>
          <w:rFonts w:ascii="Malgun Gothic" w:eastAsia="Malgun Gothic" w:hAnsi="Malgun Gothic"/>
          <w:color w:val="000000"/>
          <w:sz w:val="18"/>
          <w:szCs w:val="18"/>
        </w:rPr>
      </w:pPr>
    </w:p>
    <w:p w14:paraId="04BA4896" w14:textId="2307AE15"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 xml:space="preserve">Sauf avec l’autorisation préalable et écrite d'un représentant légal de la Société, le Salarié ne pourra, donner, procurer ou fournir, de quelque manière que ce soit, à une personne, entreprise, firme, association ou société, le nom ou l'adresse de l’un </w:t>
      </w:r>
      <w:r w:rsidRPr="00EE5BBA">
        <w:rPr>
          <w:rFonts w:ascii="Malgun Gothic" w:eastAsia="Malgun Gothic" w:hAnsi="Malgun Gothic"/>
          <w:color w:val="000000"/>
        </w:rPr>
        <w:lastRenderedPageBreak/>
        <w:t>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CE3714" w:rsidRDefault="009F3430">
      <w:pPr>
        <w:tabs>
          <w:tab w:val="left" w:pos="851"/>
        </w:tabs>
        <w:rPr>
          <w:rFonts w:ascii="Malgun Gothic" w:eastAsia="Malgun Gothic" w:hAnsi="Malgun Gothic"/>
          <w:color w:val="000000"/>
          <w:sz w:val="18"/>
          <w:szCs w:val="18"/>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En conséquence, le Salarié s'interdit d'utiliser ou de conserver une copie sous quelque support que ce soit, hors du cadre de son activité professionnelle pour le compte de la Société, tous documents commerciaux, techniques, informatiques, administratifs ou </w:t>
      </w:r>
      <w:r w:rsidRPr="00EE5BBA">
        <w:rPr>
          <w:rFonts w:ascii="Malgun Gothic" w:eastAsia="Malgun Gothic" w:hAnsi="Malgun Gothic"/>
          <w:color w:val="000000"/>
        </w:rPr>
        <w:lastRenderedPageBreak/>
        <w:t>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6FEE9A4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150353">
        <w:rPr>
          <w:rFonts w:ascii="Malgun Gothic" w:eastAsia="Malgun Gothic" w:hAnsi="Malgun Gothic"/>
          <w:b/>
          <w:color w:val="000000"/>
          <w:u w:val="single"/>
        </w:rPr>
        <w:t>0</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10274F06" w14:textId="60FF17AE"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150353">
        <w:rPr>
          <w:rFonts w:ascii="Malgun Gothic" w:eastAsia="Malgun Gothic" w:hAnsi="Malgun Gothic"/>
          <w:b/>
          <w:u w:val="single"/>
        </w:rPr>
        <w:t>1</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451808B2"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150353">
        <w:rPr>
          <w:rFonts w:ascii="Malgun Gothic" w:eastAsia="Malgun Gothic" w:hAnsi="Malgun Gothic"/>
          <w:b/>
          <w:u w:val="single"/>
        </w:rPr>
        <w:t>2</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4ED2656D" w14:textId="77777777" w:rsidR="009F3430" w:rsidRPr="00CE3714" w:rsidRDefault="009F3430">
      <w:pPr>
        <w:rPr>
          <w:rFonts w:ascii="Malgun Gothic" w:eastAsia="Malgun Gothic" w:hAnsi="Malgun Gothic"/>
          <w:sz w:val="18"/>
          <w:szCs w:val="18"/>
        </w:rPr>
      </w:pPr>
    </w:p>
    <w:p w14:paraId="5E5CA45F" w14:textId="171438D9" w:rsidR="009F3430"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w:t>
      </w:r>
      <w:r w:rsidR="00150353">
        <w:rPr>
          <w:rFonts w:ascii="Malgun Gothic" w:eastAsia="Malgun Gothic" w:hAnsi="Malgun Gothic"/>
          <w:b/>
          <w:u w:val="single"/>
        </w:rPr>
        <w:t>3</w:t>
      </w:r>
      <w:r w:rsidRPr="00EE5BBA">
        <w:rPr>
          <w:rFonts w:ascii="Malgun Gothic" w:eastAsia="Malgun Gothic" w:hAnsi="Malgun Gothic"/>
          <w:b/>
          <w:u w:val="single"/>
        </w:rPr>
        <w:t xml:space="preserve"> – Autres dispositions</w:t>
      </w:r>
    </w:p>
    <w:p w14:paraId="7DD59F24" w14:textId="77777777" w:rsidR="00CE3714" w:rsidRDefault="00CE3714">
      <w:pPr>
        <w:rPr>
          <w:rFonts w:ascii="Malgun Gothic" w:eastAsia="Malgun Gothic" w:hAnsi="Malgun Gothic"/>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2BEC4C6E" w14:textId="77777777" w:rsidR="00150353" w:rsidRPr="00CE3714" w:rsidRDefault="00150353">
      <w:pPr>
        <w:rPr>
          <w:rFonts w:ascii="Malgun Gothic" w:eastAsia="Malgun Gothic" w:hAnsi="Malgun Gothic"/>
          <w:b/>
          <w:sz w:val="18"/>
          <w:szCs w:val="18"/>
          <w:u w:val="single"/>
        </w:rPr>
      </w:pPr>
    </w:p>
    <w:p w14:paraId="07D3C3D2" w14:textId="7863E8F1"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w:t>
      </w:r>
      <w:r w:rsidR="00150353">
        <w:rPr>
          <w:rFonts w:ascii="Malgun Gothic" w:eastAsia="Malgun Gothic" w:hAnsi="Malgun Gothic"/>
          <w:b/>
          <w:u w:val="single"/>
        </w:rPr>
        <w:t>4</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4E741440" w:rsidR="009F3430" w:rsidRDefault="009F3430">
      <w:pPr>
        <w:rPr>
          <w:rFonts w:ascii="Malgun Gothic" w:eastAsia="Malgun Gothic" w:hAnsi="Malgun Gothic"/>
          <w:sz w:val="28"/>
          <w:szCs w:val="28"/>
        </w:rPr>
      </w:pPr>
    </w:p>
    <w:p w14:paraId="5639CD4A" w14:textId="77777777" w:rsidR="00CE3714" w:rsidRPr="00EE5BBA" w:rsidRDefault="00CE3714">
      <w:pPr>
        <w:rPr>
          <w:rFonts w:ascii="Malgun Gothic" w:eastAsia="Malgun Gothic" w:hAnsi="Malgun Gothic"/>
          <w:sz w:val="28"/>
          <w:szCs w:val="28"/>
        </w:rPr>
      </w:pPr>
    </w:p>
    <w:p w14:paraId="799846A4" w14:textId="13219CF6"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FC0AEF" w:rsidRPr="00FC0AEF">
        <w:rPr>
          <w:rFonts w:ascii="Malgun Gothic" w:eastAsia="Malgun Gothic" w:hAnsi="Malgun Gothic"/>
        </w:rPr>
        <w:t>21/02/2023</w:t>
      </w:r>
      <w:r w:rsidRPr="00FC0AEF">
        <w:rPr>
          <w:rFonts w:ascii="Malgun Gothic" w:eastAsia="Malgun Gothic" w:hAnsi="Malgun Gothic"/>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390"/>
      </w:tblGrid>
      <w:tr w:rsidR="002A216D" w14:paraId="4C7D7D6B" w14:textId="77777777" w:rsidTr="00540999">
        <w:tc>
          <w:tcPr>
            <w:tcW w:w="5670"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2541662C" w:rsidR="002A216D" w:rsidRDefault="00FC0AEF" w:rsidP="00FC0AEF">
            <w:pPr>
              <w:rPr>
                <w:rFonts w:ascii="Malgun Gothic" w:eastAsia="Malgun Gothic" w:hAnsi="Malgun Gothic"/>
              </w:rPr>
            </w:pPr>
            <w:r w:rsidRPr="00FC0AEF">
              <w:rPr>
                <w:rFonts w:ascii="Malgun Gothic" w:eastAsia="Malgun Gothic" w:hAnsi="Malgun Gothic"/>
              </w:rPr>
              <w:t>Mohamed Ali</w:t>
            </w:r>
            <w:r w:rsidR="00540999">
              <w:rPr>
                <w:rFonts w:ascii="Malgun Gothic" w:eastAsia="Malgun Gothic" w:hAnsi="Malgun Gothic"/>
              </w:rPr>
              <w:t xml:space="preserve"> </w:t>
            </w:r>
            <w:r w:rsidRPr="00FC0AEF">
              <w:rPr>
                <w:rFonts w:ascii="Malgun Gothic" w:eastAsia="Malgun Gothic" w:hAnsi="Malgun Gothic"/>
              </w:rPr>
              <w:t>AFFES</w:t>
            </w:r>
          </w:p>
        </w:tc>
        <w:tc>
          <w:tcPr>
            <w:tcW w:w="3390"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0CFC93EF" w14:textId="3E4AF683" w:rsidR="00CC570C" w:rsidRPr="00C42AC7"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71FAE411" w14:textId="4756BDBB" w:rsidR="004F1F36" w:rsidRPr="00F06C62" w:rsidRDefault="004F1F36" w:rsidP="000B608B">
      <w:pPr>
        <w:tabs>
          <w:tab w:val="left" w:pos="720"/>
          <w:tab w:val="left" w:pos="1440"/>
          <w:tab w:val="left" w:pos="2160"/>
          <w:tab w:val="left" w:pos="5760"/>
        </w:tabs>
        <w:jc w:val="left"/>
        <w:rPr>
          <w:rFonts w:ascii="Malgun Gothic" w:eastAsia="Malgun Gothic" w:hAnsi="Malgun Gothic"/>
          <w:b/>
          <w:bCs/>
          <w:sz w:val="16"/>
          <w:szCs w:val="16"/>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B9D74" w14:textId="77777777" w:rsidR="00852B25" w:rsidRDefault="00852B25">
      <w:r>
        <w:separator/>
      </w:r>
    </w:p>
  </w:endnote>
  <w:endnote w:type="continuationSeparator" w:id="0">
    <w:p w14:paraId="726878C8" w14:textId="77777777" w:rsidR="00852B25" w:rsidRDefault="00852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EA326" w14:textId="77777777" w:rsidR="00852B25" w:rsidRDefault="00852B25">
      <w:r>
        <w:separator/>
      </w:r>
    </w:p>
  </w:footnote>
  <w:footnote w:type="continuationSeparator" w:id="0">
    <w:p w14:paraId="08947EF3" w14:textId="77777777" w:rsidR="00852B25" w:rsidRDefault="00852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137311"/>
    <w:multiLevelType w:val="hybridMultilevel"/>
    <w:tmpl w:val="3D820028"/>
    <w:lvl w:ilvl="0" w:tplc="72461253">
      <w:start w:val="1"/>
      <w:numFmt w:val="decimal"/>
      <w:lvlText w:val="%1."/>
      <w:lvlJc w:val="left"/>
      <w:pPr>
        <w:ind w:left="720" w:hanging="360"/>
      </w:pPr>
    </w:lvl>
    <w:lvl w:ilvl="1" w:tplc="72461253" w:tentative="1">
      <w:start w:val="1"/>
      <w:numFmt w:val="lowerLetter"/>
      <w:lvlText w:val="%2."/>
      <w:lvlJc w:val="left"/>
      <w:pPr>
        <w:ind w:left="1440" w:hanging="360"/>
      </w:pPr>
    </w:lvl>
    <w:lvl w:ilvl="2" w:tplc="72461253" w:tentative="1">
      <w:start w:val="1"/>
      <w:numFmt w:val="lowerRoman"/>
      <w:lvlText w:val="%3."/>
      <w:lvlJc w:val="right"/>
      <w:pPr>
        <w:ind w:left="2160" w:hanging="180"/>
      </w:pPr>
    </w:lvl>
    <w:lvl w:ilvl="3" w:tplc="72461253" w:tentative="1">
      <w:start w:val="1"/>
      <w:numFmt w:val="decimal"/>
      <w:lvlText w:val="%4."/>
      <w:lvlJc w:val="left"/>
      <w:pPr>
        <w:ind w:left="2880" w:hanging="360"/>
      </w:pPr>
    </w:lvl>
    <w:lvl w:ilvl="4" w:tplc="72461253" w:tentative="1">
      <w:start w:val="1"/>
      <w:numFmt w:val="lowerLetter"/>
      <w:lvlText w:val="%5."/>
      <w:lvlJc w:val="left"/>
      <w:pPr>
        <w:ind w:left="3600" w:hanging="360"/>
      </w:pPr>
    </w:lvl>
    <w:lvl w:ilvl="5" w:tplc="72461253" w:tentative="1">
      <w:start w:val="1"/>
      <w:numFmt w:val="lowerRoman"/>
      <w:lvlText w:val="%6."/>
      <w:lvlJc w:val="right"/>
      <w:pPr>
        <w:ind w:left="4320" w:hanging="180"/>
      </w:pPr>
    </w:lvl>
    <w:lvl w:ilvl="6" w:tplc="72461253" w:tentative="1">
      <w:start w:val="1"/>
      <w:numFmt w:val="decimal"/>
      <w:lvlText w:val="%7."/>
      <w:lvlJc w:val="left"/>
      <w:pPr>
        <w:ind w:left="5040" w:hanging="360"/>
      </w:pPr>
    </w:lvl>
    <w:lvl w:ilvl="7" w:tplc="72461253" w:tentative="1">
      <w:start w:val="1"/>
      <w:numFmt w:val="lowerLetter"/>
      <w:lvlText w:val="%8."/>
      <w:lvlJc w:val="left"/>
      <w:pPr>
        <w:ind w:left="5760" w:hanging="360"/>
      </w:pPr>
    </w:lvl>
    <w:lvl w:ilvl="8" w:tplc="72461253" w:tentative="1">
      <w:start w:val="1"/>
      <w:numFmt w:val="lowerRoman"/>
      <w:lvlText w:val="%9."/>
      <w:lvlJc w:val="right"/>
      <w:pPr>
        <w:ind w:left="6480" w:hanging="180"/>
      </w:pPr>
    </w:lvl>
  </w:abstractNum>
  <w:abstractNum w:abstractNumId="2"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084FD4"/>
    <w:multiLevelType w:val="hybridMultilevel"/>
    <w:tmpl w:val="9200A8A0"/>
    <w:lvl w:ilvl="0" w:tplc="845806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6"/>
  </w:num>
  <w:num w:numId="2" w16cid:durableId="115874758">
    <w:abstractNumId w:val="2"/>
  </w:num>
  <w:num w:numId="3" w16cid:durableId="1806462340">
    <w:abstractNumId w:val="4"/>
  </w:num>
  <w:num w:numId="4" w16cid:durableId="948926910">
    <w:abstractNumId w:val="5"/>
  </w:num>
  <w:num w:numId="5" w16cid:durableId="1553271957">
    <w:abstractNumId w:val="0"/>
  </w:num>
  <w:num w:numId="6" w16cid:durableId="195897785">
    <w:abstractNumId w:val="3"/>
  </w:num>
  <w:num w:numId="7" w16cid:durableId="435442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7915"/>
    <w:rsid w:val="00011F67"/>
    <w:rsid w:val="000120F6"/>
    <w:rsid w:val="00030E50"/>
    <w:rsid w:val="00097593"/>
    <w:rsid w:val="000B608B"/>
    <w:rsid w:val="000F7288"/>
    <w:rsid w:val="00101E59"/>
    <w:rsid w:val="00117014"/>
    <w:rsid w:val="001174D0"/>
    <w:rsid w:val="00150353"/>
    <w:rsid w:val="001758F8"/>
    <w:rsid w:val="00183F46"/>
    <w:rsid w:val="001F6241"/>
    <w:rsid w:val="001F74C8"/>
    <w:rsid w:val="00233CE5"/>
    <w:rsid w:val="0024123D"/>
    <w:rsid w:val="002A216D"/>
    <w:rsid w:val="002C24AA"/>
    <w:rsid w:val="002C7C6D"/>
    <w:rsid w:val="003714E7"/>
    <w:rsid w:val="00386441"/>
    <w:rsid w:val="003C184B"/>
    <w:rsid w:val="00497A8F"/>
    <w:rsid w:val="004E6CAB"/>
    <w:rsid w:val="004F1F36"/>
    <w:rsid w:val="004F2457"/>
    <w:rsid w:val="00500632"/>
    <w:rsid w:val="00540999"/>
    <w:rsid w:val="0056448E"/>
    <w:rsid w:val="00564F67"/>
    <w:rsid w:val="0056681F"/>
    <w:rsid w:val="005A3AC8"/>
    <w:rsid w:val="005B48AA"/>
    <w:rsid w:val="005D7D68"/>
    <w:rsid w:val="00631AAD"/>
    <w:rsid w:val="00661EC1"/>
    <w:rsid w:val="00667975"/>
    <w:rsid w:val="00671235"/>
    <w:rsid w:val="00686902"/>
    <w:rsid w:val="006A280F"/>
    <w:rsid w:val="006C187F"/>
    <w:rsid w:val="006D2778"/>
    <w:rsid w:val="007239A4"/>
    <w:rsid w:val="007349A3"/>
    <w:rsid w:val="00740060"/>
    <w:rsid w:val="00740EA0"/>
    <w:rsid w:val="0076695C"/>
    <w:rsid w:val="007D4878"/>
    <w:rsid w:val="008052F7"/>
    <w:rsid w:val="00852B25"/>
    <w:rsid w:val="00867DFB"/>
    <w:rsid w:val="00894420"/>
    <w:rsid w:val="008A54CF"/>
    <w:rsid w:val="008A7641"/>
    <w:rsid w:val="008B5D40"/>
    <w:rsid w:val="008C10A9"/>
    <w:rsid w:val="00913716"/>
    <w:rsid w:val="00953AE8"/>
    <w:rsid w:val="009603F8"/>
    <w:rsid w:val="009B4C68"/>
    <w:rsid w:val="009C02A8"/>
    <w:rsid w:val="009E26AD"/>
    <w:rsid w:val="009F3430"/>
    <w:rsid w:val="009F6F41"/>
    <w:rsid w:val="00A259A2"/>
    <w:rsid w:val="00A37003"/>
    <w:rsid w:val="00A4504C"/>
    <w:rsid w:val="00A46D12"/>
    <w:rsid w:val="00B43E78"/>
    <w:rsid w:val="00B613A3"/>
    <w:rsid w:val="00BA784A"/>
    <w:rsid w:val="00BB7013"/>
    <w:rsid w:val="00C25E78"/>
    <w:rsid w:val="00C306FD"/>
    <w:rsid w:val="00C3303D"/>
    <w:rsid w:val="00C42AC7"/>
    <w:rsid w:val="00C57CFD"/>
    <w:rsid w:val="00C77ED4"/>
    <w:rsid w:val="00C9573F"/>
    <w:rsid w:val="00CC570C"/>
    <w:rsid w:val="00CC7B2B"/>
    <w:rsid w:val="00CE3714"/>
    <w:rsid w:val="00CE4895"/>
    <w:rsid w:val="00D20B85"/>
    <w:rsid w:val="00D913AE"/>
    <w:rsid w:val="00DA6BE1"/>
    <w:rsid w:val="00DD6C50"/>
    <w:rsid w:val="00DF4565"/>
    <w:rsid w:val="00E03C20"/>
    <w:rsid w:val="00E210A2"/>
    <w:rsid w:val="00E23362"/>
    <w:rsid w:val="00E70B5F"/>
    <w:rsid w:val="00E73C4B"/>
    <w:rsid w:val="00EE5BBA"/>
    <w:rsid w:val="00EE708B"/>
    <w:rsid w:val="00F06C62"/>
    <w:rsid w:val="00F55CB0"/>
    <w:rsid w:val="00F7212A"/>
    <w:rsid w:val="00F726EC"/>
    <w:rsid w:val="00F806FB"/>
    <w:rsid w:val="00FA16FC"/>
    <w:rsid w:val="00FB0344"/>
    <w:rsid w:val="00FC0A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1905">
      <w:bodyDiv w:val="1"/>
      <w:marLeft w:val="0"/>
      <w:marRight w:val="0"/>
      <w:marTop w:val="0"/>
      <w:marBottom w:val="0"/>
      <w:divBdr>
        <w:top w:val="none" w:sz="0" w:space="0" w:color="auto"/>
        <w:left w:val="none" w:sz="0" w:space="0" w:color="auto"/>
        <w:bottom w:val="none" w:sz="0" w:space="0" w:color="auto"/>
        <w:right w:val="none" w:sz="0" w:space="0" w:color="auto"/>
      </w:divBdr>
      <w:divsChild>
        <w:div w:id="1812480044">
          <w:marLeft w:val="0"/>
          <w:marRight w:val="0"/>
          <w:marTop w:val="0"/>
          <w:marBottom w:val="0"/>
          <w:divBdr>
            <w:top w:val="none" w:sz="0" w:space="0" w:color="auto"/>
            <w:left w:val="none" w:sz="0" w:space="0" w:color="auto"/>
            <w:bottom w:val="none" w:sz="0" w:space="0" w:color="auto"/>
            <w:right w:val="none" w:sz="0" w:space="0" w:color="auto"/>
          </w:divBdr>
          <w:divsChild>
            <w:div w:id="480120959">
              <w:marLeft w:val="0"/>
              <w:marRight w:val="0"/>
              <w:marTop w:val="0"/>
              <w:marBottom w:val="0"/>
              <w:divBdr>
                <w:top w:val="none" w:sz="0" w:space="0" w:color="auto"/>
                <w:left w:val="none" w:sz="0" w:space="0" w:color="auto"/>
                <w:bottom w:val="single" w:sz="6" w:space="0" w:color="C0C0C0"/>
                <w:right w:val="none" w:sz="0" w:space="0" w:color="auto"/>
              </w:divBdr>
              <w:divsChild>
                <w:div w:id="504827052">
                  <w:marLeft w:val="0"/>
                  <w:marRight w:val="0"/>
                  <w:marTop w:val="0"/>
                  <w:marBottom w:val="0"/>
                  <w:divBdr>
                    <w:top w:val="none" w:sz="0" w:space="0" w:color="auto"/>
                    <w:left w:val="none" w:sz="0" w:space="0" w:color="auto"/>
                    <w:bottom w:val="none" w:sz="0" w:space="0" w:color="auto"/>
                    <w:right w:val="none" w:sz="0" w:space="0" w:color="auto"/>
                  </w:divBdr>
                  <w:divsChild>
                    <w:div w:id="1770470955">
                      <w:marLeft w:val="0"/>
                      <w:marRight w:val="0"/>
                      <w:marTop w:val="0"/>
                      <w:marBottom w:val="0"/>
                      <w:divBdr>
                        <w:top w:val="none" w:sz="0" w:space="0" w:color="auto"/>
                        <w:left w:val="none" w:sz="0" w:space="0" w:color="auto"/>
                        <w:bottom w:val="none" w:sz="0" w:space="0" w:color="auto"/>
                        <w:right w:val="none" w:sz="0" w:space="0" w:color="auto"/>
                      </w:divBdr>
                      <w:divsChild>
                        <w:div w:id="2100712236">
                          <w:marLeft w:val="0"/>
                          <w:marRight w:val="0"/>
                          <w:marTop w:val="0"/>
                          <w:marBottom w:val="0"/>
                          <w:divBdr>
                            <w:top w:val="none" w:sz="0" w:space="0" w:color="auto"/>
                            <w:left w:val="none" w:sz="0" w:space="0" w:color="auto"/>
                            <w:bottom w:val="none" w:sz="0" w:space="0" w:color="auto"/>
                            <w:right w:val="none" w:sz="0" w:space="0" w:color="auto"/>
                          </w:divBdr>
                          <w:divsChild>
                            <w:div w:id="16907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37032">
      <w:bodyDiv w:val="1"/>
      <w:marLeft w:val="0"/>
      <w:marRight w:val="0"/>
      <w:marTop w:val="0"/>
      <w:marBottom w:val="0"/>
      <w:divBdr>
        <w:top w:val="none" w:sz="0" w:space="0" w:color="auto"/>
        <w:left w:val="none" w:sz="0" w:space="0" w:color="auto"/>
        <w:bottom w:val="none" w:sz="0" w:space="0" w:color="auto"/>
        <w:right w:val="none" w:sz="0" w:space="0" w:color="auto"/>
      </w:divBdr>
      <w:divsChild>
        <w:div w:id="1259673635">
          <w:marLeft w:val="0"/>
          <w:marRight w:val="0"/>
          <w:marTop w:val="0"/>
          <w:marBottom w:val="0"/>
          <w:divBdr>
            <w:top w:val="none" w:sz="0" w:space="0" w:color="auto"/>
            <w:left w:val="none" w:sz="0" w:space="0" w:color="auto"/>
            <w:bottom w:val="none" w:sz="0" w:space="0" w:color="auto"/>
            <w:right w:val="none" w:sz="0" w:space="0" w:color="auto"/>
          </w:divBdr>
          <w:divsChild>
            <w:div w:id="1720471780">
              <w:marLeft w:val="0"/>
              <w:marRight w:val="0"/>
              <w:marTop w:val="0"/>
              <w:marBottom w:val="0"/>
              <w:divBdr>
                <w:top w:val="none" w:sz="0" w:space="0" w:color="auto"/>
                <w:left w:val="none" w:sz="0" w:space="0" w:color="auto"/>
                <w:bottom w:val="single" w:sz="6" w:space="0" w:color="C0C0C0"/>
                <w:right w:val="none" w:sz="0" w:space="0" w:color="auto"/>
              </w:divBdr>
              <w:divsChild>
                <w:div w:id="1749880532">
                  <w:marLeft w:val="0"/>
                  <w:marRight w:val="0"/>
                  <w:marTop w:val="0"/>
                  <w:marBottom w:val="0"/>
                  <w:divBdr>
                    <w:top w:val="none" w:sz="0" w:space="0" w:color="auto"/>
                    <w:left w:val="none" w:sz="0" w:space="0" w:color="auto"/>
                    <w:bottom w:val="none" w:sz="0" w:space="0" w:color="auto"/>
                    <w:right w:val="none" w:sz="0" w:space="0" w:color="auto"/>
                  </w:divBdr>
                  <w:divsChild>
                    <w:div w:id="1123039332">
                      <w:marLeft w:val="0"/>
                      <w:marRight w:val="0"/>
                      <w:marTop w:val="0"/>
                      <w:marBottom w:val="0"/>
                      <w:divBdr>
                        <w:top w:val="none" w:sz="0" w:space="0" w:color="auto"/>
                        <w:left w:val="none" w:sz="0" w:space="0" w:color="auto"/>
                        <w:bottom w:val="none" w:sz="0" w:space="0" w:color="auto"/>
                        <w:right w:val="none" w:sz="0" w:space="0" w:color="auto"/>
                      </w:divBdr>
                      <w:divsChild>
                        <w:div w:id="2045328817">
                          <w:marLeft w:val="0"/>
                          <w:marRight w:val="0"/>
                          <w:marTop w:val="0"/>
                          <w:marBottom w:val="0"/>
                          <w:divBdr>
                            <w:top w:val="none" w:sz="0" w:space="0" w:color="auto"/>
                            <w:left w:val="none" w:sz="0" w:space="0" w:color="auto"/>
                            <w:bottom w:val="none" w:sz="0" w:space="0" w:color="auto"/>
                            <w:right w:val="none" w:sz="0" w:space="0" w:color="auto"/>
                          </w:divBdr>
                          <w:divsChild>
                            <w:div w:id="971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88080">
      <w:bodyDiv w:val="1"/>
      <w:marLeft w:val="0"/>
      <w:marRight w:val="0"/>
      <w:marTop w:val="0"/>
      <w:marBottom w:val="0"/>
      <w:divBdr>
        <w:top w:val="none" w:sz="0" w:space="0" w:color="auto"/>
        <w:left w:val="none" w:sz="0" w:space="0" w:color="auto"/>
        <w:bottom w:val="none" w:sz="0" w:space="0" w:color="auto"/>
        <w:right w:val="none" w:sz="0" w:space="0" w:color="auto"/>
      </w:divBdr>
      <w:divsChild>
        <w:div w:id="1523518605">
          <w:marLeft w:val="0"/>
          <w:marRight w:val="0"/>
          <w:marTop w:val="0"/>
          <w:marBottom w:val="0"/>
          <w:divBdr>
            <w:top w:val="none" w:sz="0" w:space="0" w:color="auto"/>
            <w:left w:val="none" w:sz="0" w:space="0" w:color="auto"/>
            <w:bottom w:val="none" w:sz="0" w:space="0" w:color="auto"/>
            <w:right w:val="none" w:sz="0" w:space="0" w:color="auto"/>
          </w:divBdr>
          <w:divsChild>
            <w:div w:id="1470316424">
              <w:marLeft w:val="0"/>
              <w:marRight w:val="0"/>
              <w:marTop w:val="0"/>
              <w:marBottom w:val="0"/>
              <w:divBdr>
                <w:top w:val="none" w:sz="0" w:space="0" w:color="auto"/>
                <w:left w:val="none" w:sz="0" w:space="0" w:color="auto"/>
                <w:bottom w:val="single" w:sz="6" w:space="0" w:color="C0C0C0"/>
                <w:right w:val="none" w:sz="0" w:space="0" w:color="auto"/>
              </w:divBdr>
              <w:divsChild>
                <w:div w:id="839930644">
                  <w:marLeft w:val="0"/>
                  <w:marRight w:val="0"/>
                  <w:marTop w:val="0"/>
                  <w:marBottom w:val="0"/>
                  <w:divBdr>
                    <w:top w:val="none" w:sz="0" w:space="0" w:color="auto"/>
                    <w:left w:val="none" w:sz="0" w:space="0" w:color="auto"/>
                    <w:bottom w:val="none" w:sz="0" w:space="0" w:color="auto"/>
                    <w:right w:val="none" w:sz="0" w:space="0" w:color="auto"/>
                  </w:divBdr>
                  <w:divsChild>
                    <w:div w:id="965964686">
                      <w:marLeft w:val="0"/>
                      <w:marRight w:val="0"/>
                      <w:marTop w:val="0"/>
                      <w:marBottom w:val="0"/>
                      <w:divBdr>
                        <w:top w:val="none" w:sz="0" w:space="0" w:color="auto"/>
                        <w:left w:val="none" w:sz="0" w:space="0" w:color="auto"/>
                        <w:bottom w:val="none" w:sz="0" w:space="0" w:color="auto"/>
                        <w:right w:val="none" w:sz="0" w:space="0" w:color="auto"/>
                      </w:divBdr>
                      <w:divsChild>
                        <w:div w:id="1315835900">
                          <w:marLeft w:val="0"/>
                          <w:marRight w:val="0"/>
                          <w:marTop w:val="0"/>
                          <w:marBottom w:val="0"/>
                          <w:divBdr>
                            <w:top w:val="none" w:sz="0" w:space="0" w:color="auto"/>
                            <w:left w:val="none" w:sz="0" w:space="0" w:color="auto"/>
                            <w:bottom w:val="none" w:sz="0" w:space="0" w:color="auto"/>
                            <w:right w:val="none" w:sz="0" w:space="0" w:color="auto"/>
                          </w:divBdr>
                          <w:divsChild>
                            <w:div w:id="7517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073944">
      <w:bodyDiv w:val="1"/>
      <w:marLeft w:val="0"/>
      <w:marRight w:val="0"/>
      <w:marTop w:val="0"/>
      <w:marBottom w:val="0"/>
      <w:divBdr>
        <w:top w:val="none" w:sz="0" w:space="0" w:color="auto"/>
        <w:left w:val="none" w:sz="0" w:space="0" w:color="auto"/>
        <w:bottom w:val="none" w:sz="0" w:space="0" w:color="auto"/>
        <w:right w:val="none" w:sz="0" w:space="0" w:color="auto"/>
      </w:divBdr>
      <w:divsChild>
        <w:div w:id="1330522165">
          <w:marLeft w:val="0"/>
          <w:marRight w:val="0"/>
          <w:marTop w:val="0"/>
          <w:marBottom w:val="0"/>
          <w:divBdr>
            <w:top w:val="none" w:sz="0" w:space="0" w:color="auto"/>
            <w:left w:val="none" w:sz="0" w:space="0" w:color="auto"/>
            <w:bottom w:val="none" w:sz="0" w:space="0" w:color="auto"/>
            <w:right w:val="none" w:sz="0" w:space="0" w:color="auto"/>
          </w:divBdr>
          <w:divsChild>
            <w:div w:id="1532258393">
              <w:marLeft w:val="0"/>
              <w:marRight w:val="0"/>
              <w:marTop w:val="0"/>
              <w:marBottom w:val="0"/>
              <w:divBdr>
                <w:top w:val="none" w:sz="0" w:space="0" w:color="auto"/>
                <w:left w:val="none" w:sz="0" w:space="0" w:color="auto"/>
                <w:bottom w:val="single" w:sz="6" w:space="0" w:color="C0C0C0"/>
                <w:right w:val="none" w:sz="0" w:space="0" w:color="auto"/>
              </w:divBdr>
              <w:divsChild>
                <w:div w:id="243344562">
                  <w:marLeft w:val="0"/>
                  <w:marRight w:val="0"/>
                  <w:marTop w:val="0"/>
                  <w:marBottom w:val="0"/>
                  <w:divBdr>
                    <w:top w:val="none" w:sz="0" w:space="0" w:color="auto"/>
                    <w:left w:val="none" w:sz="0" w:space="0" w:color="auto"/>
                    <w:bottom w:val="none" w:sz="0" w:space="0" w:color="auto"/>
                    <w:right w:val="none" w:sz="0" w:space="0" w:color="auto"/>
                  </w:divBdr>
                  <w:divsChild>
                    <w:div w:id="127087370">
                      <w:marLeft w:val="0"/>
                      <w:marRight w:val="0"/>
                      <w:marTop w:val="0"/>
                      <w:marBottom w:val="0"/>
                      <w:divBdr>
                        <w:top w:val="none" w:sz="0" w:space="0" w:color="auto"/>
                        <w:left w:val="none" w:sz="0" w:space="0" w:color="auto"/>
                        <w:bottom w:val="none" w:sz="0" w:space="0" w:color="auto"/>
                        <w:right w:val="none" w:sz="0" w:space="0" w:color="auto"/>
                      </w:divBdr>
                      <w:divsChild>
                        <w:div w:id="542863201">
                          <w:marLeft w:val="0"/>
                          <w:marRight w:val="0"/>
                          <w:marTop w:val="0"/>
                          <w:marBottom w:val="0"/>
                          <w:divBdr>
                            <w:top w:val="none" w:sz="0" w:space="0" w:color="auto"/>
                            <w:left w:val="none" w:sz="0" w:space="0" w:color="auto"/>
                            <w:bottom w:val="none" w:sz="0" w:space="0" w:color="auto"/>
                            <w:right w:val="none" w:sz="0" w:space="0" w:color="auto"/>
                          </w:divBdr>
                          <w:divsChild>
                            <w:div w:id="296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774487">
      <w:bodyDiv w:val="1"/>
      <w:marLeft w:val="0"/>
      <w:marRight w:val="0"/>
      <w:marTop w:val="0"/>
      <w:marBottom w:val="0"/>
      <w:divBdr>
        <w:top w:val="none" w:sz="0" w:space="0" w:color="auto"/>
        <w:left w:val="none" w:sz="0" w:space="0" w:color="auto"/>
        <w:bottom w:val="none" w:sz="0" w:space="0" w:color="auto"/>
        <w:right w:val="none" w:sz="0" w:space="0" w:color="auto"/>
      </w:divBdr>
      <w:divsChild>
        <w:div w:id="931009762">
          <w:marLeft w:val="0"/>
          <w:marRight w:val="0"/>
          <w:marTop w:val="0"/>
          <w:marBottom w:val="0"/>
          <w:divBdr>
            <w:top w:val="none" w:sz="0" w:space="0" w:color="auto"/>
            <w:left w:val="none" w:sz="0" w:space="0" w:color="auto"/>
            <w:bottom w:val="none" w:sz="0" w:space="0" w:color="auto"/>
            <w:right w:val="none" w:sz="0" w:space="0" w:color="auto"/>
          </w:divBdr>
          <w:divsChild>
            <w:div w:id="1919049216">
              <w:marLeft w:val="0"/>
              <w:marRight w:val="0"/>
              <w:marTop w:val="0"/>
              <w:marBottom w:val="0"/>
              <w:divBdr>
                <w:top w:val="none" w:sz="0" w:space="0" w:color="auto"/>
                <w:left w:val="none" w:sz="0" w:space="0" w:color="auto"/>
                <w:bottom w:val="single" w:sz="6" w:space="0" w:color="C0C0C0"/>
                <w:right w:val="none" w:sz="0" w:space="0" w:color="auto"/>
              </w:divBdr>
              <w:divsChild>
                <w:div w:id="39862122">
                  <w:marLeft w:val="0"/>
                  <w:marRight w:val="0"/>
                  <w:marTop w:val="0"/>
                  <w:marBottom w:val="0"/>
                  <w:divBdr>
                    <w:top w:val="none" w:sz="0" w:space="0" w:color="auto"/>
                    <w:left w:val="none" w:sz="0" w:space="0" w:color="auto"/>
                    <w:bottom w:val="none" w:sz="0" w:space="0" w:color="auto"/>
                    <w:right w:val="none" w:sz="0" w:space="0" w:color="auto"/>
                  </w:divBdr>
                  <w:divsChild>
                    <w:div w:id="413817282">
                      <w:marLeft w:val="0"/>
                      <w:marRight w:val="0"/>
                      <w:marTop w:val="0"/>
                      <w:marBottom w:val="0"/>
                      <w:divBdr>
                        <w:top w:val="none" w:sz="0" w:space="0" w:color="auto"/>
                        <w:left w:val="none" w:sz="0" w:space="0" w:color="auto"/>
                        <w:bottom w:val="none" w:sz="0" w:space="0" w:color="auto"/>
                        <w:right w:val="none" w:sz="0" w:space="0" w:color="auto"/>
                      </w:divBdr>
                      <w:divsChild>
                        <w:div w:id="389959546">
                          <w:marLeft w:val="0"/>
                          <w:marRight w:val="0"/>
                          <w:marTop w:val="0"/>
                          <w:marBottom w:val="0"/>
                          <w:divBdr>
                            <w:top w:val="none" w:sz="0" w:space="0" w:color="auto"/>
                            <w:left w:val="none" w:sz="0" w:space="0" w:color="auto"/>
                            <w:bottom w:val="none" w:sz="0" w:space="0" w:color="auto"/>
                            <w:right w:val="none" w:sz="0" w:space="0" w:color="auto"/>
                          </w:divBdr>
                          <w:divsChild>
                            <w:div w:id="6484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367104">
      <w:bodyDiv w:val="1"/>
      <w:marLeft w:val="0"/>
      <w:marRight w:val="0"/>
      <w:marTop w:val="0"/>
      <w:marBottom w:val="0"/>
      <w:divBdr>
        <w:top w:val="none" w:sz="0" w:space="0" w:color="auto"/>
        <w:left w:val="none" w:sz="0" w:space="0" w:color="auto"/>
        <w:bottom w:val="none" w:sz="0" w:space="0" w:color="auto"/>
        <w:right w:val="none" w:sz="0" w:space="0" w:color="auto"/>
      </w:divBdr>
      <w:divsChild>
        <w:div w:id="1087575286">
          <w:marLeft w:val="0"/>
          <w:marRight w:val="0"/>
          <w:marTop w:val="0"/>
          <w:marBottom w:val="0"/>
          <w:divBdr>
            <w:top w:val="none" w:sz="0" w:space="0" w:color="auto"/>
            <w:left w:val="none" w:sz="0" w:space="0" w:color="auto"/>
            <w:bottom w:val="none" w:sz="0" w:space="0" w:color="auto"/>
            <w:right w:val="none" w:sz="0" w:space="0" w:color="auto"/>
          </w:divBdr>
          <w:divsChild>
            <w:div w:id="2035643455">
              <w:marLeft w:val="0"/>
              <w:marRight w:val="0"/>
              <w:marTop w:val="0"/>
              <w:marBottom w:val="0"/>
              <w:divBdr>
                <w:top w:val="none" w:sz="0" w:space="0" w:color="auto"/>
                <w:left w:val="none" w:sz="0" w:space="0" w:color="auto"/>
                <w:bottom w:val="single" w:sz="6" w:space="0" w:color="C0C0C0"/>
                <w:right w:val="none" w:sz="0" w:space="0" w:color="auto"/>
              </w:divBdr>
              <w:divsChild>
                <w:div w:id="1586916569">
                  <w:marLeft w:val="0"/>
                  <w:marRight w:val="0"/>
                  <w:marTop w:val="0"/>
                  <w:marBottom w:val="0"/>
                  <w:divBdr>
                    <w:top w:val="none" w:sz="0" w:space="0" w:color="auto"/>
                    <w:left w:val="none" w:sz="0" w:space="0" w:color="auto"/>
                    <w:bottom w:val="none" w:sz="0" w:space="0" w:color="auto"/>
                    <w:right w:val="none" w:sz="0" w:space="0" w:color="auto"/>
                  </w:divBdr>
                  <w:divsChild>
                    <w:div w:id="964582522">
                      <w:marLeft w:val="0"/>
                      <w:marRight w:val="0"/>
                      <w:marTop w:val="0"/>
                      <w:marBottom w:val="0"/>
                      <w:divBdr>
                        <w:top w:val="none" w:sz="0" w:space="0" w:color="auto"/>
                        <w:left w:val="none" w:sz="0" w:space="0" w:color="auto"/>
                        <w:bottom w:val="none" w:sz="0" w:space="0" w:color="auto"/>
                        <w:right w:val="none" w:sz="0" w:space="0" w:color="auto"/>
                      </w:divBdr>
                      <w:divsChild>
                        <w:div w:id="624582574">
                          <w:marLeft w:val="0"/>
                          <w:marRight w:val="0"/>
                          <w:marTop w:val="0"/>
                          <w:marBottom w:val="0"/>
                          <w:divBdr>
                            <w:top w:val="none" w:sz="0" w:space="0" w:color="auto"/>
                            <w:left w:val="none" w:sz="0" w:space="0" w:color="auto"/>
                            <w:bottom w:val="none" w:sz="0" w:space="0" w:color="auto"/>
                            <w:right w:val="none" w:sz="0" w:space="0" w:color="auto"/>
                          </w:divBdr>
                          <w:divsChild>
                            <w:div w:id="14205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517431">
      <w:bodyDiv w:val="1"/>
      <w:marLeft w:val="0"/>
      <w:marRight w:val="0"/>
      <w:marTop w:val="0"/>
      <w:marBottom w:val="0"/>
      <w:divBdr>
        <w:top w:val="none" w:sz="0" w:space="0" w:color="auto"/>
        <w:left w:val="none" w:sz="0" w:space="0" w:color="auto"/>
        <w:bottom w:val="none" w:sz="0" w:space="0" w:color="auto"/>
        <w:right w:val="none" w:sz="0" w:space="0" w:color="auto"/>
      </w:divBdr>
      <w:divsChild>
        <w:div w:id="1207185132">
          <w:marLeft w:val="0"/>
          <w:marRight w:val="0"/>
          <w:marTop w:val="0"/>
          <w:marBottom w:val="0"/>
          <w:divBdr>
            <w:top w:val="none" w:sz="0" w:space="0" w:color="auto"/>
            <w:left w:val="none" w:sz="0" w:space="0" w:color="auto"/>
            <w:bottom w:val="none" w:sz="0" w:space="0" w:color="auto"/>
            <w:right w:val="none" w:sz="0" w:space="0" w:color="auto"/>
          </w:divBdr>
          <w:divsChild>
            <w:div w:id="1389914932">
              <w:marLeft w:val="0"/>
              <w:marRight w:val="0"/>
              <w:marTop w:val="0"/>
              <w:marBottom w:val="0"/>
              <w:divBdr>
                <w:top w:val="none" w:sz="0" w:space="0" w:color="auto"/>
                <w:left w:val="none" w:sz="0" w:space="0" w:color="auto"/>
                <w:bottom w:val="single" w:sz="6" w:space="0" w:color="C0C0C0"/>
                <w:right w:val="none" w:sz="0" w:space="0" w:color="auto"/>
              </w:divBdr>
              <w:divsChild>
                <w:div w:id="1695689566">
                  <w:marLeft w:val="0"/>
                  <w:marRight w:val="0"/>
                  <w:marTop w:val="0"/>
                  <w:marBottom w:val="0"/>
                  <w:divBdr>
                    <w:top w:val="none" w:sz="0" w:space="0" w:color="auto"/>
                    <w:left w:val="none" w:sz="0" w:space="0" w:color="auto"/>
                    <w:bottom w:val="none" w:sz="0" w:space="0" w:color="auto"/>
                    <w:right w:val="none" w:sz="0" w:space="0" w:color="auto"/>
                  </w:divBdr>
                  <w:divsChild>
                    <w:div w:id="2114203183">
                      <w:marLeft w:val="0"/>
                      <w:marRight w:val="0"/>
                      <w:marTop w:val="0"/>
                      <w:marBottom w:val="0"/>
                      <w:divBdr>
                        <w:top w:val="none" w:sz="0" w:space="0" w:color="auto"/>
                        <w:left w:val="none" w:sz="0" w:space="0" w:color="auto"/>
                        <w:bottom w:val="none" w:sz="0" w:space="0" w:color="auto"/>
                        <w:right w:val="none" w:sz="0" w:space="0" w:color="auto"/>
                      </w:divBdr>
                      <w:divsChild>
                        <w:div w:id="1115055338">
                          <w:marLeft w:val="0"/>
                          <w:marRight w:val="0"/>
                          <w:marTop w:val="0"/>
                          <w:marBottom w:val="0"/>
                          <w:divBdr>
                            <w:top w:val="none" w:sz="0" w:space="0" w:color="auto"/>
                            <w:left w:val="none" w:sz="0" w:space="0" w:color="auto"/>
                            <w:bottom w:val="none" w:sz="0" w:space="0" w:color="auto"/>
                            <w:right w:val="none" w:sz="0" w:space="0" w:color="auto"/>
                          </w:divBdr>
                          <w:divsChild>
                            <w:div w:id="48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114191">
      <w:bodyDiv w:val="1"/>
      <w:marLeft w:val="0"/>
      <w:marRight w:val="0"/>
      <w:marTop w:val="0"/>
      <w:marBottom w:val="0"/>
      <w:divBdr>
        <w:top w:val="none" w:sz="0" w:space="0" w:color="auto"/>
        <w:left w:val="none" w:sz="0" w:space="0" w:color="auto"/>
        <w:bottom w:val="none" w:sz="0" w:space="0" w:color="auto"/>
        <w:right w:val="none" w:sz="0" w:space="0" w:color="auto"/>
      </w:divBdr>
      <w:divsChild>
        <w:div w:id="215513318">
          <w:marLeft w:val="0"/>
          <w:marRight w:val="0"/>
          <w:marTop w:val="0"/>
          <w:marBottom w:val="0"/>
          <w:divBdr>
            <w:top w:val="none" w:sz="0" w:space="0" w:color="auto"/>
            <w:left w:val="none" w:sz="0" w:space="0" w:color="auto"/>
            <w:bottom w:val="none" w:sz="0" w:space="0" w:color="auto"/>
            <w:right w:val="none" w:sz="0" w:space="0" w:color="auto"/>
          </w:divBdr>
          <w:divsChild>
            <w:div w:id="1552499273">
              <w:marLeft w:val="0"/>
              <w:marRight w:val="0"/>
              <w:marTop w:val="0"/>
              <w:marBottom w:val="0"/>
              <w:divBdr>
                <w:top w:val="none" w:sz="0" w:space="0" w:color="auto"/>
                <w:left w:val="none" w:sz="0" w:space="0" w:color="auto"/>
                <w:bottom w:val="single" w:sz="6" w:space="0" w:color="C0C0C0"/>
                <w:right w:val="none" w:sz="0" w:space="0" w:color="auto"/>
              </w:divBdr>
              <w:divsChild>
                <w:div w:id="239679107">
                  <w:marLeft w:val="0"/>
                  <w:marRight w:val="0"/>
                  <w:marTop w:val="0"/>
                  <w:marBottom w:val="0"/>
                  <w:divBdr>
                    <w:top w:val="none" w:sz="0" w:space="0" w:color="auto"/>
                    <w:left w:val="none" w:sz="0" w:space="0" w:color="auto"/>
                    <w:bottom w:val="none" w:sz="0" w:space="0" w:color="auto"/>
                    <w:right w:val="none" w:sz="0" w:space="0" w:color="auto"/>
                  </w:divBdr>
                  <w:divsChild>
                    <w:div w:id="207109161">
                      <w:marLeft w:val="0"/>
                      <w:marRight w:val="0"/>
                      <w:marTop w:val="0"/>
                      <w:marBottom w:val="0"/>
                      <w:divBdr>
                        <w:top w:val="none" w:sz="0" w:space="0" w:color="auto"/>
                        <w:left w:val="none" w:sz="0" w:space="0" w:color="auto"/>
                        <w:bottom w:val="none" w:sz="0" w:space="0" w:color="auto"/>
                        <w:right w:val="none" w:sz="0" w:space="0" w:color="auto"/>
                      </w:divBdr>
                      <w:divsChild>
                        <w:div w:id="88934207">
                          <w:marLeft w:val="0"/>
                          <w:marRight w:val="0"/>
                          <w:marTop w:val="0"/>
                          <w:marBottom w:val="0"/>
                          <w:divBdr>
                            <w:top w:val="none" w:sz="0" w:space="0" w:color="auto"/>
                            <w:left w:val="none" w:sz="0" w:space="0" w:color="auto"/>
                            <w:bottom w:val="none" w:sz="0" w:space="0" w:color="auto"/>
                            <w:right w:val="none" w:sz="0" w:space="0" w:color="auto"/>
                          </w:divBdr>
                          <w:divsChild>
                            <w:div w:id="2178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75520">
      <w:bodyDiv w:val="1"/>
      <w:marLeft w:val="0"/>
      <w:marRight w:val="0"/>
      <w:marTop w:val="0"/>
      <w:marBottom w:val="0"/>
      <w:divBdr>
        <w:top w:val="none" w:sz="0" w:space="0" w:color="auto"/>
        <w:left w:val="none" w:sz="0" w:space="0" w:color="auto"/>
        <w:bottom w:val="none" w:sz="0" w:space="0" w:color="auto"/>
        <w:right w:val="none" w:sz="0" w:space="0" w:color="auto"/>
      </w:divBdr>
    </w:div>
    <w:div w:id="813572449">
      <w:bodyDiv w:val="1"/>
      <w:marLeft w:val="0"/>
      <w:marRight w:val="0"/>
      <w:marTop w:val="0"/>
      <w:marBottom w:val="0"/>
      <w:divBdr>
        <w:top w:val="none" w:sz="0" w:space="0" w:color="auto"/>
        <w:left w:val="none" w:sz="0" w:space="0" w:color="auto"/>
        <w:bottom w:val="none" w:sz="0" w:space="0" w:color="auto"/>
        <w:right w:val="none" w:sz="0" w:space="0" w:color="auto"/>
      </w:divBdr>
      <w:divsChild>
        <w:div w:id="43024341">
          <w:marLeft w:val="0"/>
          <w:marRight w:val="0"/>
          <w:marTop w:val="0"/>
          <w:marBottom w:val="0"/>
          <w:divBdr>
            <w:top w:val="none" w:sz="0" w:space="0" w:color="auto"/>
            <w:left w:val="none" w:sz="0" w:space="0" w:color="auto"/>
            <w:bottom w:val="none" w:sz="0" w:space="0" w:color="auto"/>
            <w:right w:val="none" w:sz="0" w:space="0" w:color="auto"/>
          </w:divBdr>
          <w:divsChild>
            <w:div w:id="699236261">
              <w:marLeft w:val="0"/>
              <w:marRight w:val="0"/>
              <w:marTop w:val="0"/>
              <w:marBottom w:val="0"/>
              <w:divBdr>
                <w:top w:val="none" w:sz="0" w:space="0" w:color="auto"/>
                <w:left w:val="none" w:sz="0" w:space="0" w:color="auto"/>
                <w:bottom w:val="single" w:sz="6" w:space="0" w:color="C0C0C0"/>
                <w:right w:val="none" w:sz="0" w:space="0" w:color="auto"/>
              </w:divBdr>
              <w:divsChild>
                <w:div w:id="1547983516">
                  <w:marLeft w:val="0"/>
                  <w:marRight w:val="0"/>
                  <w:marTop w:val="0"/>
                  <w:marBottom w:val="0"/>
                  <w:divBdr>
                    <w:top w:val="none" w:sz="0" w:space="0" w:color="auto"/>
                    <w:left w:val="none" w:sz="0" w:space="0" w:color="auto"/>
                    <w:bottom w:val="none" w:sz="0" w:space="0" w:color="auto"/>
                    <w:right w:val="none" w:sz="0" w:space="0" w:color="auto"/>
                  </w:divBdr>
                  <w:divsChild>
                    <w:div w:id="396322822">
                      <w:marLeft w:val="0"/>
                      <w:marRight w:val="0"/>
                      <w:marTop w:val="0"/>
                      <w:marBottom w:val="0"/>
                      <w:divBdr>
                        <w:top w:val="none" w:sz="0" w:space="0" w:color="auto"/>
                        <w:left w:val="none" w:sz="0" w:space="0" w:color="auto"/>
                        <w:bottom w:val="none" w:sz="0" w:space="0" w:color="auto"/>
                        <w:right w:val="none" w:sz="0" w:space="0" w:color="auto"/>
                      </w:divBdr>
                      <w:divsChild>
                        <w:div w:id="1378820235">
                          <w:marLeft w:val="0"/>
                          <w:marRight w:val="0"/>
                          <w:marTop w:val="0"/>
                          <w:marBottom w:val="0"/>
                          <w:divBdr>
                            <w:top w:val="none" w:sz="0" w:space="0" w:color="auto"/>
                            <w:left w:val="none" w:sz="0" w:space="0" w:color="auto"/>
                            <w:bottom w:val="none" w:sz="0" w:space="0" w:color="auto"/>
                            <w:right w:val="none" w:sz="0" w:space="0" w:color="auto"/>
                          </w:divBdr>
                          <w:divsChild>
                            <w:div w:id="16711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460681">
      <w:bodyDiv w:val="1"/>
      <w:marLeft w:val="0"/>
      <w:marRight w:val="0"/>
      <w:marTop w:val="0"/>
      <w:marBottom w:val="0"/>
      <w:divBdr>
        <w:top w:val="none" w:sz="0" w:space="0" w:color="auto"/>
        <w:left w:val="none" w:sz="0" w:space="0" w:color="auto"/>
        <w:bottom w:val="none" w:sz="0" w:space="0" w:color="auto"/>
        <w:right w:val="none" w:sz="0" w:space="0" w:color="auto"/>
      </w:divBdr>
      <w:divsChild>
        <w:div w:id="287979835">
          <w:marLeft w:val="0"/>
          <w:marRight w:val="0"/>
          <w:marTop w:val="0"/>
          <w:marBottom w:val="0"/>
          <w:divBdr>
            <w:top w:val="none" w:sz="0" w:space="0" w:color="auto"/>
            <w:left w:val="none" w:sz="0" w:space="0" w:color="auto"/>
            <w:bottom w:val="none" w:sz="0" w:space="0" w:color="auto"/>
            <w:right w:val="none" w:sz="0" w:space="0" w:color="auto"/>
          </w:divBdr>
          <w:divsChild>
            <w:div w:id="277300766">
              <w:marLeft w:val="0"/>
              <w:marRight w:val="0"/>
              <w:marTop w:val="0"/>
              <w:marBottom w:val="0"/>
              <w:divBdr>
                <w:top w:val="none" w:sz="0" w:space="0" w:color="auto"/>
                <w:left w:val="none" w:sz="0" w:space="0" w:color="auto"/>
                <w:bottom w:val="single" w:sz="6" w:space="0" w:color="C0C0C0"/>
                <w:right w:val="none" w:sz="0" w:space="0" w:color="auto"/>
              </w:divBdr>
              <w:divsChild>
                <w:div w:id="1831828576">
                  <w:marLeft w:val="0"/>
                  <w:marRight w:val="0"/>
                  <w:marTop w:val="0"/>
                  <w:marBottom w:val="0"/>
                  <w:divBdr>
                    <w:top w:val="none" w:sz="0" w:space="0" w:color="auto"/>
                    <w:left w:val="none" w:sz="0" w:space="0" w:color="auto"/>
                    <w:bottom w:val="none" w:sz="0" w:space="0" w:color="auto"/>
                    <w:right w:val="none" w:sz="0" w:space="0" w:color="auto"/>
                  </w:divBdr>
                  <w:divsChild>
                    <w:div w:id="1817599142">
                      <w:marLeft w:val="0"/>
                      <w:marRight w:val="0"/>
                      <w:marTop w:val="0"/>
                      <w:marBottom w:val="0"/>
                      <w:divBdr>
                        <w:top w:val="none" w:sz="0" w:space="0" w:color="auto"/>
                        <w:left w:val="none" w:sz="0" w:space="0" w:color="auto"/>
                        <w:bottom w:val="none" w:sz="0" w:space="0" w:color="auto"/>
                        <w:right w:val="none" w:sz="0" w:space="0" w:color="auto"/>
                      </w:divBdr>
                      <w:divsChild>
                        <w:div w:id="18237508">
                          <w:marLeft w:val="0"/>
                          <w:marRight w:val="0"/>
                          <w:marTop w:val="0"/>
                          <w:marBottom w:val="0"/>
                          <w:divBdr>
                            <w:top w:val="none" w:sz="0" w:space="0" w:color="auto"/>
                            <w:left w:val="none" w:sz="0" w:space="0" w:color="auto"/>
                            <w:bottom w:val="none" w:sz="0" w:space="0" w:color="auto"/>
                            <w:right w:val="none" w:sz="0" w:space="0" w:color="auto"/>
                          </w:divBdr>
                          <w:divsChild>
                            <w:div w:id="88671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235426">
      <w:bodyDiv w:val="1"/>
      <w:marLeft w:val="0"/>
      <w:marRight w:val="0"/>
      <w:marTop w:val="0"/>
      <w:marBottom w:val="0"/>
      <w:divBdr>
        <w:top w:val="none" w:sz="0" w:space="0" w:color="auto"/>
        <w:left w:val="none" w:sz="0" w:space="0" w:color="auto"/>
        <w:bottom w:val="none" w:sz="0" w:space="0" w:color="auto"/>
        <w:right w:val="none" w:sz="0" w:space="0" w:color="auto"/>
      </w:divBdr>
      <w:divsChild>
        <w:div w:id="1404989946">
          <w:marLeft w:val="0"/>
          <w:marRight w:val="0"/>
          <w:marTop w:val="0"/>
          <w:marBottom w:val="0"/>
          <w:divBdr>
            <w:top w:val="none" w:sz="0" w:space="0" w:color="auto"/>
            <w:left w:val="none" w:sz="0" w:space="0" w:color="auto"/>
            <w:bottom w:val="none" w:sz="0" w:space="0" w:color="auto"/>
            <w:right w:val="none" w:sz="0" w:space="0" w:color="auto"/>
          </w:divBdr>
          <w:divsChild>
            <w:div w:id="1126698270">
              <w:marLeft w:val="0"/>
              <w:marRight w:val="0"/>
              <w:marTop w:val="0"/>
              <w:marBottom w:val="0"/>
              <w:divBdr>
                <w:top w:val="none" w:sz="0" w:space="0" w:color="auto"/>
                <w:left w:val="none" w:sz="0" w:space="0" w:color="auto"/>
                <w:bottom w:val="single" w:sz="6" w:space="0" w:color="C0C0C0"/>
                <w:right w:val="none" w:sz="0" w:space="0" w:color="auto"/>
              </w:divBdr>
              <w:divsChild>
                <w:div w:id="141118091">
                  <w:marLeft w:val="0"/>
                  <w:marRight w:val="0"/>
                  <w:marTop w:val="0"/>
                  <w:marBottom w:val="0"/>
                  <w:divBdr>
                    <w:top w:val="none" w:sz="0" w:space="0" w:color="auto"/>
                    <w:left w:val="none" w:sz="0" w:space="0" w:color="auto"/>
                    <w:bottom w:val="none" w:sz="0" w:space="0" w:color="auto"/>
                    <w:right w:val="none" w:sz="0" w:space="0" w:color="auto"/>
                  </w:divBdr>
                  <w:divsChild>
                    <w:div w:id="969477334">
                      <w:marLeft w:val="0"/>
                      <w:marRight w:val="0"/>
                      <w:marTop w:val="0"/>
                      <w:marBottom w:val="0"/>
                      <w:divBdr>
                        <w:top w:val="none" w:sz="0" w:space="0" w:color="auto"/>
                        <w:left w:val="none" w:sz="0" w:space="0" w:color="auto"/>
                        <w:bottom w:val="none" w:sz="0" w:space="0" w:color="auto"/>
                        <w:right w:val="none" w:sz="0" w:space="0" w:color="auto"/>
                      </w:divBdr>
                      <w:divsChild>
                        <w:div w:id="1454396370">
                          <w:marLeft w:val="0"/>
                          <w:marRight w:val="0"/>
                          <w:marTop w:val="0"/>
                          <w:marBottom w:val="0"/>
                          <w:divBdr>
                            <w:top w:val="none" w:sz="0" w:space="0" w:color="auto"/>
                            <w:left w:val="none" w:sz="0" w:space="0" w:color="auto"/>
                            <w:bottom w:val="none" w:sz="0" w:space="0" w:color="auto"/>
                            <w:right w:val="none" w:sz="0" w:space="0" w:color="auto"/>
                          </w:divBdr>
                          <w:divsChild>
                            <w:div w:id="9101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983160">
      <w:bodyDiv w:val="1"/>
      <w:marLeft w:val="0"/>
      <w:marRight w:val="0"/>
      <w:marTop w:val="0"/>
      <w:marBottom w:val="0"/>
      <w:divBdr>
        <w:top w:val="none" w:sz="0" w:space="0" w:color="auto"/>
        <w:left w:val="none" w:sz="0" w:space="0" w:color="auto"/>
        <w:bottom w:val="none" w:sz="0" w:space="0" w:color="auto"/>
        <w:right w:val="none" w:sz="0" w:space="0" w:color="auto"/>
      </w:divBdr>
      <w:divsChild>
        <w:div w:id="2064792952">
          <w:marLeft w:val="0"/>
          <w:marRight w:val="0"/>
          <w:marTop w:val="0"/>
          <w:marBottom w:val="0"/>
          <w:divBdr>
            <w:top w:val="none" w:sz="0" w:space="0" w:color="auto"/>
            <w:left w:val="none" w:sz="0" w:space="0" w:color="auto"/>
            <w:bottom w:val="none" w:sz="0" w:space="0" w:color="auto"/>
            <w:right w:val="none" w:sz="0" w:space="0" w:color="auto"/>
          </w:divBdr>
          <w:divsChild>
            <w:div w:id="1554196342">
              <w:marLeft w:val="0"/>
              <w:marRight w:val="0"/>
              <w:marTop w:val="0"/>
              <w:marBottom w:val="0"/>
              <w:divBdr>
                <w:top w:val="none" w:sz="0" w:space="0" w:color="auto"/>
                <w:left w:val="none" w:sz="0" w:space="0" w:color="auto"/>
                <w:bottom w:val="single" w:sz="6" w:space="0" w:color="C0C0C0"/>
                <w:right w:val="none" w:sz="0" w:space="0" w:color="auto"/>
              </w:divBdr>
              <w:divsChild>
                <w:div w:id="1473209163">
                  <w:marLeft w:val="0"/>
                  <w:marRight w:val="0"/>
                  <w:marTop w:val="0"/>
                  <w:marBottom w:val="0"/>
                  <w:divBdr>
                    <w:top w:val="none" w:sz="0" w:space="0" w:color="auto"/>
                    <w:left w:val="none" w:sz="0" w:space="0" w:color="auto"/>
                    <w:bottom w:val="none" w:sz="0" w:space="0" w:color="auto"/>
                    <w:right w:val="none" w:sz="0" w:space="0" w:color="auto"/>
                  </w:divBdr>
                  <w:divsChild>
                    <w:div w:id="2125033555">
                      <w:marLeft w:val="0"/>
                      <w:marRight w:val="0"/>
                      <w:marTop w:val="0"/>
                      <w:marBottom w:val="0"/>
                      <w:divBdr>
                        <w:top w:val="none" w:sz="0" w:space="0" w:color="auto"/>
                        <w:left w:val="none" w:sz="0" w:space="0" w:color="auto"/>
                        <w:bottom w:val="none" w:sz="0" w:space="0" w:color="auto"/>
                        <w:right w:val="none" w:sz="0" w:space="0" w:color="auto"/>
                      </w:divBdr>
                      <w:divsChild>
                        <w:div w:id="688871433">
                          <w:marLeft w:val="0"/>
                          <w:marRight w:val="0"/>
                          <w:marTop w:val="0"/>
                          <w:marBottom w:val="0"/>
                          <w:divBdr>
                            <w:top w:val="none" w:sz="0" w:space="0" w:color="auto"/>
                            <w:left w:val="none" w:sz="0" w:space="0" w:color="auto"/>
                            <w:bottom w:val="none" w:sz="0" w:space="0" w:color="auto"/>
                            <w:right w:val="none" w:sz="0" w:space="0" w:color="auto"/>
                          </w:divBdr>
                          <w:divsChild>
                            <w:div w:id="148847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226248">
      <w:bodyDiv w:val="1"/>
      <w:marLeft w:val="0"/>
      <w:marRight w:val="0"/>
      <w:marTop w:val="0"/>
      <w:marBottom w:val="0"/>
      <w:divBdr>
        <w:top w:val="none" w:sz="0" w:space="0" w:color="auto"/>
        <w:left w:val="none" w:sz="0" w:space="0" w:color="auto"/>
        <w:bottom w:val="none" w:sz="0" w:space="0" w:color="auto"/>
        <w:right w:val="none" w:sz="0" w:space="0" w:color="auto"/>
      </w:divBdr>
      <w:divsChild>
        <w:div w:id="142357773">
          <w:marLeft w:val="0"/>
          <w:marRight w:val="0"/>
          <w:marTop w:val="0"/>
          <w:marBottom w:val="0"/>
          <w:divBdr>
            <w:top w:val="none" w:sz="0" w:space="0" w:color="auto"/>
            <w:left w:val="none" w:sz="0" w:space="0" w:color="auto"/>
            <w:bottom w:val="none" w:sz="0" w:space="0" w:color="auto"/>
            <w:right w:val="none" w:sz="0" w:space="0" w:color="auto"/>
          </w:divBdr>
          <w:divsChild>
            <w:div w:id="2140804845">
              <w:marLeft w:val="0"/>
              <w:marRight w:val="0"/>
              <w:marTop w:val="0"/>
              <w:marBottom w:val="0"/>
              <w:divBdr>
                <w:top w:val="none" w:sz="0" w:space="0" w:color="auto"/>
                <w:left w:val="none" w:sz="0" w:space="0" w:color="auto"/>
                <w:bottom w:val="single" w:sz="6" w:space="0" w:color="C0C0C0"/>
                <w:right w:val="none" w:sz="0" w:space="0" w:color="auto"/>
              </w:divBdr>
              <w:divsChild>
                <w:div w:id="2018071491">
                  <w:marLeft w:val="0"/>
                  <w:marRight w:val="0"/>
                  <w:marTop w:val="0"/>
                  <w:marBottom w:val="0"/>
                  <w:divBdr>
                    <w:top w:val="none" w:sz="0" w:space="0" w:color="auto"/>
                    <w:left w:val="none" w:sz="0" w:space="0" w:color="auto"/>
                    <w:bottom w:val="none" w:sz="0" w:space="0" w:color="auto"/>
                    <w:right w:val="none" w:sz="0" w:space="0" w:color="auto"/>
                  </w:divBdr>
                  <w:divsChild>
                    <w:div w:id="344551418">
                      <w:marLeft w:val="0"/>
                      <w:marRight w:val="0"/>
                      <w:marTop w:val="0"/>
                      <w:marBottom w:val="0"/>
                      <w:divBdr>
                        <w:top w:val="none" w:sz="0" w:space="0" w:color="auto"/>
                        <w:left w:val="none" w:sz="0" w:space="0" w:color="auto"/>
                        <w:bottom w:val="none" w:sz="0" w:space="0" w:color="auto"/>
                        <w:right w:val="none" w:sz="0" w:space="0" w:color="auto"/>
                      </w:divBdr>
                      <w:divsChild>
                        <w:div w:id="1229421444">
                          <w:marLeft w:val="0"/>
                          <w:marRight w:val="0"/>
                          <w:marTop w:val="0"/>
                          <w:marBottom w:val="0"/>
                          <w:divBdr>
                            <w:top w:val="none" w:sz="0" w:space="0" w:color="auto"/>
                            <w:left w:val="none" w:sz="0" w:space="0" w:color="auto"/>
                            <w:bottom w:val="none" w:sz="0" w:space="0" w:color="auto"/>
                            <w:right w:val="none" w:sz="0" w:space="0" w:color="auto"/>
                          </w:divBdr>
                          <w:divsChild>
                            <w:div w:id="14625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897806">
      <w:bodyDiv w:val="1"/>
      <w:marLeft w:val="0"/>
      <w:marRight w:val="0"/>
      <w:marTop w:val="0"/>
      <w:marBottom w:val="0"/>
      <w:divBdr>
        <w:top w:val="none" w:sz="0" w:space="0" w:color="auto"/>
        <w:left w:val="none" w:sz="0" w:space="0" w:color="auto"/>
        <w:bottom w:val="none" w:sz="0" w:space="0" w:color="auto"/>
        <w:right w:val="none" w:sz="0" w:space="0" w:color="auto"/>
      </w:divBdr>
      <w:divsChild>
        <w:div w:id="98835583">
          <w:marLeft w:val="0"/>
          <w:marRight w:val="0"/>
          <w:marTop w:val="0"/>
          <w:marBottom w:val="0"/>
          <w:divBdr>
            <w:top w:val="none" w:sz="0" w:space="0" w:color="auto"/>
            <w:left w:val="none" w:sz="0" w:space="0" w:color="auto"/>
            <w:bottom w:val="none" w:sz="0" w:space="0" w:color="auto"/>
            <w:right w:val="none" w:sz="0" w:space="0" w:color="auto"/>
          </w:divBdr>
          <w:divsChild>
            <w:div w:id="1056196723">
              <w:marLeft w:val="0"/>
              <w:marRight w:val="0"/>
              <w:marTop w:val="0"/>
              <w:marBottom w:val="0"/>
              <w:divBdr>
                <w:top w:val="none" w:sz="0" w:space="0" w:color="auto"/>
                <w:left w:val="none" w:sz="0" w:space="0" w:color="auto"/>
                <w:bottom w:val="single" w:sz="6" w:space="0" w:color="C0C0C0"/>
                <w:right w:val="none" w:sz="0" w:space="0" w:color="auto"/>
              </w:divBdr>
              <w:divsChild>
                <w:div w:id="1154025254">
                  <w:marLeft w:val="0"/>
                  <w:marRight w:val="0"/>
                  <w:marTop w:val="0"/>
                  <w:marBottom w:val="0"/>
                  <w:divBdr>
                    <w:top w:val="none" w:sz="0" w:space="0" w:color="auto"/>
                    <w:left w:val="none" w:sz="0" w:space="0" w:color="auto"/>
                    <w:bottom w:val="none" w:sz="0" w:space="0" w:color="auto"/>
                    <w:right w:val="none" w:sz="0" w:space="0" w:color="auto"/>
                  </w:divBdr>
                  <w:divsChild>
                    <w:div w:id="1647932743">
                      <w:marLeft w:val="0"/>
                      <w:marRight w:val="0"/>
                      <w:marTop w:val="0"/>
                      <w:marBottom w:val="0"/>
                      <w:divBdr>
                        <w:top w:val="none" w:sz="0" w:space="0" w:color="auto"/>
                        <w:left w:val="none" w:sz="0" w:space="0" w:color="auto"/>
                        <w:bottom w:val="none" w:sz="0" w:space="0" w:color="auto"/>
                        <w:right w:val="none" w:sz="0" w:space="0" w:color="auto"/>
                      </w:divBdr>
                      <w:divsChild>
                        <w:div w:id="1030178480">
                          <w:marLeft w:val="0"/>
                          <w:marRight w:val="0"/>
                          <w:marTop w:val="0"/>
                          <w:marBottom w:val="0"/>
                          <w:divBdr>
                            <w:top w:val="none" w:sz="0" w:space="0" w:color="auto"/>
                            <w:left w:val="none" w:sz="0" w:space="0" w:color="auto"/>
                            <w:bottom w:val="none" w:sz="0" w:space="0" w:color="auto"/>
                            <w:right w:val="none" w:sz="0" w:space="0" w:color="auto"/>
                          </w:divBdr>
                          <w:divsChild>
                            <w:div w:id="6060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241982">
      <w:bodyDiv w:val="1"/>
      <w:marLeft w:val="0"/>
      <w:marRight w:val="0"/>
      <w:marTop w:val="0"/>
      <w:marBottom w:val="0"/>
      <w:divBdr>
        <w:top w:val="none" w:sz="0" w:space="0" w:color="auto"/>
        <w:left w:val="none" w:sz="0" w:space="0" w:color="auto"/>
        <w:bottom w:val="none" w:sz="0" w:space="0" w:color="auto"/>
        <w:right w:val="none" w:sz="0" w:space="0" w:color="auto"/>
      </w:divBdr>
      <w:divsChild>
        <w:div w:id="91322061">
          <w:marLeft w:val="0"/>
          <w:marRight w:val="0"/>
          <w:marTop w:val="0"/>
          <w:marBottom w:val="0"/>
          <w:divBdr>
            <w:top w:val="none" w:sz="0" w:space="0" w:color="auto"/>
            <w:left w:val="none" w:sz="0" w:space="0" w:color="auto"/>
            <w:bottom w:val="none" w:sz="0" w:space="0" w:color="auto"/>
            <w:right w:val="none" w:sz="0" w:space="0" w:color="auto"/>
          </w:divBdr>
          <w:divsChild>
            <w:div w:id="541140277">
              <w:marLeft w:val="0"/>
              <w:marRight w:val="0"/>
              <w:marTop w:val="0"/>
              <w:marBottom w:val="0"/>
              <w:divBdr>
                <w:top w:val="none" w:sz="0" w:space="0" w:color="auto"/>
                <w:left w:val="none" w:sz="0" w:space="0" w:color="auto"/>
                <w:bottom w:val="single" w:sz="6" w:space="0" w:color="C0C0C0"/>
                <w:right w:val="none" w:sz="0" w:space="0" w:color="auto"/>
              </w:divBdr>
              <w:divsChild>
                <w:div w:id="1466658838">
                  <w:marLeft w:val="0"/>
                  <w:marRight w:val="0"/>
                  <w:marTop w:val="0"/>
                  <w:marBottom w:val="0"/>
                  <w:divBdr>
                    <w:top w:val="none" w:sz="0" w:space="0" w:color="auto"/>
                    <w:left w:val="none" w:sz="0" w:space="0" w:color="auto"/>
                    <w:bottom w:val="none" w:sz="0" w:space="0" w:color="auto"/>
                    <w:right w:val="none" w:sz="0" w:space="0" w:color="auto"/>
                  </w:divBdr>
                  <w:divsChild>
                    <w:div w:id="508101381">
                      <w:marLeft w:val="0"/>
                      <w:marRight w:val="0"/>
                      <w:marTop w:val="0"/>
                      <w:marBottom w:val="0"/>
                      <w:divBdr>
                        <w:top w:val="none" w:sz="0" w:space="0" w:color="auto"/>
                        <w:left w:val="none" w:sz="0" w:space="0" w:color="auto"/>
                        <w:bottom w:val="none" w:sz="0" w:space="0" w:color="auto"/>
                        <w:right w:val="none" w:sz="0" w:space="0" w:color="auto"/>
                      </w:divBdr>
                      <w:divsChild>
                        <w:div w:id="1129281612">
                          <w:marLeft w:val="0"/>
                          <w:marRight w:val="0"/>
                          <w:marTop w:val="0"/>
                          <w:marBottom w:val="0"/>
                          <w:divBdr>
                            <w:top w:val="none" w:sz="0" w:space="0" w:color="auto"/>
                            <w:left w:val="none" w:sz="0" w:space="0" w:color="auto"/>
                            <w:bottom w:val="none" w:sz="0" w:space="0" w:color="auto"/>
                            <w:right w:val="none" w:sz="0" w:space="0" w:color="auto"/>
                          </w:divBdr>
                          <w:divsChild>
                            <w:div w:id="157358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931663">
      <w:bodyDiv w:val="1"/>
      <w:marLeft w:val="0"/>
      <w:marRight w:val="0"/>
      <w:marTop w:val="0"/>
      <w:marBottom w:val="0"/>
      <w:divBdr>
        <w:top w:val="none" w:sz="0" w:space="0" w:color="auto"/>
        <w:left w:val="none" w:sz="0" w:space="0" w:color="auto"/>
        <w:bottom w:val="none" w:sz="0" w:space="0" w:color="auto"/>
        <w:right w:val="none" w:sz="0" w:space="0" w:color="auto"/>
      </w:divBdr>
      <w:divsChild>
        <w:div w:id="1993831264">
          <w:marLeft w:val="0"/>
          <w:marRight w:val="0"/>
          <w:marTop w:val="0"/>
          <w:marBottom w:val="0"/>
          <w:divBdr>
            <w:top w:val="none" w:sz="0" w:space="0" w:color="auto"/>
            <w:left w:val="none" w:sz="0" w:space="0" w:color="auto"/>
            <w:bottom w:val="none" w:sz="0" w:space="0" w:color="auto"/>
            <w:right w:val="none" w:sz="0" w:space="0" w:color="auto"/>
          </w:divBdr>
          <w:divsChild>
            <w:div w:id="1859081749">
              <w:marLeft w:val="0"/>
              <w:marRight w:val="0"/>
              <w:marTop w:val="0"/>
              <w:marBottom w:val="0"/>
              <w:divBdr>
                <w:top w:val="none" w:sz="0" w:space="0" w:color="auto"/>
                <w:left w:val="none" w:sz="0" w:space="0" w:color="auto"/>
                <w:bottom w:val="single" w:sz="6" w:space="0" w:color="C0C0C0"/>
                <w:right w:val="none" w:sz="0" w:space="0" w:color="auto"/>
              </w:divBdr>
              <w:divsChild>
                <w:div w:id="986980407">
                  <w:marLeft w:val="0"/>
                  <w:marRight w:val="0"/>
                  <w:marTop w:val="0"/>
                  <w:marBottom w:val="0"/>
                  <w:divBdr>
                    <w:top w:val="none" w:sz="0" w:space="0" w:color="auto"/>
                    <w:left w:val="none" w:sz="0" w:space="0" w:color="auto"/>
                    <w:bottom w:val="none" w:sz="0" w:space="0" w:color="auto"/>
                    <w:right w:val="none" w:sz="0" w:space="0" w:color="auto"/>
                  </w:divBdr>
                  <w:divsChild>
                    <w:div w:id="1355839338">
                      <w:marLeft w:val="0"/>
                      <w:marRight w:val="0"/>
                      <w:marTop w:val="0"/>
                      <w:marBottom w:val="0"/>
                      <w:divBdr>
                        <w:top w:val="none" w:sz="0" w:space="0" w:color="auto"/>
                        <w:left w:val="none" w:sz="0" w:space="0" w:color="auto"/>
                        <w:bottom w:val="none" w:sz="0" w:space="0" w:color="auto"/>
                        <w:right w:val="none" w:sz="0" w:space="0" w:color="auto"/>
                      </w:divBdr>
                      <w:divsChild>
                        <w:div w:id="1357537903">
                          <w:marLeft w:val="0"/>
                          <w:marRight w:val="0"/>
                          <w:marTop w:val="0"/>
                          <w:marBottom w:val="0"/>
                          <w:divBdr>
                            <w:top w:val="none" w:sz="0" w:space="0" w:color="auto"/>
                            <w:left w:val="none" w:sz="0" w:space="0" w:color="auto"/>
                            <w:bottom w:val="none" w:sz="0" w:space="0" w:color="auto"/>
                            <w:right w:val="none" w:sz="0" w:space="0" w:color="auto"/>
                          </w:divBdr>
                          <w:divsChild>
                            <w:div w:id="18610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689777">
      <w:bodyDiv w:val="1"/>
      <w:marLeft w:val="0"/>
      <w:marRight w:val="0"/>
      <w:marTop w:val="0"/>
      <w:marBottom w:val="0"/>
      <w:divBdr>
        <w:top w:val="none" w:sz="0" w:space="0" w:color="auto"/>
        <w:left w:val="none" w:sz="0" w:space="0" w:color="auto"/>
        <w:bottom w:val="none" w:sz="0" w:space="0" w:color="auto"/>
        <w:right w:val="none" w:sz="0" w:space="0" w:color="auto"/>
      </w:divBdr>
      <w:divsChild>
        <w:div w:id="1134640538">
          <w:marLeft w:val="0"/>
          <w:marRight w:val="0"/>
          <w:marTop w:val="0"/>
          <w:marBottom w:val="0"/>
          <w:divBdr>
            <w:top w:val="none" w:sz="0" w:space="0" w:color="auto"/>
            <w:left w:val="none" w:sz="0" w:space="0" w:color="auto"/>
            <w:bottom w:val="none" w:sz="0" w:space="0" w:color="auto"/>
            <w:right w:val="none" w:sz="0" w:space="0" w:color="auto"/>
          </w:divBdr>
          <w:divsChild>
            <w:div w:id="1334919011">
              <w:marLeft w:val="0"/>
              <w:marRight w:val="0"/>
              <w:marTop w:val="0"/>
              <w:marBottom w:val="0"/>
              <w:divBdr>
                <w:top w:val="none" w:sz="0" w:space="0" w:color="auto"/>
                <w:left w:val="none" w:sz="0" w:space="0" w:color="auto"/>
                <w:bottom w:val="single" w:sz="6" w:space="0" w:color="C0C0C0"/>
                <w:right w:val="none" w:sz="0" w:space="0" w:color="auto"/>
              </w:divBdr>
              <w:divsChild>
                <w:div w:id="63377381">
                  <w:marLeft w:val="0"/>
                  <w:marRight w:val="0"/>
                  <w:marTop w:val="0"/>
                  <w:marBottom w:val="0"/>
                  <w:divBdr>
                    <w:top w:val="none" w:sz="0" w:space="0" w:color="auto"/>
                    <w:left w:val="none" w:sz="0" w:space="0" w:color="auto"/>
                    <w:bottom w:val="none" w:sz="0" w:space="0" w:color="auto"/>
                    <w:right w:val="none" w:sz="0" w:space="0" w:color="auto"/>
                  </w:divBdr>
                  <w:divsChild>
                    <w:div w:id="503130909">
                      <w:marLeft w:val="0"/>
                      <w:marRight w:val="0"/>
                      <w:marTop w:val="0"/>
                      <w:marBottom w:val="0"/>
                      <w:divBdr>
                        <w:top w:val="none" w:sz="0" w:space="0" w:color="auto"/>
                        <w:left w:val="none" w:sz="0" w:space="0" w:color="auto"/>
                        <w:bottom w:val="none" w:sz="0" w:space="0" w:color="auto"/>
                        <w:right w:val="none" w:sz="0" w:space="0" w:color="auto"/>
                      </w:divBdr>
                      <w:divsChild>
                        <w:div w:id="1399984453">
                          <w:marLeft w:val="0"/>
                          <w:marRight w:val="0"/>
                          <w:marTop w:val="0"/>
                          <w:marBottom w:val="0"/>
                          <w:divBdr>
                            <w:top w:val="none" w:sz="0" w:space="0" w:color="auto"/>
                            <w:left w:val="none" w:sz="0" w:space="0" w:color="auto"/>
                            <w:bottom w:val="none" w:sz="0" w:space="0" w:color="auto"/>
                            <w:right w:val="none" w:sz="0" w:space="0" w:color="auto"/>
                          </w:divBdr>
                          <w:divsChild>
                            <w:div w:id="92792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1886</Words>
  <Characters>10377</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Olfa TRIGUI</cp:lastModifiedBy>
  <cp:revision>18</cp:revision>
  <dcterms:created xsi:type="dcterms:W3CDTF">2022-10-20T11:23:00Z</dcterms:created>
  <dcterms:modified xsi:type="dcterms:W3CDTF">2023-03-08T15:03:00Z</dcterms:modified>
</cp:coreProperties>
</file>