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F8FF17C" w:rsidR="009F3430" w:rsidRPr="00EE5BBA" w:rsidRDefault="002F3F91">
      <w:pPr>
        <w:rPr>
          <w:rFonts w:ascii="Malgun Gothic" w:eastAsia="Malgun Gothic" w:hAnsi="Malgun Gothic"/>
          <w:b/>
          <w:color w:val="7F7F7F" w:themeColor="text1" w:themeTint="80"/>
        </w:rPr>
      </w:pPr>
      <w:r w:rsidRPr="00C25E78">
        <w:rPr>
          <w:rFonts w:ascii="Malgun Gothic" w:eastAsia="Malgun Gothic" w:hAnsi="Malgun Gothic"/>
          <w:b/>
        </w:rPr>
        <w:t>ENTRE-LES</w:t>
      </w:r>
      <w:r w:rsidR="00386441"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34E7695F"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r w:rsidR="00C56FFE" w:rsidRPr="00EE5BBA">
        <w:rPr>
          <w:rFonts w:ascii="Malgun Gothic" w:eastAsia="Malgun Gothic" w:hAnsi="Malgun Gothic"/>
        </w:rPr>
        <w:t>situé</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36BB4FEE" w:rsidR="009F3430" w:rsidRPr="001758F8" w:rsidRDefault="00FE2024" w:rsidP="001758F8">
      <w:pPr>
        <w:rPr>
          <w:rFonts w:ascii="Malgun Gothic" w:eastAsia="Malgun Gothic" w:hAnsi="Malgun Gothic"/>
          <w:bCs/>
        </w:rPr>
      </w:pPr>
      <w:r w:rsidRPr="009F6F41">
        <w:rPr>
          <w:rFonts w:ascii="Malgun Gothic" w:eastAsia="Malgun Gothic" w:hAnsi="Malgun Gothic"/>
          <w:b/>
        </w:rPr>
        <w:t xml:space="preserve">Ahmed RGUEI </w:t>
      </w:r>
      <w:r w:rsidR="001758F8" w:rsidRPr="001758F8">
        <w:rPr>
          <w:rFonts w:ascii="Malgun Gothic" w:eastAsia="Malgun Gothic" w:hAnsi="Malgun Gothic"/>
          <w:bCs/>
        </w:rPr>
        <w:t>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9F6F41">
        <w:rPr>
          <w:rFonts w:ascii="Malgun Gothic" w:eastAsia="Malgun Gothic" w:hAnsi="Malgun Gothic"/>
          <w:bCs/>
        </w:rPr>
        <w:t>24/12/1991 à Sfax - 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sidRPr="009F6F41">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2F3F91" w:rsidRPr="009F6F41">
        <w:rPr>
          <w:rFonts w:ascii="Malgun Gothic" w:eastAsia="Malgun Gothic" w:hAnsi="Malgun Gothic"/>
          <w:bCs/>
        </w:rPr>
        <w:t>191129935131810</w:t>
      </w:r>
      <w:r w:rsidR="002F3F91" w:rsidRPr="001758F8">
        <w:rPr>
          <w:rFonts w:ascii="Malgun Gothic" w:eastAsia="Malgun Gothic" w:hAnsi="Malgun Gothic"/>
          <w:bCs/>
        </w:rPr>
        <w:t xml:space="preserve"> et</w:t>
      </w:r>
      <w:r w:rsidR="001758F8" w:rsidRPr="001758F8">
        <w:rPr>
          <w:rFonts w:ascii="Malgun Gothic" w:eastAsia="Malgun Gothic" w:hAnsi="Malgun Gothic"/>
          <w:bCs/>
        </w:rPr>
        <w:t xml:space="preserve"> demeurant à l’Adresse </w:t>
      </w:r>
      <w:r w:rsidRPr="009F6F41">
        <w:rPr>
          <w:rFonts w:ascii="Malgun Gothic" w:eastAsia="Malgun Gothic" w:hAnsi="Malgun Gothic"/>
          <w:bCs/>
        </w:rPr>
        <w:t>3 rue Camille Claude</w:t>
      </w:r>
      <w:r w:rsidR="002F3F91">
        <w:rPr>
          <w:rFonts w:ascii="Malgun Gothic" w:eastAsia="Malgun Gothic" w:hAnsi="Malgun Gothic"/>
          <w:bCs/>
        </w:rPr>
        <w:t>l</w:t>
      </w:r>
      <w:r w:rsidRPr="009F6F41">
        <w:rPr>
          <w:rFonts w:ascii="Malgun Gothic" w:eastAsia="Malgun Gothic" w:hAnsi="Malgun Gothic"/>
          <w:bCs/>
        </w:rPr>
        <w:t>, 92110 Clichy</w:t>
      </w:r>
      <w:r>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10AABC93" w14:textId="0D024A64" w:rsidR="00FE2024"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0589942E" w14:textId="6FE27F50" w:rsidR="00CE3714" w:rsidRPr="008A7E27" w:rsidRDefault="00FE2024" w:rsidP="008A7E27">
      <w:pPr>
        <w:rPr>
          <w:rFonts w:ascii="Malgun Gothic" w:eastAsia="Malgun Gothic" w:hAnsi="Malgun Gothic"/>
          <w:b/>
        </w:rPr>
      </w:pPr>
      <w:r>
        <w:rPr>
          <w:rFonts w:ascii="Malgun Gothic" w:eastAsia="Malgun Gothic" w:hAnsi="Malgun Gothic"/>
          <w:b/>
        </w:rPr>
        <w:br w:type="page"/>
      </w: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39E738D1" w:rsidR="009F3430" w:rsidRPr="00EE5BBA" w:rsidRDefault="00386441">
      <w:pPr>
        <w:rPr>
          <w:rFonts w:ascii="Malgun Gothic" w:eastAsia="Malgun Gothic" w:hAnsi="Malgun Gothic"/>
        </w:rPr>
      </w:pPr>
      <w:r w:rsidRPr="00EE5BBA">
        <w:rPr>
          <w:rFonts w:ascii="Malgun Gothic" w:eastAsia="Malgun Gothic" w:hAnsi="Malgun Gothic"/>
        </w:rPr>
        <w:t>Le Salarié prendra ses fonctions au sein de la Société à la date du</w:t>
      </w:r>
      <w:r w:rsidR="00FE2024">
        <w:rPr>
          <w:rFonts w:ascii="Malgun Gothic" w:eastAsia="Malgun Gothic" w:hAnsi="Malgun Gothic"/>
        </w:rPr>
        <w:t xml:space="preserve"> </w:t>
      </w:r>
      <w:r w:rsidR="00FE2024" w:rsidRPr="00FA16FC">
        <w:rPr>
          <w:rFonts w:ascii="Malgun Gothic" w:eastAsia="Malgun Gothic" w:hAnsi="Malgun Gothic"/>
        </w:rPr>
        <w:t>01/03/</w:t>
      </w:r>
      <w:r w:rsidR="008A7E27" w:rsidRPr="00FA16FC">
        <w:rPr>
          <w:rFonts w:ascii="Malgun Gothic" w:eastAsia="Malgun Gothic" w:hAnsi="Malgun Gothic"/>
        </w:rPr>
        <w:t>2023</w:t>
      </w:r>
      <w:r w:rsidR="008A7E27">
        <w:rPr>
          <w:rFonts w:ascii="Helvetica" w:hAnsi="Helvetica" w:cs="Helvetica"/>
          <w:color w:val="777777"/>
          <w:sz w:val="20"/>
          <w:szCs w:val="20"/>
          <w:shd w:val="clear" w:color="auto" w:fill="FFFFFF"/>
        </w:rPr>
        <w:t xml:space="preserve"> </w:t>
      </w:r>
      <w:r w:rsidR="008A7E27" w:rsidRPr="00EE5BBA">
        <w:rPr>
          <w:rFonts w:ascii="Malgun Gothic" w:eastAsia="Malgun Gothic" w:hAnsi="Malgun Gothic"/>
        </w:rPr>
        <w:t>dans</w:t>
      </w:r>
      <w:r w:rsidRPr="00EE5BBA">
        <w:rPr>
          <w:rFonts w:ascii="Malgun Gothic" w:eastAsia="Malgun Gothic" w:hAnsi="Malgun Gothic"/>
        </w:rPr>
        <w:t xml:space="preserve">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CE3714" w:rsidRDefault="009F3430">
      <w:pPr>
        <w:rPr>
          <w:rFonts w:ascii="Malgun Gothic" w:eastAsia="Malgun Gothic" w:hAnsi="Malgun Gothic"/>
          <w:b/>
          <w:sz w:val="18"/>
          <w:szCs w:val="18"/>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CE3714" w:rsidRDefault="009F3430">
      <w:pPr>
        <w:rPr>
          <w:rFonts w:ascii="Malgun Gothic" w:eastAsia="Malgun Gothic" w:hAnsi="Malgun Gothic"/>
          <w:sz w:val="18"/>
          <w:szCs w:val="18"/>
        </w:rPr>
      </w:pPr>
    </w:p>
    <w:p w14:paraId="20404FD3" w14:textId="5ECAECEB" w:rsidR="009F3430" w:rsidRDefault="00386441" w:rsidP="008A7E27">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FE2024" w:rsidRPr="00F55CB0">
        <w:rPr>
          <w:rFonts w:ascii="Malgun Gothic" w:eastAsia="Malgun Gothic" w:hAnsi="Malgun Gothic"/>
        </w:rPr>
        <w:t xml:space="preserve">Consultant senior PHP </w:t>
      </w:r>
      <w:r w:rsidR="008A7E27" w:rsidRPr="00F55CB0">
        <w:rPr>
          <w:rFonts w:ascii="Malgun Gothic" w:eastAsia="Malgun Gothic" w:hAnsi="Malgun Gothic"/>
        </w:rPr>
        <w:t>Symfony</w:t>
      </w:r>
      <w:r w:rsidR="00FE2024" w:rsidRPr="00F55CB0">
        <w:rPr>
          <w:rFonts w:ascii="Malgun Gothic" w:eastAsia="Malgun Gothic" w:hAnsi="Malgun Gothic"/>
        </w:rPr>
        <w:t xml:space="preserve"> / JS</w:t>
      </w:r>
      <w:r w:rsidR="00FE2024">
        <w:rPr>
          <w:rFonts w:ascii="Malgun Gothic" w:eastAsia="Malgun Gothic" w:hAnsi="Malgun Gothic"/>
        </w:rPr>
        <w:t>.</w:t>
      </w:r>
    </w:p>
    <w:p w14:paraId="29EFCEEF" w14:textId="77777777" w:rsidR="008A7E27" w:rsidRPr="008A7E27" w:rsidRDefault="008A7E27" w:rsidP="008A7E27">
      <w:pPr>
        <w:rPr>
          <w:rFonts w:ascii="Malgun Gothic" w:eastAsia="Malgun Gothic" w:hAnsi="Malgun Gothic"/>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75166CF7" w14:textId="7AB13E0C" w:rsidR="009F3430" w:rsidRPr="007D0835" w:rsidRDefault="00386441" w:rsidP="007D0835">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E2024" w:rsidRPr="00FA16FC">
        <w:rPr>
          <w:rFonts w:ascii="Malgun Gothic" w:eastAsia="Malgun Gothic" w:hAnsi="Malgun Gothic"/>
        </w:rPr>
        <w:t>Position 3.1 - Coefficient 170</w:t>
      </w: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4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2801B08A"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5</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54C5F11E"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9E53F1">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7CBB9326" w:rsidR="00DF4565" w:rsidRDefault="009E53F1"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4C28B4E5" w:rsidR="00DF4565" w:rsidRDefault="009E53F1" w:rsidP="00DF4565">
      <w:pPr>
        <w:pStyle w:val="Paragraphedeliste"/>
        <w:numPr>
          <w:ilvl w:val="0"/>
          <w:numId w:val="5"/>
        </w:numPr>
        <w:rPr>
          <w:rFonts w:ascii="Malgun Gothic" w:eastAsia="Malgun Gothic" w:hAnsi="Malgun Gothic"/>
        </w:rPr>
      </w:pPr>
      <w:r>
        <w:rPr>
          <w:rFonts w:ascii="Malgun Gothic" w:eastAsia="Malgun Gothic" w:hAnsi="Malgun Gothic"/>
        </w:rPr>
        <w:t>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26AF6848"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A72D16">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77CAAD6"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191B955B"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E2024" w:rsidRPr="00FA16FC">
        <w:rPr>
          <w:rFonts w:ascii="Malgun Gothic" w:eastAsia="Malgun Gothic" w:hAnsi="Malgun Gothic"/>
        </w:rPr>
        <w:t>61 840,</w:t>
      </w:r>
      <w:r w:rsidR="00D034EA" w:rsidRPr="00FA16FC">
        <w:rPr>
          <w:rFonts w:ascii="Malgun Gothic" w:eastAsia="Malgun Gothic" w:hAnsi="Malgun Gothic"/>
        </w:rPr>
        <w:t>32</w:t>
      </w:r>
      <w:r w:rsidR="00D034EA" w:rsidRPr="00A4504C">
        <w:rPr>
          <w:rFonts w:ascii="Malgun Gothic" w:eastAsia="Malgun Gothic" w:hAnsi="Malgun Gothic"/>
        </w:rPr>
        <w:t xml:space="preserve"> euros</w:t>
      </w:r>
      <w:r w:rsidR="00A4504C" w:rsidRPr="00A4504C">
        <w:rPr>
          <w:rFonts w:ascii="Malgun Gothic" w:eastAsia="Malgun Gothic" w:hAnsi="Malgun Gothic"/>
        </w:rPr>
        <w:t xml:space="preserve">, soit </w:t>
      </w:r>
      <w:r w:rsidR="00FE2024" w:rsidRPr="00FA16FC">
        <w:rPr>
          <w:rFonts w:ascii="Malgun Gothic" w:eastAsia="Malgun Gothic" w:hAnsi="Malgun Gothic"/>
        </w:rPr>
        <w:t>5 153,36</w:t>
      </w:r>
      <w:r w:rsidR="00FE2024">
        <w:rPr>
          <w:rFonts w:ascii="Malgun Gothic" w:eastAsia="Malgun Gothic" w:hAnsi="Malgun Gothic"/>
        </w:rPr>
        <w:t xml:space="preserve"> </w:t>
      </w:r>
      <w:r w:rsidR="00A4504C" w:rsidRPr="00A4504C">
        <w:rPr>
          <w:rFonts w:ascii="Malgun Gothic" w:eastAsia="Malgun Gothic" w:hAnsi="Malgun Gothic"/>
        </w:rPr>
        <w:t xml:space="preserve">euros </w:t>
      </w:r>
      <w:r w:rsidR="00FE2024" w:rsidRPr="00A4504C">
        <w:rPr>
          <w:rFonts w:ascii="Malgun Gothic" w:eastAsia="Malgun Gothic" w:hAnsi="Malgun Gothic"/>
        </w:rPr>
        <w:t>(</w:t>
      </w:r>
      <w:r w:rsidR="00FE2024" w:rsidRPr="00FA16FC">
        <w:rPr>
          <w:rFonts w:ascii="Malgun Gothic" w:eastAsia="Malgun Gothic" w:hAnsi="Malgun Gothic"/>
        </w:rPr>
        <w:t>cinq mille cent cinquante-trois</w:t>
      </w:r>
      <w:r w:rsidR="00D034EA">
        <w:rPr>
          <w:rFonts w:ascii="Malgun Gothic" w:eastAsia="Malgun Gothic" w:hAnsi="Malgun Gothic"/>
        </w:rPr>
        <w:t xml:space="preserve"> euros et </w:t>
      </w:r>
      <w:r w:rsidR="00FE2024" w:rsidRPr="00FA16FC">
        <w:rPr>
          <w:rFonts w:ascii="Malgun Gothic" w:eastAsia="Malgun Gothic" w:hAnsi="Malgun Gothic"/>
        </w:rPr>
        <w:t>trente-six</w:t>
      </w:r>
      <w:r w:rsidR="00D034EA">
        <w:rPr>
          <w:rFonts w:ascii="Malgun Gothic" w:eastAsia="Malgun Gothic" w:hAnsi="Malgun Gothic"/>
        </w:rPr>
        <w:t xml:space="preserv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71032C31"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731F89" w:rsidRPr="00731F89">
        <w:rPr>
          <w:rFonts w:ascii="Malgun Gothic" w:eastAsia="Malgun Gothic" w:hAnsi="Malgun Gothic"/>
          <w:color w:val="000000"/>
        </w:rPr>
        <w:t>3 895</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2DF7F799"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175DBD">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175DBD" w:rsidRPr="00175DBD">
        <w:rPr>
          <w:rFonts w:ascii="Malgun Gothic" w:eastAsia="Malgun Gothic" w:hAnsi="Malgun Gothic"/>
          <w:color w:val="000000"/>
        </w:rPr>
        <w:t>1 258,36</w:t>
      </w:r>
      <w:r w:rsidR="00A4504C">
        <w:rPr>
          <w:rFonts w:ascii="Malgun Gothic" w:eastAsia="Malgun Gothic" w:hAnsi="Malgun Gothic"/>
          <w:color w:val="000000"/>
        </w:rPr>
        <w:t xml:space="preserve"> euros bruts</w:t>
      </w:r>
    </w:p>
    <w:p w14:paraId="0134A313" w14:textId="77777777" w:rsidR="00CE3714" w:rsidRPr="00CE3714" w:rsidRDefault="00CE3714" w:rsidP="007D0835">
      <w:pPr>
        <w:pBdr>
          <w:top w:val="nil"/>
          <w:left w:val="nil"/>
          <w:bottom w:val="nil"/>
          <w:right w:val="nil"/>
          <w:between w:val="nil"/>
        </w:pBdr>
        <w:rPr>
          <w:rFonts w:ascii="Malgun Gothic" w:eastAsia="Malgun Gothic" w:hAnsi="Malgun Gothic"/>
          <w:color w:val="000000"/>
        </w:rPr>
      </w:pPr>
    </w:p>
    <w:p w14:paraId="68BDF051" w14:textId="47E1E5F8"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150353">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7C522E70"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Pr="0000347B" w:rsidRDefault="009F3430">
      <w:pPr>
        <w:widowControl w:val="0"/>
        <w:rPr>
          <w:rFonts w:ascii="Malgun Gothic" w:eastAsia="Malgun Gothic" w:hAnsi="Malgun Gothic"/>
          <w:color w:val="000000"/>
          <w:sz w:val="18"/>
          <w:szCs w:val="18"/>
        </w:rPr>
      </w:pPr>
    </w:p>
    <w:p w14:paraId="687015AC" w14:textId="77777777" w:rsidR="00FE02A0" w:rsidRDefault="00FE02A0" w:rsidP="00FE02A0">
      <w:pPr>
        <w:rPr>
          <w:rFonts w:ascii="Malgun Gothic" w:eastAsia="Malgun Gothic" w:hAnsi="Malgun Gothic"/>
          <w:b/>
          <w:color w:val="000000"/>
          <w:u w:val="single"/>
        </w:rPr>
      </w:pPr>
      <w:r>
        <w:rPr>
          <w:rFonts w:ascii="Malgun Gothic" w:eastAsia="Malgun Gothic" w:hAnsi="Malgun Gothic" w:hint="eastAsia"/>
          <w:b/>
          <w:color w:val="000000"/>
          <w:u w:val="single"/>
        </w:rPr>
        <w:t xml:space="preserve">Article 9 – Frais professionnels liés au Télétravail </w:t>
      </w:r>
    </w:p>
    <w:p w14:paraId="2EFC46CB" w14:textId="77777777" w:rsidR="00FE02A0" w:rsidRDefault="00FE02A0" w:rsidP="00FE02A0">
      <w:pPr>
        <w:shd w:val="clear" w:color="auto" w:fill="FFFFFF"/>
        <w:spacing w:line="345" w:lineRule="atLeast"/>
        <w:rPr>
          <w:rFonts w:ascii="Malgun Gothic" w:eastAsia="Malgun Gothic" w:hAnsi="Malgun Gothic"/>
          <w:color w:val="000000"/>
        </w:rPr>
      </w:pPr>
    </w:p>
    <w:p w14:paraId="1F34B563" w14:textId="77777777" w:rsidR="00FE02A0" w:rsidRDefault="00FE02A0" w:rsidP="00FE02A0">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t>À l’occasion de l’exercice de vos fonctions en télétravail, vous serez amené à supporter divers frais professionnels liés à ce mode de travail.</w:t>
      </w:r>
    </w:p>
    <w:p w14:paraId="441F500F" w14:textId="4053A754" w:rsidR="00FE02A0" w:rsidRDefault="00FE02A0" w:rsidP="00FE02A0">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lastRenderedPageBreak/>
        <w:t xml:space="preserve">Vous percevrez une indemnité dite d’occupation d’un montant de </w:t>
      </w:r>
      <w:r w:rsidR="00E36397">
        <w:rPr>
          <w:rFonts w:ascii="Malgun Gothic" w:eastAsia="Malgun Gothic" w:hAnsi="Malgun Gothic"/>
          <w:color w:val="000000"/>
        </w:rPr>
        <w:t>220</w:t>
      </w:r>
      <w:r>
        <w:rPr>
          <w:rFonts w:ascii="Malgun Gothic" w:eastAsia="Malgun Gothic" w:hAnsi="Malgun Gothic" w:hint="eastAsia"/>
          <w:color w:val="000000"/>
        </w:rPr>
        <w:t xml:space="preserve"> euros par mois, compte tenu de la sujétion subie du fait de l’occupation d’une partie de votre lieu d’habitation à des fins professionnelles</w:t>
      </w:r>
    </w:p>
    <w:p w14:paraId="10424097" w14:textId="77777777" w:rsidR="00FE02A0" w:rsidRDefault="00FE02A0">
      <w:pPr>
        <w:pBdr>
          <w:top w:val="nil"/>
          <w:left w:val="nil"/>
          <w:bottom w:val="nil"/>
          <w:right w:val="nil"/>
          <w:between w:val="nil"/>
        </w:pBdr>
        <w:rPr>
          <w:rFonts w:ascii="Malgun Gothic" w:eastAsia="Malgun Gothic" w:hAnsi="Malgun Gothic"/>
          <w:b/>
          <w:color w:val="000000"/>
          <w:u w:val="single"/>
        </w:rPr>
      </w:pPr>
    </w:p>
    <w:p w14:paraId="6571C07B" w14:textId="3EA5CE02"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FE02A0">
        <w:rPr>
          <w:rFonts w:ascii="Malgun Gothic" w:eastAsia="Malgun Gothic" w:hAnsi="Malgun Gothic"/>
          <w:b/>
          <w:color w:val="000000"/>
          <w:u w:val="single"/>
        </w:rPr>
        <w:t>10</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DE52BFB" w14:textId="77777777" w:rsidR="00FE02A0" w:rsidRDefault="00386441" w:rsidP="00FE02A0">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04BA4896" w14:textId="60837325" w:rsidR="009F3430" w:rsidRPr="00EE5BBA" w:rsidRDefault="00386441" w:rsidP="00FE02A0">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8D00D66" w14:textId="39FCF5FA" w:rsidR="009F3430" w:rsidRPr="00FE2024"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lastRenderedPageBreak/>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2E19F51E"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FE02A0">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26C92760"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FE02A0">
        <w:rPr>
          <w:rFonts w:ascii="Malgun Gothic" w:eastAsia="Malgun Gothic" w:hAnsi="Malgun Gothic"/>
          <w:b/>
          <w:u w:val="single"/>
        </w:rPr>
        <w:t>2</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09431C1C"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FE02A0">
        <w:rPr>
          <w:rFonts w:ascii="Malgun Gothic" w:eastAsia="Malgun Gothic" w:hAnsi="Malgun Gothic"/>
          <w:b/>
          <w:u w:val="single"/>
        </w:rPr>
        <w:t>3</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w:t>
      </w:r>
      <w:r w:rsidRPr="00EE5BBA">
        <w:rPr>
          <w:rFonts w:ascii="Malgun Gothic" w:eastAsia="Malgun Gothic" w:hAnsi="Malgun Gothic"/>
        </w:rPr>
        <w:lastRenderedPageBreak/>
        <w:t xml:space="preserve">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296FCA49"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FE02A0">
        <w:rPr>
          <w:rFonts w:ascii="Malgun Gothic" w:eastAsia="Malgun Gothic" w:hAnsi="Malgun Gothic"/>
          <w:b/>
          <w:u w:val="single"/>
        </w:rPr>
        <w:t>4</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7D3C3D2" w14:textId="4083240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FE02A0">
        <w:rPr>
          <w:rFonts w:ascii="Malgun Gothic" w:eastAsia="Malgun Gothic" w:hAnsi="Malgun Gothic"/>
          <w:b/>
          <w:u w:val="single"/>
        </w:rPr>
        <w:t>5</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22DFAA62" w14:textId="44432535" w:rsidR="009F3430" w:rsidRPr="00FE02A0" w:rsidRDefault="00386441" w:rsidP="00FE02A0">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5639CD4A" w14:textId="77777777" w:rsidR="00CE3714" w:rsidRPr="00EE5BBA" w:rsidRDefault="00CE3714">
      <w:pPr>
        <w:rPr>
          <w:rFonts w:ascii="Malgun Gothic" w:eastAsia="Malgun Gothic" w:hAnsi="Malgun Gothic"/>
          <w:sz w:val="28"/>
          <w:szCs w:val="28"/>
        </w:rPr>
      </w:pPr>
    </w:p>
    <w:p w14:paraId="799846A4" w14:textId="436E0D4C"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E2024" w:rsidRPr="00FC0AEF">
        <w:rPr>
          <w:rFonts w:ascii="Malgun Gothic" w:eastAsia="Malgun Gothic" w:hAnsi="Malgun Gothic"/>
        </w:rPr>
        <w:t>09/02/2023.</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31"/>
      </w:tblGrid>
      <w:tr w:rsidR="002A216D" w14:paraId="4C7D7D6B" w14:textId="77777777" w:rsidTr="00FE2024">
        <w:tc>
          <w:tcPr>
            <w:tcW w:w="5529"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508FDE4C" w:rsidR="002A216D" w:rsidRDefault="00FE2024" w:rsidP="006C187F">
            <w:pPr>
              <w:jc w:val="left"/>
              <w:rPr>
                <w:rFonts w:ascii="Malgun Gothic" w:eastAsia="Malgun Gothic" w:hAnsi="Malgun Gothic"/>
              </w:rPr>
            </w:pPr>
            <w:r w:rsidRPr="00FC0AEF">
              <w:rPr>
                <w:rFonts w:ascii="Malgun Gothic" w:eastAsia="Malgun Gothic" w:hAnsi="Malgun Gothic"/>
              </w:rPr>
              <w:t>Ahmed</w:t>
            </w:r>
            <w:r>
              <w:rPr>
                <w:rFonts w:ascii="Malgun Gothic" w:eastAsia="Malgun Gothic" w:hAnsi="Malgun Gothic"/>
              </w:rPr>
              <w:t xml:space="preserve"> </w:t>
            </w:r>
            <w:r w:rsidRPr="00FC0AEF">
              <w:rPr>
                <w:rFonts w:ascii="Malgun Gothic" w:eastAsia="Malgun Gothic" w:hAnsi="Malgun Gothic"/>
              </w:rPr>
              <w:t>RGUEI</w:t>
            </w:r>
          </w:p>
        </w:tc>
        <w:tc>
          <w:tcPr>
            <w:tcW w:w="3531"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75F51FE8" w14:textId="77777777" w:rsidR="00FE02A0" w:rsidRDefault="00FE02A0">
      <w:pPr>
        <w:tabs>
          <w:tab w:val="left" w:pos="4320"/>
        </w:tabs>
        <w:rPr>
          <w:rFonts w:ascii="Malgun Gothic" w:eastAsia="Malgun Gothic" w:hAnsi="Malgun Gothic"/>
        </w:rPr>
      </w:pPr>
    </w:p>
    <w:p w14:paraId="4EC4DB22" w14:textId="57D60336" w:rsidR="009F3430" w:rsidRPr="00FE02A0" w:rsidRDefault="00386441">
      <w:pPr>
        <w:tabs>
          <w:tab w:val="left" w:pos="4320"/>
        </w:tabs>
        <w:rPr>
          <w:rFonts w:ascii="Malgun Gothic" w:eastAsia="Malgun Gothic" w:hAnsi="Malgun Gothic"/>
          <w:b/>
        </w:rPr>
      </w:pPr>
      <w:r w:rsidRPr="00007915">
        <w:rPr>
          <w:rFonts w:ascii="Malgun Gothic" w:eastAsia="Malgun Gothic" w:hAnsi="Malgun Gothic"/>
        </w:rPr>
        <w:t xml:space="preserve">                      </w:t>
      </w:r>
    </w:p>
    <w:p w14:paraId="4D5BFB4E" w14:textId="77777777" w:rsidR="00FE02A0"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5122DDAB" w14:textId="38755016"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078E34C9" w14:textId="77777777" w:rsidR="00FE2024" w:rsidRDefault="00FE2024" w:rsidP="00C42AC7">
      <w:pPr>
        <w:tabs>
          <w:tab w:val="left" w:pos="4320"/>
        </w:tabs>
        <w:rPr>
          <w:rFonts w:ascii="Malgun Gothic" w:eastAsia="Malgun Gothic" w:hAnsi="Malgun Gothic"/>
        </w:rPr>
      </w:pP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11A0" w14:textId="77777777" w:rsidR="00EB458A" w:rsidRDefault="00EB458A">
      <w:r>
        <w:separator/>
      </w:r>
    </w:p>
  </w:endnote>
  <w:endnote w:type="continuationSeparator" w:id="0">
    <w:p w14:paraId="105D360E" w14:textId="77777777" w:rsidR="00EB458A" w:rsidRDefault="00EB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DAD90" w14:textId="77777777" w:rsidR="00EB458A" w:rsidRDefault="00EB458A">
      <w:r>
        <w:separator/>
      </w:r>
    </w:p>
  </w:footnote>
  <w:footnote w:type="continuationSeparator" w:id="0">
    <w:p w14:paraId="1014B71D" w14:textId="77777777" w:rsidR="00EB458A" w:rsidRDefault="00EB4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C672CF"/>
    <w:multiLevelType w:val="hybridMultilevel"/>
    <w:tmpl w:val="697409C8"/>
    <w:lvl w:ilvl="0" w:tplc="371755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8152ACF"/>
    <w:multiLevelType w:val="hybridMultilevel"/>
    <w:tmpl w:val="20A0EE7A"/>
    <w:lvl w:ilvl="0" w:tplc="83416038">
      <w:start w:val="1"/>
      <w:numFmt w:val="decimal"/>
      <w:lvlText w:val="%1."/>
      <w:lvlJc w:val="left"/>
      <w:pPr>
        <w:ind w:left="720" w:hanging="360"/>
      </w:pPr>
    </w:lvl>
    <w:lvl w:ilvl="1" w:tplc="83416038" w:tentative="1">
      <w:start w:val="1"/>
      <w:numFmt w:val="lowerLetter"/>
      <w:lvlText w:val="%2."/>
      <w:lvlJc w:val="left"/>
      <w:pPr>
        <w:ind w:left="1440" w:hanging="360"/>
      </w:pPr>
    </w:lvl>
    <w:lvl w:ilvl="2" w:tplc="83416038" w:tentative="1">
      <w:start w:val="1"/>
      <w:numFmt w:val="lowerRoman"/>
      <w:lvlText w:val="%3."/>
      <w:lvlJc w:val="right"/>
      <w:pPr>
        <w:ind w:left="2160" w:hanging="180"/>
      </w:pPr>
    </w:lvl>
    <w:lvl w:ilvl="3" w:tplc="83416038" w:tentative="1">
      <w:start w:val="1"/>
      <w:numFmt w:val="decimal"/>
      <w:lvlText w:val="%4."/>
      <w:lvlJc w:val="left"/>
      <w:pPr>
        <w:ind w:left="2880" w:hanging="360"/>
      </w:pPr>
    </w:lvl>
    <w:lvl w:ilvl="4" w:tplc="83416038" w:tentative="1">
      <w:start w:val="1"/>
      <w:numFmt w:val="lowerLetter"/>
      <w:lvlText w:val="%5."/>
      <w:lvlJc w:val="left"/>
      <w:pPr>
        <w:ind w:left="3600" w:hanging="360"/>
      </w:pPr>
    </w:lvl>
    <w:lvl w:ilvl="5" w:tplc="83416038" w:tentative="1">
      <w:start w:val="1"/>
      <w:numFmt w:val="lowerRoman"/>
      <w:lvlText w:val="%6."/>
      <w:lvlJc w:val="right"/>
      <w:pPr>
        <w:ind w:left="4320" w:hanging="180"/>
      </w:pPr>
    </w:lvl>
    <w:lvl w:ilvl="6" w:tplc="83416038" w:tentative="1">
      <w:start w:val="1"/>
      <w:numFmt w:val="decimal"/>
      <w:lvlText w:val="%7."/>
      <w:lvlJc w:val="left"/>
      <w:pPr>
        <w:ind w:left="5040" w:hanging="360"/>
      </w:pPr>
    </w:lvl>
    <w:lvl w:ilvl="7" w:tplc="83416038" w:tentative="1">
      <w:start w:val="1"/>
      <w:numFmt w:val="lowerLetter"/>
      <w:lvlText w:val="%8."/>
      <w:lvlJc w:val="left"/>
      <w:pPr>
        <w:ind w:left="5760" w:hanging="360"/>
      </w:pPr>
    </w:lvl>
    <w:lvl w:ilvl="8" w:tplc="83416038" w:tentative="1">
      <w:start w:val="1"/>
      <w:numFmt w:val="lowerRoman"/>
      <w:lvlText w:val="%9."/>
      <w:lvlJc w:val="right"/>
      <w:pPr>
        <w:ind w:left="6480" w:hanging="180"/>
      </w:pPr>
    </w:lvl>
  </w:abstractNum>
  <w:abstractNum w:abstractNumId="6"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6"/>
  </w:num>
  <w:num w:numId="2" w16cid:durableId="115874758">
    <w:abstractNumId w:val="1"/>
  </w:num>
  <w:num w:numId="3" w16cid:durableId="1806462340">
    <w:abstractNumId w:val="3"/>
  </w:num>
  <w:num w:numId="4" w16cid:durableId="948926910">
    <w:abstractNumId w:val="4"/>
  </w:num>
  <w:num w:numId="5" w16cid:durableId="1553271957">
    <w:abstractNumId w:val="0"/>
  </w:num>
  <w:num w:numId="6" w16cid:durableId="1704397840">
    <w:abstractNumId w:val="2"/>
  </w:num>
  <w:num w:numId="7" w16cid:durableId="22754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97593"/>
    <w:rsid w:val="000B608B"/>
    <w:rsid w:val="000F7288"/>
    <w:rsid w:val="00101E59"/>
    <w:rsid w:val="00117014"/>
    <w:rsid w:val="00150353"/>
    <w:rsid w:val="001758F8"/>
    <w:rsid w:val="00175DBD"/>
    <w:rsid w:val="00183F46"/>
    <w:rsid w:val="001F6241"/>
    <w:rsid w:val="001F74C8"/>
    <w:rsid w:val="00233CE5"/>
    <w:rsid w:val="002A216D"/>
    <w:rsid w:val="002C24AA"/>
    <w:rsid w:val="002C4A28"/>
    <w:rsid w:val="002C7C6D"/>
    <w:rsid w:val="002F3F91"/>
    <w:rsid w:val="003714E7"/>
    <w:rsid w:val="00386441"/>
    <w:rsid w:val="003C184B"/>
    <w:rsid w:val="003C2DB6"/>
    <w:rsid w:val="00497A8F"/>
    <w:rsid w:val="004E6CAB"/>
    <w:rsid w:val="004F1F36"/>
    <w:rsid w:val="004F2457"/>
    <w:rsid w:val="00500632"/>
    <w:rsid w:val="0056448E"/>
    <w:rsid w:val="00564F67"/>
    <w:rsid w:val="0056681F"/>
    <w:rsid w:val="005A3AC8"/>
    <w:rsid w:val="005B48AA"/>
    <w:rsid w:val="005D7D68"/>
    <w:rsid w:val="00631AAD"/>
    <w:rsid w:val="006562DE"/>
    <w:rsid w:val="00661EC1"/>
    <w:rsid w:val="00667975"/>
    <w:rsid w:val="00671235"/>
    <w:rsid w:val="00686902"/>
    <w:rsid w:val="006A15FE"/>
    <w:rsid w:val="006A280F"/>
    <w:rsid w:val="006C187F"/>
    <w:rsid w:val="006D2778"/>
    <w:rsid w:val="007239A4"/>
    <w:rsid w:val="00731F89"/>
    <w:rsid w:val="007349A3"/>
    <w:rsid w:val="00740060"/>
    <w:rsid w:val="00740EA0"/>
    <w:rsid w:val="0076695C"/>
    <w:rsid w:val="007D0835"/>
    <w:rsid w:val="008052F7"/>
    <w:rsid w:val="00867DFB"/>
    <w:rsid w:val="00894420"/>
    <w:rsid w:val="008A54CF"/>
    <w:rsid w:val="008A7641"/>
    <w:rsid w:val="008A7E27"/>
    <w:rsid w:val="008B5D40"/>
    <w:rsid w:val="008C10A9"/>
    <w:rsid w:val="00913716"/>
    <w:rsid w:val="00953AE8"/>
    <w:rsid w:val="009603F8"/>
    <w:rsid w:val="009B4C68"/>
    <w:rsid w:val="009C02A8"/>
    <w:rsid w:val="009E26AD"/>
    <w:rsid w:val="009E53F1"/>
    <w:rsid w:val="009F3430"/>
    <w:rsid w:val="00A259A2"/>
    <w:rsid w:val="00A4504C"/>
    <w:rsid w:val="00A46D12"/>
    <w:rsid w:val="00A72D16"/>
    <w:rsid w:val="00A91C96"/>
    <w:rsid w:val="00B43E78"/>
    <w:rsid w:val="00BA784A"/>
    <w:rsid w:val="00C25E78"/>
    <w:rsid w:val="00C306FD"/>
    <w:rsid w:val="00C42AC7"/>
    <w:rsid w:val="00C56FFE"/>
    <w:rsid w:val="00C57CFD"/>
    <w:rsid w:val="00C77ED4"/>
    <w:rsid w:val="00C9573F"/>
    <w:rsid w:val="00CC570C"/>
    <w:rsid w:val="00CE3714"/>
    <w:rsid w:val="00CE4895"/>
    <w:rsid w:val="00D034EA"/>
    <w:rsid w:val="00D20B85"/>
    <w:rsid w:val="00D46E78"/>
    <w:rsid w:val="00D913AE"/>
    <w:rsid w:val="00DA6BD3"/>
    <w:rsid w:val="00DA6BE1"/>
    <w:rsid w:val="00DD6C50"/>
    <w:rsid w:val="00DF4565"/>
    <w:rsid w:val="00E03C20"/>
    <w:rsid w:val="00E210A2"/>
    <w:rsid w:val="00E23362"/>
    <w:rsid w:val="00E36397"/>
    <w:rsid w:val="00E70B5F"/>
    <w:rsid w:val="00E73C4B"/>
    <w:rsid w:val="00EB458A"/>
    <w:rsid w:val="00EE5BBA"/>
    <w:rsid w:val="00EE708B"/>
    <w:rsid w:val="00F06C62"/>
    <w:rsid w:val="00F726EC"/>
    <w:rsid w:val="00F806FB"/>
    <w:rsid w:val="00FB0344"/>
    <w:rsid w:val="00FE02A0"/>
    <w:rsid w:val="00FE20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162569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1894</Words>
  <Characters>10421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Orlie ZEITOUN</dc:creator>
  <cp:lastModifiedBy>LAJMI Nouha</cp:lastModifiedBy>
  <cp:revision>3</cp:revision>
  <dcterms:created xsi:type="dcterms:W3CDTF">2023-02-09T10:23:00Z</dcterms:created>
  <dcterms:modified xsi:type="dcterms:W3CDTF">2023-02-09T10:26:00Z</dcterms:modified>
</cp:coreProperties>
</file>