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5A299507"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Marwa</w:t>
      </w:r>
      <w:r>
        <w:rPr>
          <w:rFonts w:ascii="Malgun Gothic" w:eastAsia="Malgun Gothic" w:hAnsi="Malgun Gothic"/>
        </w:rPr>
        <w:t xml:space="preserve"> </w:t>
      </w:r>
      <w:r w:rsidR="009F6F41" w:rsidRPr="009F6F41">
        <w:rPr>
          <w:rFonts w:ascii="Malgun Gothic" w:eastAsia="Malgun Gothic" w:hAnsi="Malgun Gothic"/>
          <w:b/>
        </w:rPr>
        <w:t xml:space="preserve">AMRI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 xml:space="preserve">02/01/1988 à Tunis - </w:t>
      </w:r>
      <w:r w:rsidR="00C0676E" w:rsidRPr="009F6F41">
        <w:rPr>
          <w:rFonts w:ascii="Malgun Gothic" w:eastAsia="Malgun Gothic" w:hAnsi="Malgun Gothic"/>
          <w:bCs/>
        </w:rPr>
        <w:t>Tunisie</w:t>
      </w:r>
      <w:r w:rsidR="00C0676E">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288019935139548</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 xml:space="preserve">2 SQ Jean Monnet, 78140 </w:t>
      </w:r>
      <w:r w:rsidR="00E46A88" w:rsidRPr="00E46A88">
        <w:rPr>
          <w:rFonts w:ascii="Malgun Gothic" w:eastAsia="Malgun Gothic" w:hAnsi="Malgun Gothic"/>
          <w:bCs/>
        </w:rPr>
        <w:t>Vélizy-Villacoublay</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0FC1BE66" w14:textId="77777777" w:rsidR="00030E50" w:rsidRDefault="00030E50">
      <w:pPr>
        <w:rPr>
          <w:rFonts w:ascii="Malgun Gothic" w:eastAsia="Malgun Gothic" w:hAnsi="Malgun Gothic"/>
          <w:b/>
        </w:rPr>
      </w:pPr>
      <w:r>
        <w:rPr>
          <w:rFonts w:ascii="Malgun Gothic" w:eastAsia="Malgun Gothic" w:hAnsi="Malgun Gothic"/>
          <w:b/>
        </w:rPr>
        <w:br w:type="page"/>
      </w:r>
    </w:p>
    <w:p w14:paraId="750C62B6" w14:textId="3E2E42B4" w:rsidR="00F55CB0" w:rsidRPr="00030E50" w:rsidRDefault="00386441">
      <w:pPr>
        <w:rPr>
          <w:rFonts w:ascii="Malgun Gothic" w:eastAsia="Malgun Gothic" w:hAnsi="Malgun Gothic"/>
          <w:b/>
        </w:rPr>
      </w:pPr>
      <w:r w:rsidRPr="00EE5BBA">
        <w:rPr>
          <w:rFonts w:ascii="Malgun Gothic" w:eastAsia="Malgun Gothic" w:hAnsi="Malgun Gothic"/>
          <w:b/>
          <w:u w:val="single"/>
        </w:rPr>
        <w:lastRenderedPageBreak/>
        <w:t xml:space="preserve"> </w:t>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06/02/2023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2FFEA622"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55CB0" w:rsidRPr="00F55CB0">
        <w:rPr>
          <w:rFonts w:ascii="Malgun Gothic" w:eastAsia="Malgun Gothic" w:hAnsi="Malgun Gothic"/>
        </w:rPr>
        <w:t>Consultant Full Stack .Net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75166CF7" w14:textId="7C625CE7" w:rsidR="009F3430"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3.1 - Coefficient 170</w:t>
      </w: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6F5A595E"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8B08B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C67B1BF" w:rsidR="00DF4565" w:rsidRDefault="003048CA"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BF6E806" w:rsidR="00DF4565" w:rsidRDefault="003048CA"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56509B12"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25542F">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D1668C4"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60 887,76</w:t>
      </w:r>
      <w:r w:rsidR="00A4504C" w:rsidRPr="00A4504C">
        <w:rPr>
          <w:rFonts w:ascii="Malgun Gothic" w:eastAsia="Malgun Gothic" w:hAnsi="Malgun Gothic"/>
        </w:rPr>
        <w:t xml:space="preserve"> euros, soit </w:t>
      </w:r>
      <w:r w:rsidR="00FA16FC" w:rsidRPr="00FA16FC">
        <w:rPr>
          <w:rFonts w:ascii="Malgun Gothic" w:eastAsia="Malgun Gothic" w:hAnsi="Malgun Gothic"/>
        </w:rPr>
        <w:t>5 073,98</w:t>
      </w:r>
      <w:r w:rsidR="00740EA0">
        <w:rPr>
          <w:rFonts w:ascii="Malgun Gothic" w:eastAsia="Malgun Gothic" w:hAnsi="Malgun Gothic"/>
        </w:rPr>
        <w:t xml:space="preserve"> </w:t>
      </w:r>
      <w:r w:rsidR="00A4504C" w:rsidRPr="00A4504C">
        <w:rPr>
          <w:rFonts w:ascii="Malgun Gothic" w:eastAsia="Malgun Gothic" w:hAnsi="Malgun Gothic"/>
        </w:rPr>
        <w:t>euros (</w:t>
      </w:r>
      <w:r w:rsidR="00FA16FC" w:rsidRPr="00FA16FC">
        <w:rPr>
          <w:rFonts w:ascii="Malgun Gothic" w:eastAsia="Malgun Gothic" w:hAnsi="Malgun Gothic"/>
        </w:rPr>
        <w:t xml:space="preserve">cinq mille soixante-treize </w:t>
      </w:r>
      <w:r w:rsidR="00D51280">
        <w:rPr>
          <w:rFonts w:ascii="Malgun Gothic" w:eastAsia="Malgun Gothic" w:hAnsi="Malgun Gothic"/>
        </w:rPr>
        <w:t>e</w:t>
      </w:r>
      <w:r w:rsidR="000E05AB">
        <w:rPr>
          <w:rFonts w:ascii="Malgun Gothic" w:eastAsia="Malgun Gothic" w:hAnsi="Malgun Gothic"/>
        </w:rPr>
        <w:t>uro</w:t>
      </w:r>
      <w:r w:rsidR="00D51280">
        <w:rPr>
          <w:rFonts w:ascii="Malgun Gothic" w:eastAsia="Malgun Gothic" w:hAnsi="Malgun Gothic"/>
        </w:rPr>
        <w:t>s</w:t>
      </w:r>
      <w:r w:rsidR="000E05AB">
        <w:rPr>
          <w:rFonts w:ascii="Malgun Gothic" w:eastAsia="Malgun Gothic" w:hAnsi="Malgun Gothic"/>
        </w:rPr>
        <w:t xml:space="preserve"> et </w:t>
      </w:r>
      <w:r w:rsidR="00FA16FC" w:rsidRPr="00FA16FC">
        <w:rPr>
          <w:rFonts w:ascii="Malgun Gothic" w:eastAsia="Malgun Gothic" w:hAnsi="Malgun Gothic"/>
        </w:rPr>
        <w:t>quatre-vingt-dix-huit</w:t>
      </w:r>
      <w:r w:rsidR="000E05AB">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049C6415"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A4CE6">
        <w:rPr>
          <w:rFonts w:ascii="Malgun Gothic" w:eastAsia="Malgun Gothic" w:hAnsi="Malgun Gothic"/>
          <w:color w:val="000000"/>
        </w:rPr>
        <w:t>3 835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70FE6F77"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085399">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933A7F">
        <w:rPr>
          <w:rFonts w:ascii="Malgun Gothic" w:eastAsia="Malgun Gothic" w:hAnsi="Malgun Gothic"/>
          <w:color w:val="000000"/>
        </w:rPr>
        <w:t>1</w:t>
      </w:r>
      <w:r w:rsidR="00CA3C1A">
        <w:rPr>
          <w:rFonts w:ascii="Malgun Gothic" w:eastAsia="Malgun Gothic" w:hAnsi="Malgun Gothic"/>
          <w:color w:val="000000"/>
        </w:rPr>
        <w:t xml:space="preserve"> </w:t>
      </w:r>
      <w:r w:rsidR="00933A7F">
        <w:rPr>
          <w:rFonts w:ascii="Malgun Gothic" w:eastAsia="Malgun Gothic" w:hAnsi="Malgun Gothic"/>
          <w:color w:val="000000"/>
        </w:rPr>
        <w:t>238,98</w:t>
      </w:r>
      <w:r w:rsidR="00A4504C">
        <w:rPr>
          <w:rFonts w:ascii="Malgun Gothic" w:eastAsia="Malgun Gothic" w:hAnsi="Malgun Gothic"/>
          <w:color w:val="000000"/>
        </w:rPr>
        <w:t xml:space="preserve"> euros bruts</w:t>
      </w:r>
    </w:p>
    <w:p w14:paraId="0134A313" w14:textId="77777777" w:rsidR="00CE3714" w:rsidRPr="00CE3714" w:rsidRDefault="00CE3714" w:rsidP="00030E50">
      <w:pPr>
        <w:pBdr>
          <w:top w:val="nil"/>
          <w:left w:val="nil"/>
          <w:bottom w:val="nil"/>
          <w:right w:val="nil"/>
          <w:between w:val="nil"/>
        </w:pBdr>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085D6B18"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Mme.</w:t>
      </w:r>
      <w:r w:rsidR="00C3303D">
        <w:rPr>
          <w:rFonts w:ascii="Malgun Gothic" w:eastAsia="Malgun Gothic" w:hAnsi="Malgun Gothic"/>
          <w:color w:val="000000"/>
        </w:rPr>
        <w:t xml:space="preserve"> </w:t>
      </w:r>
      <w:r w:rsidR="00C3303D" w:rsidRPr="00FC0AEF">
        <w:rPr>
          <w:rFonts w:ascii="Malgun Gothic" w:eastAsia="Malgun Gothic" w:hAnsi="Malgun Gothic"/>
        </w:rPr>
        <w:t>Marwa</w:t>
      </w:r>
      <w:r w:rsidR="00C3303D">
        <w:rPr>
          <w:rFonts w:ascii="Malgun Gothic" w:eastAsia="Malgun Gothic" w:hAnsi="Malgun Gothic"/>
        </w:rPr>
        <w:t xml:space="preserve"> </w:t>
      </w:r>
      <w:r w:rsidR="00FA16FC" w:rsidRPr="00FA16FC">
        <w:rPr>
          <w:rFonts w:ascii="Malgun Gothic" w:eastAsia="Malgun Gothic" w:hAnsi="Malgun Gothic"/>
          <w:color w:val="000000"/>
        </w:rPr>
        <w:t>AMRI</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6737E8">
        <w:rPr>
          <w:rFonts w:ascii="Malgun Gothic" w:eastAsia="Malgun Gothic" w:hAnsi="Malgun Gothic"/>
          <w:color w:val="000000"/>
        </w:rPr>
        <w:t>.</w:t>
      </w:r>
    </w:p>
    <w:p w14:paraId="2BCB0266" w14:textId="4080893A" w:rsidR="00FA16FC" w:rsidRPr="00FA16FC" w:rsidRDefault="00030E50" w:rsidP="00030E50">
      <w:pPr>
        <w:rPr>
          <w:rFonts w:ascii="Malgun Gothic" w:eastAsia="Malgun Gothic" w:hAnsi="Malgun Gothic"/>
          <w:color w:val="000000"/>
        </w:rPr>
      </w:pPr>
      <w:r>
        <w:rPr>
          <w:rFonts w:ascii="Malgun Gothic" w:eastAsia="Malgun Gothic" w:hAnsi="Malgun Gothic"/>
          <w:color w:val="000000"/>
        </w:rPr>
        <w:br w:type="page"/>
      </w: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lastRenderedPageBreak/>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w:t>
      </w:r>
      <w:r w:rsidRPr="00EE5BBA">
        <w:rPr>
          <w:rFonts w:ascii="Malgun Gothic" w:eastAsia="Malgun Gothic" w:hAnsi="Malgun Gothic"/>
          <w:color w:val="000000"/>
        </w:rPr>
        <w:lastRenderedPageBreak/>
        <w:t>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En conséquence, le Salarié s'interdit d'utiliser ou de conserver une copie sous quelque support que ce soit, hors du cadre de son activité professionnelle pour le compte de la Société, tous documents commerciaux, techniques, informatiques, administratifs ou </w:t>
      </w:r>
      <w:r w:rsidRPr="00EE5BBA">
        <w:rPr>
          <w:rFonts w:ascii="Malgun Gothic" w:eastAsia="Malgun Gothic" w:hAnsi="Malgun Gothic"/>
          <w:color w:val="000000"/>
        </w:rPr>
        <w:lastRenderedPageBreak/>
        <w:t>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5E5CA45F" w14:textId="171438D9"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02/02/2023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Marwa</w:t>
            </w:r>
            <w:r w:rsidR="00540999">
              <w:rPr>
                <w:rFonts w:ascii="Malgun Gothic" w:eastAsia="Malgun Gothic" w:hAnsi="Malgun Gothic"/>
              </w:rPr>
              <w:t xml:space="preserve"> </w:t>
            </w:r>
            <w:r w:rsidRPr="00FC0AEF">
              <w:rPr>
                <w:rFonts w:ascii="Malgun Gothic" w:eastAsia="Malgun Gothic" w:hAnsi="Malgun Gothic"/>
              </w:rPr>
              <w:t>AMRI</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72E2" w14:textId="77777777" w:rsidR="00F37DE2" w:rsidRDefault="00F37DE2">
      <w:r>
        <w:separator/>
      </w:r>
    </w:p>
  </w:endnote>
  <w:endnote w:type="continuationSeparator" w:id="0">
    <w:p w14:paraId="0225B74B" w14:textId="77777777" w:rsidR="00F37DE2" w:rsidRDefault="00F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9AB8" w14:textId="77777777" w:rsidR="00F37DE2" w:rsidRDefault="00F37DE2">
      <w:r>
        <w:separator/>
      </w:r>
    </w:p>
  </w:footnote>
  <w:footnote w:type="continuationSeparator" w:id="0">
    <w:p w14:paraId="6FE741CC" w14:textId="77777777" w:rsidR="00F37DE2" w:rsidRDefault="00F3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F160D6"/>
    <w:multiLevelType w:val="hybridMultilevel"/>
    <w:tmpl w:val="57500456"/>
    <w:lvl w:ilvl="0" w:tplc="61479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6F2ACD"/>
    <w:multiLevelType w:val="hybridMultilevel"/>
    <w:tmpl w:val="618A5538"/>
    <w:lvl w:ilvl="0" w:tplc="23396277">
      <w:start w:val="1"/>
      <w:numFmt w:val="decimal"/>
      <w:lvlText w:val="%1."/>
      <w:lvlJc w:val="left"/>
      <w:pPr>
        <w:ind w:left="720" w:hanging="360"/>
      </w:pPr>
    </w:lvl>
    <w:lvl w:ilvl="1" w:tplc="23396277" w:tentative="1">
      <w:start w:val="1"/>
      <w:numFmt w:val="lowerLetter"/>
      <w:lvlText w:val="%2."/>
      <w:lvlJc w:val="left"/>
      <w:pPr>
        <w:ind w:left="1440" w:hanging="360"/>
      </w:pPr>
    </w:lvl>
    <w:lvl w:ilvl="2" w:tplc="23396277" w:tentative="1">
      <w:start w:val="1"/>
      <w:numFmt w:val="lowerRoman"/>
      <w:lvlText w:val="%3."/>
      <w:lvlJc w:val="right"/>
      <w:pPr>
        <w:ind w:left="2160" w:hanging="180"/>
      </w:pPr>
    </w:lvl>
    <w:lvl w:ilvl="3" w:tplc="23396277" w:tentative="1">
      <w:start w:val="1"/>
      <w:numFmt w:val="decimal"/>
      <w:lvlText w:val="%4."/>
      <w:lvlJc w:val="left"/>
      <w:pPr>
        <w:ind w:left="2880" w:hanging="360"/>
      </w:pPr>
    </w:lvl>
    <w:lvl w:ilvl="4" w:tplc="23396277" w:tentative="1">
      <w:start w:val="1"/>
      <w:numFmt w:val="lowerLetter"/>
      <w:lvlText w:val="%5."/>
      <w:lvlJc w:val="left"/>
      <w:pPr>
        <w:ind w:left="3600" w:hanging="360"/>
      </w:pPr>
    </w:lvl>
    <w:lvl w:ilvl="5" w:tplc="23396277" w:tentative="1">
      <w:start w:val="1"/>
      <w:numFmt w:val="lowerRoman"/>
      <w:lvlText w:val="%6."/>
      <w:lvlJc w:val="right"/>
      <w:pPr>
        <w:ind w:left="4320" w:hanging="180"/>
      </w:pPr>
    </w:lvl>
    <w:lvl w:ilvl="6" w:tplc="23396277" w:tentative="1">
      <w:start w:val="1"/>
      <w:numFmt w:val="decimal"/>
      <w:lvlText w:val="%7."/>
      <w:lvlJc w:val="left"/>
      <w:pPr>
        <w:ind w:left="5040" w:hanging="360"/>
      </w:pPr>
    </w:lvl>
    <w:lvl w:ilvl="7" w:tplc="23396277" w:tentative="1">
      <w:start w:val="1"/>
      <w:numFmt w:val="lowerLetter"/>
      <w:lvlText w:val="%8."/>
      <w:lvlJc w:val="left"/>
      <w:pPr>
        <w:ind w:left="5760" w:hanging="360"/>
      </w:pPr>
    </w:lvl>
    <w:lvl w:ilvl="8" w:tplc="23396277" w:tentative="1">
      <w:start w:val="1"/>
      <w:numFmt w:val="lowerRoman"/>
      <w:lvlText w:val="%9."/>
      <w:lvlJc w:val="right"/>
      <w:pPr>
        <w:ind w:left="6480" w:hanging="180"/>
      </w:p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4"/>
  </w:num>
  <w:num w:numId="4" w16cid:durableId="948926910">
    <w:abstractNumId w:val="5"/>
  </w:num>
  <w:num w:numId="5" w16cid:durableId="1553271957">
    <w:abstractNumId w:val="0"/>
  </w:num>
  <w:num w:numId="6" w16cid:durableId="547837607">
    <w:abstractNumId w:val="2"/>
  </w:num>
  <w:num w:numId="7" w16cid:durableId="1495103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E50"/>
    <w:rsid w:val="00085399"/>
    <w:rsid w:val="00097593"/>
    <w:rsid w:val="000B608B"/>
    <w:rsid w:val="000E05AB"/>
    <w:rsid w:val="000F7288"/>
    <w:rsid w:val="00101E59"/>
    <w:rsid w:val="00117014"/>
    <w:rsid w:val="001174D0"/>
    <w:rsid w:val="00150353"/>
    <w:rsid w:val="001758F8"/>
    <w:rsid w:val="00183F46"/>
    <w:rsid w:val="001F6241"/>
    <w:rsid w:val="001F74C8"/>
    <w:rsid w:val="00233CE5"/>
    <w:rsid w:val="0024123D"/>
    <w:rsid w:val="0025542F"/>
    <w:rsid w:val="002A216D"/>
    <w:rsid w:val="002C24AA"/>
    <w:rsid w:val="002C7C6D"/>
    <w:rsid w:val="003048CA"/>
    <w:rsid w:val="003714E7"/>
    <w:rsid w:val="00386441"/>
    <w:rsid w:val="003C184B"/>
    <w:rsid w:val="00497A8F"/>
    <w:rsid w:val="004E6CAB"/>
    <w:rsid w:val="004F1F36"/>
    <w:rsid w:val="004F2457"/>
    <w:rsid w:val="00500632"/>
    <w:rsid w:val="00540999"/>
    <w:rsid w:val="0056448E"/>
    <w:rsid w:val="00564F67"/>
    <w:rsid w:val="0056681F"/>
    <w:rsid w:val="005A3AC8"/>
    <w:rsid w:val="005B48AA"/>
    <w:rsid w:val="005D7D68"/>
    <w:rsid w:val="00631AAD"/>
    <w:rsid w:val="00661EC1"/>
    <w:rsid w:val="00667975"/>
    <w:rsid w:val="00671235"/>
    <w:rsid w:val="0067198F"/>
    <w:rsid w:val="006737E8"/>
    <w:rsid w:val="00686902"/>
    <w:rsid w:val="006A280F"/>
    <w:rsid w:val="006C187F"/>
    <w:rsid w:val="006D2778"/>
    <w:rsid w:val="007239A4"/>
    <w:rsid w:val="007349A3"/>
    <w:rsid w:val="00740060"/>
    <w:rsid w:val="00740EA0"/>
    <w:rsid w:val="0076695C"/>
    <w:rsid w:val="008052F7"/>
    <w:rsid w:val="00844B40"/>
    <w:rsid w:val="00867DFB"/>
    <w:rsid w:val="00894420"/>
    <w:rsid w:val="008A4CE6"/>
    <w:rsid w:val="008A54CF"/>
    <w:rsid w:val="008A7641"/>
    <w:rsid w:val="008B08BA"/>
    <w:rsid w:val="008B5D40"/>
    <w:rsid w:val="008C10A9"/>
    <w:rsid w:val="00913716"/>
    <w:rsid w:val="00933A7F"/>
    <w:rsid w:val="00953AE8"/>
    <w:rsid w:val="009603F8"/>
    <w:rsid w:val="009B4C68"/>
    <w:rsid w:val="009C02A8"/>
    <w:rsid w:val="009E26AD"/>
    <w:rsid w:val="009F3430"/>
    <w:rsid w:val="009F6F41"/>
    <w:rsid w:val="00A259A2"/>
    <w:rsid w:val="00A4504C"/>
    <w:rsid w:val="00A46D12"/>
    <w:rsid w:val="00B43E78"/>
    <w:rsid w:val="00BA784A"/>
    <w:rsid w:val="00C0676E"/>
    <w:rsid w:val="00C25E78"/>
    <w:rsid w:val="00C306FD"/>
    <w:rsid w:val="00C3303D"/>
    <w:rsid w:val="00C42AC7"/>
    <w:rsid w:val="00C57CFD"/>
    <w:rsid w:val="00C77ED4"/>
    <w:rsid w:val="00C9573F"/>
    <w:rsid w:val="00CA3C1A"/>
    <w:rsid w:val="00CC570C"/>
    <w:rsid w:val="00CE3714"/>
    <w:rsid w:val="00CE4895"/>
    <w:rsid w:val="00D13D53"/>
    <w:rsid w:val="00D20B85"/>
    <w:rsid w:val="00D51280"/>
    <w:rsid w:val="00D913AE"/>
    <w:rsid w:val="00DA6BE1"/>
    <w:rsid w:val="00DD6C50"/>
    <w:rsid w:val="00DF4565"/>
    <w:rsid w:val="00E03C20"/>
    <w:rsid w:val="00E210A2"/>
    <w:rsid w:val="00E23362"/>
    <w:rsid w:val="00E46A88"/>
    <w:rsid w:val="00E70B5F"/>
    <w:rsid w:val="00E73C4B"/>
    <w:rsid w:val="00EE5BBA"/>
    <w:rsid w:val="00EE708B"/>
    <w:rsid w:val="00F06C62"/>
    <w:rsid w:val="00F37DE2"/>
    <w:rsid w:val="00F55CB0"/>
    <w:rsid w:val="00F7212A"/>
    <w:rsid w:val="00F726EC"/>
    <w:rsid w:val="00F806FB"/>
    <w:rsid w:val="00FA16FC"/>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1886</Words>
  <Characters>10375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2</cp:revision>
  <dcterms:created xsi:type="dcterms:W3CDTF">2023-02-02T09:15:00Z</dcterms:created>
  <dcterms:modified xsi:type="dcterms:W3CDTF">2023-02-02T09:15:00Z</dcterms:modified>
</cp:coreProperties>
</file>