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r w:rsidRPr="00C25E78">
        <w:rPr>
          <w:rFonts w:ascii="Malgun Gothic" w:eastAsia="Malgun Gothic" w:hAnsi="Malgun Gothic"/>
          <w:b/>
        </w:rPr>
        <w:t>ENTRE LES SOUSSIGNES</w:t>
      </w:r>
    </w:p>
    <w:p w14:paraId="5F201D9F" w14:textId="77777777" w:rsidR="009F3430" w:rsidRPr="00EE5BBA" w:rsidRDefault="009F3430">
      <w:pPr>
        <w:rPr>
          <w:rFonts w:ascii="Malgun Gothic" w:eastAsia="Malgun Gothic" w:hAnsi="Malgun Gothic"/>
        </w:rPr>
      </w:pPr>
    </w:p>
    <w:p w14:paraId="73E6AB0B" w14:textId="65435C6E"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dont le siège social est situé</w:t>
      </w:r>
      <w:r w:rsidR="002C24AA">
        <w:rPr>
          <w:rFonts w:ascii="Malgun Gothic" w:eastAsia="Malgun Gothic" w:hAnsi="Malgun Gothic"/>
        </w:rPr>
        <w:t>e</w:t>
      </w:r>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w:t>
      </w:r>
      <w:r w:rsidR="001320FA">
        <w:rPr>
          <w:rFonts w:ascii="Malgun Gothic" w:eastAsia="Malgun Gothic" w:hAnsi="Malgun Gothic"/>
        </w:rPr>
        <w:t>PARIS</w:t>
      </w:r>
      <w:r w:rsidR="002C24AA" w:rsidRPr="002C24AA">
        <w:rPr>
          <w:rFonts w:ascii="Malgun Gothic" w:eastAsia="Malgun Gothic" w:hAnsi="Malgun Gothic"/>
        </w:rPr>
        <w:t xml:space="preserv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270D17A1" w:rsidR="009F3430" w:rsidRPr="001758F8" w:rsidRDefault="001320FA" w:rsidP="001758F8">
      <w:pPr>
        <w:rPr>
          <w:rFonts w:ascii="Malgun Gothic" w:eastAsia="Malgun Gothic" w:hAnsi="Malgun Gothic"/>
          <w:bCs/>
        </w:rPr>
      </w:pPr>
      <w:proofErr w:type="spellStart"/>
      <w:r>
        <w:rPr>
          <w:rFonts w:ascii="Malgun Gothic" w:eastAsia="Malgun Gothic" w:hAnsi="Malgun Gothic"/>
          <w:b/>
        </w:rPr>
        <w:t>Ilhem</w:t>
      </w:r>
      <w:proofErr w:type="spellEnd"/>
      <w:r>
        <w:rPr>
          <w:rFonts w:ascii="Malgun Gothic" w:eastAsia="Malgun Gothic" w:hAnsi="Malgun Gothic"/>
          <w:b/>
        </w:rPr>
        <w:t xml:space="preserve"> H</w:t>
      </w:r>
      <w:r w:rsidR="00FE2024" w:rsidRPr="009F6F41">
        <w:rPr>
          <w:rFonts w:ascii="Malgun Gothic" w:eastAsia="Malgun Gothic" w:hAnsi="Malgun Gothic"/>
          <w:b/>
        </w:rPr>
        <w:t xml:space="preserve">OUIDI </w:t>
      </w:r>
      <w:r w:rsidR="001758F8" w:rsidRPr="001758F8">
        <w:rPr>
          <w:rFonts w:ascii="Malgun Gothic" w:eastAsia="Malgun Gothic" w:hAnsi="Malgun Gothic"/>
          <w:bCs/>
        </w:rPr>
        <w:t>né</w:t>
      </w:r>
      <w:r>
        <w:rPr>
          <w:rFonts w:ascii="Malgun Gothic" w:eastAsia="Malgun Gothic" w:hAnsi="Malgun Gothic"/>
          <w:bCs/>
        </w:rPr>
        <w:t>e</w:t>
      </w:r>
      <w:r w:rsidR="001758F8" w:rsidRPr="001758F8">
        <w:rPr>
          <w:rFonts w:ascii="Malgun Gothic" w:eastAsia="Malgun Gothic" w:hAnsi="Malgun Gothic"/>
          <w:bCs/>
        </w:rPr>
        <w:t xml:space="preserve"> le </w:t>
      </w:r>
      <w:r w:rsidR="00FE2024" w:rsidRPr="009F6F41">
        <w:rPr>
          <w:rFonts w:ascii="Malgun Gothic" w:eastAsia="Malgun Gothic" w:hAnsi="Malgun Gothic"/>
          <w:bCs/>
        </w:rPr>
        <w:t>23/11/1994 à Tunis - Tunisie</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sidR="00FE2024" w:rsidRPr="009F6F41">
        <w:rPr>
          <w:rFonts w:ascii="Malgun Gothic" w:eastAsia="Malgun Gothic" w:hAnsi="Malgun Gothic"/>
          <w:bCs/>
        </w:rPr>
        <w:t>Tunisienne</w:t>
      </w:r>
      <w:r w:rsidR="001758F8" w:rsidRPr="001758F8">
        <w:rPr>
          <w:rFonts w:ascii="Malgun Gothic" w:eastAsia="Malgun Gothic" w:hAnsi="Malgun Gothic"/>
          <w:bCs/>
        </w:rPr>
        <w:t>, immatriculé</w:t>
      </w:r>
      <w:r>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00FE2024" w:rsidRPr="009F6F41">
        <w:rPr>
          <w:rFonts w:ascii="Malgun Gothic" w:eastAsia="Malgun Gothic" w:hAnsi="Malgun Gothic"/>
          <w:bCs/>
        </w:rPr>
        <w:t>294119935145251</w:t>
      </w:r>
      <w:r w:rsidR="00FE2024" w:rsidRPr="001758F8">
        <w:rPr>
          <w:rFonts w:ascii="Malgun Gothic" w:eastAsia="Malgun Gothic" w:hAnsi="Malgun Gothic"/>
          <w:bCs/>
        </w:rPr>
        <w:t xml:space="preserve"> </w:t>
      </w:r>
      <w:r w:rsidR="001758F8" w:rsidRPr="001758F8">
        <w:rPr>
          <w:rFonts w:ascii="Malgun Gothic" w:eastAsia="Malgun Gothic" w:hAnsi="Malgun Gothic"/>
          <w:bCs/>
        </w:rPr>
        <w:t xml:space="preserve"> et demeurant à l’Adresse </w:t>
      </w:r>
      <w:r w:rsidR="00FE2024" w:rsidRPr="009F6F41">
        <w:rPr>
          <w:rFonts w:ascii="Malgun Gothic" w:eastAsia="Malgun Gothic" w:hAnsi="Malgun Gothic"/>
          <w:bCs/>
        </w:rPr>
        <w:t>127 Avenue Aristide Briand, 94230 Cachan</w:t>
      </w:r>
      <w:r w:rsidR="00FE2024">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10AABC93" w14:textId="0D024A64" w:rsidR="00FE2024"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0589942E" w14:textId="134EB4D8" w:rsidR="00CE3714" w:rsidRPr="001320FA" w:rsidRDefault="00FE2024" w:rsidP="001320FA">
      <w:pPr>
        <w:rPr>
          <w:rFonts w:ascii="Malgun Gothic" w:eastAsia="Malgun Gothic" w:hAnsi="Malgun Gothic"/>
          <w:b/>
        </w:rPr>
      </w:pPr>
      <w:r>
        <w:rPr>
          <w:rFonts w:ascii="Malgun Gothic" w:eastAsia="Malgun Gothic" w:hAnsi="Malgun Gothic"/>
          <w:b/>
        </w:rPr>
        <w:br w:type="page"/>
      </w: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59B63ECD" w:rsidR="009F3430" w:rsidRPr="00EE5BBA" w:rsidRDefault="00386441">
      <w:pPr>
        <w:rPr>
          <w:rFonts w:ascii="Malgun Gothic" w:eastAsia="Malgun Gothic" w:hAnsi="Malgun Gothic"/>
        </w:rPr>
      </w:pPr>
      <w:r w:rsidRPr="00EE5BBA">
        <w:rPr>
          <w:rFonts w:ascii="Malgun Gothic" w:eastAsia="Malgun Gothic" w:hAnsi="Malgun Gothic"/>
        </w:rPr>
        <w:t>Le Salarié prendra ses fonctions au sein de la Société à la date du</w:t>
      </w:r>
      <w:r w:rsidR="00FE2024">
        <w:rPr>
          <w:rFonts w:ascii="Malgun Gothic" w:eastAsia="Malgun Gothic" w:hAnsi="Malgun Gothic"/>
        </w:rPr>
        <w:t xml:space="preserve"> </w:t>
      </w:r>
      <w:r w:rsidR="00FE2024" w:rsidRPr="00FA16FC">
        <w:rPr>
          <w:rFonts w:ascii="Malgun Gothic" w:eastAsia="Malgun Gothic" w:hAnsi="Malgun Gothic"/>
        </w:rPr>
        <w:t>01/08/2025</w:t>
      </w:r>
      <w:r w:rsidR="00FE2024">
        <w:rPr>
          <w:rFonts w:ascii="Helvetica" w:hAnsi="Helvetica" w:cs="Helvetica"/>
          <w:color w:val="777777"/>
          <w:sz w:val="20"/>
          <w:szCs w:val="20"/>
          <w:shd w:val="clear" w:color="auto" w:fill="FFFFFF"/>
        </w:rPr>
        <w:t xml:space="preserve"> </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Default="009F3430">
      <w:pPr>
        <w:rPr>
          <w:rFonts w:ascii="Malgun Gothic" w:eastAsia="Malgun Gothic" w:hAnsi="Malgun Gothic"/>
          <w:b/>
          <w:sz w:val="18"/>
          <w:szCs w:val="18"/>
          <w:u w:val="single"/>
        </w:rPr>
      </w:pPr>
    </w:p>
    <w:p w14:paraId="444BCD80" w14:textId="77777777" w:rsidR="001320FA" w:rsidRDefault="001320FA" w:rsidP="001320FA">
      <w:pPr>
        <w:rPr>
          <w:rFonts w:ascii="Malgun Gothic" w:eastAsia="Malgun Gothic" w:hAnsi="Malgun Gothic"/>
          <w:b/>
          <w:u w:val="single"/>
        </w:rPr>
      </w:pPr>
      <w:r>
        <w:rPr>
          <w:rFonts w:ascii="Malgun Gothic" w:eastAsia="Malgun Gothic" w:hAnsi="Malgun Gothic" w:hint="eastAsia"/>
          <w:b/>
          <w:u w:val="single"/>
        </w:rPr>
        <w:t>Article 3 : Période d’essai</w:t>
      </w:r>
    </w:p>
    <w:p w14:paraId="2B178C21" w14:textId="77777777" w:rsidR="001320FA" w:rsidRDefault="001320FA" w:rsidP="001320FA">
      <w:pPr>
        <w:rPr>
          <w:rFonts w:ascii="Malgun Gothic" w:eastAsia="Malgun Gothic" w:hAnsi="Malgun Gothic"/>
          <w:b/>
          <w:u w:val="single"/>
        </w:rPr>
      </w:pPr>
    </w:p>
    <w:p w14:paraId="4167A5A8" w14:textId="77777777" w:rsidR="001320FA" w:rsidRPr="00BB28C4" w:rsidRDefault="001320FA" w:rsidP="001320FA">
      <w:pPr>
        <w:rPr>
          <w:rFonts w:ascii="Malgun Gothic" w:eastAsia="Malgun Gothic" w:hAnsi="Malgun Gothic"/>
        </w:rPr>
      </w:pPr>
      <w:r w:rsidRPr="00BB28C4">
        <w:rPr>
          <w:rFonts w:ascii="Malgun Gothic" w:eastAsia="Malgun Gothic" w:hAnsi="Malgun Gothic"/>
        </w:rPr>
        <w:t xml:space="preserve">Le présent contrat ne deviendra ferme qu’à l’issue d’une période d’essai </w:t>
      </w:r>
      <w:r>
        <w:rPr>
          <w:rFonts w:ascii="Malgun Gothic" w:eastAsia="Malgun Gothic" w:hAnsi="Malgun Gothic"/>
        </w:rPr>
        <w:t>de quatre</w:t>
      </w:r>
      <w:r w:rsidRPr="00BB28C4">
        <w:rPr>
          <w:rFonts w:ascii="Malgun Gothic" w:eastAsia="Malgun Gothic" w:hAnsi="Malgun Gothic"/>
        </w:rPr>
        <w:t xml:space="preserve"> mois qui </w:t>
      </w:r>
      <w:r>
        <w:rPr>
          <w:rFonts w:ascii="Malgun Gothic" w:eastAsia="Malgun Gothic" w:hAnsi="Malgun Gothic"/>
        </w:rPr>
        <w:t>sera automatiquement et tacitement renouvelée</w:t>
      </w:r>
      <w:r w:rsidRPr="00BB28C4">
        <w:rPr>
          <w:rFonts w:ascii="Malgun Gothic" w:eastAsia="Malgun Gothic" w:hAnsi="Malgun Gothic"/>
        </w:rPr>
        <w:t xml:space="preserve"> une fois pour </w:t>
      </w:r>
      <w:r>
        <w:rPr>
          <w:rFonts w:ascii="Malgun Gothic" w:eastAsia="Malgun Gothic" w:hAnsi="Malgun Gothic"/>
        </w:rPr>
        <w:t>quatre</w:t>
      </w:r>
      <w:r w:rsidRPr="00BB28C4">
        <w:rPr>
          <w:rFonts w:ascii="Malgun Gothic" w:eastAsia="Malgun Gothic" w:hAnsi="Malgun Gothic"/>
        </w:rPr>
        <w:t xml:space="preserve"> mois supplémentaires</w:t>
      </w:r>
      <w:r>
        <w:rPr>
          <w:rFonts w:ascii="Malgun Gothic" w:eastAsia="Malgun Gothic" w:hAnsi="Malgun Gothic"/>
        </w:rPr>
        <w:t xml:space="preserve">. </w:t>
      </w:r>
    </w:p>
    <w:p w14:paraId="404AE570" w14:textId="77777777" w:rsidR="001320FA" w:rsidRPr="00BB28C4" w:rsidRDefault="001320FA" w:rsidP="001320FA">
      <w:pPr>
        <w:rPr>
          <w:rFonts w:ascii="Malgun Gothic" w:eastAsia="Malgun Gothic" w:hAnsi="Malgun Gothic"/>
        </w:rPr>
      </w:pPr>
      <w:r w:rsidRPr="00BB28C4">
        <w:rPr>
          <w:rFonts w:ascii="Malgun Gothic" w:eastAsia="Malgun Gothic" w:hAnsi="Malgun Gothic"/>
        </w:rPr>
        <w:t>Durant la période d’essai chacune des parties pourra mettre fin au contrat sous réserve de respecter le préavis légal ou conventionnel.</w:t>
      </w:r>
    </w:p>
    <w:p w14:paraId="1450D780" w14:textId="77777777" w:rsidR="001320FA" w:rsidRPr="00BB28C4" w:rsidRDefault="001320FA" w:rsidP="001320FA">
      <w:pPr>
        <w:rPr>
          <w:rFonts w:ascii="Malgun Gothic" w:eastAsia="Malgun Gothic" w:hAnsi="Malgun Gothic"/>
        </w:rPr>
      </w:pPr>
      <w:r w:rsidRPr="00BB28C4">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7C680CDB" w14:textId="77777777" w:rsidR="001320FA" w:rsidRPr="00EE5BBA" w:rsidRDefault="001320FA" w:rsidP="001320FA">
      <w:pPr>
        <w:rPr>
          <w:rFonts w:ascii="Malgun Gothic" w:eastAsia="Malgun Gothic" w:hAnsi="Malgun Gothic"/>
        </w:rPr>
      </w:pPr>
      <w:r w:rsidRPr="00BB28C4">
        <w:rPr>
          <w:rFonts w:ascii="Malgun Gothic" w:eastAsia="Malgun Gothic" w:hAnsi="Malgun Gothic"/>
        </w:rPr>
        <w:t>A l’issue de la période d’essai, le présent contrat pourra être rompu par chacune des parties sous réserve de respecter – sauf faute grave, lourde ou cas de force majeure – un préavis dont la durée est fixée conformément aux dispositions de la Convention collective précitée.</w:t>
      </w:r>
    </w:p>
    <w:p w14:paraId="049431EC" w14:textId="77777777" w:rsidR="001320FA" w:rsidRDefault="001320FA">
      <w:pPr>
        <w:rPr>
          <w:rFonts w:ascii="Malgun Gothic" w:eastAsia="Malgun Gothic" w:hAnsi="Malgun Gothic"/>
          <w:b/>
          <w:sz w:val="18"/>
          <w:szCs w:val="18"/>
          <w:u w:val="single"/>
        </w:rPr>
      </w:pPr>
    </w:p>
    <w:p w14:paraId="2C624630" w14:textId="77777777" w:rsidR="001320FA" w:rsidRPr="00CE3714" w:rsidRDefault="001320FA">
      <w:pPr>
        <w:rPr>
          <w:rFonts w:ascii="Malgun Gothic" w:eastAsia="Malgun Gothic" w:hAnsi="Malgun Gothic"/>
          <w:b/>
          <w:sz w:val="18"/>
          <w:szCs w:val="18"/>
          <w:u w:val="single"/>
        </w:rPr>
      </w:pPr>
    </w:p>
    <w:p w14:paraId="19B8EF75" w14:textId="24C777AF"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1320FA">
        <w:rPr>
          <w:rFonts w:ascii="Malgun Gothic" w:eastAsia="Malgun Gothic" w:hAnsi="Malgun Gothic"/>
          <w:b/>
          <w:u w:val="single"/>
        </w:rPr>
        <w:t>4</w:t>
      </w:r>
      <w:r w:rsidRPr="00EE5BBA">
        <w:rPr>
          <w:rFonts w:ascii="Malgun Gothic" w:eastAsia="Malgun Gothic" w:hAnsi="Malgun Gothic"/>
          <w:b/>
          <w:u w:val="single"/>
        </w:rPr>
        <w:t xml:space="preserve"> – Emploi et Classification</w:t>
      </w:r>
    </w:p>
    <w:p w14:paraId="66C70E61" w14:textId="77777777" w:rsidR="009F3430" w:rsidRPr="00CE3714" w:rsidRDefault="009F3430">
      <w:pPr>
        <w:rPr>
          <w:rFonts w:ascii="Malgun Gothic" w:eastAsia="Malgun Gothic" w:hAnsi="Malgun Gothic"/>
          <w:sz w:val="18"/>
          <w:szCs w:val="18"/>
        </w:rPr>
      </w:pPr>
    </w:p>
    <w:p w14:paraId="7D7F85E3" w14:textId="0F0950D7"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 xml:space="preserve">de </w:t>
      </w:r>
      <w:r w:rsidR="001320FA">
        <w:rPr>
          <w:rFonts w:ascii="Malgun Gothic" w:eastAsia="Malgun Gothic" w:hAnsi="Malgun Gothic"/>
        </w:rPr>
        <w:t>développeuse full-stack Junior</w:t>
      </w:r>
      <w:r w:rsidR="00FE2024">
        <w:rPr>
          <w:rFonts w:ascii="Malgun Gothic" w:eastAsia="Malgun Gothic" w:hAnsi="Malgun Gothic"/>
        </w:rPr>
        <w:t>.</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4D6349E3" w14:textId="68D62C50"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00FE2024" w:rsidRPr="00FA16FC">
        <w:rPr>
          <w:rFonts w:ascii="Malgun Gothic" w:eastAsia="Malgun Gothic" w:hAnsi="Malgun Gothic"/>
        </w:rPr>
        <w:t>Position 1.1 - Coefficient 240</w:t>
      </w:r>
    </w:p>
    <w:p w14:paraId="75166CF7" w14:textId="77777777" w:rsidR="009F3430" w:rsidRPr="00EE5BBA" w:rsidRDefault="009F3430">
      <w:pPr>
        <w:rPr>
          <w:rFonts w:ascii="Malgun Gothic" w:eastAsia="Malgun Gothic" w:hAnsi="Malgun Gothic"/>
          <w:b/>
          <w:u w:val="single"/>
        </w:rPr>
      </w:pPr>
    </w:p>
    <w:p w14:paraId="785F4852" w14:textId="6EFD9F2C"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1320FA">
        <w:rPr>
          <w:rFonts w:ascii="Malgun Gothic" w:eastAsia="Malgun Gothic" w:hAnsi="Malgun Gothic"/>
          <w:b/>
          <w:u w:val="single"/>
        </w:rPr>
        <w:t>5</w:t>
      </w:r>
      <w:r w:rsidRPr="00EE5BBA">
        <w:rPr>
          <w:rFonts w:ascii="Malgun Gothic" w:eastAsia="Malgun Gothic" w:hAnsi="Malgun Gothic"/>
          <w:b/>
          <w:u w:val="single"/>
        </w:rPr>
        <w:t xml:space="preserve">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59F743D8"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320FA">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15E9AF27" w14:textId="33EE90DE" w:rsidR="009F3430" w:rsidRPr="00DF4565" w:rsidRDefault="006D2778" w:rsidP="001320FA">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1320FA">
        <w:rPr>
          <w:rFonts w:ascii="Malgun Gothic" w:eastAsia="Malgun Gothic" w:hAnsi="Malgun Gothic"/>
        </w:rPr>
        <w:t>.</w:t>
      </w:r>
    </w:p>
    <w:p w14:paraId="76BDFCD2" w14:textId="77777777" w:rsidR="002C7C6D" w:rsidRPr="00CE3714" w:rsidRDefault="002C7C6D" w:rsidP="00671235">
      <w:pPr>
        <w:rPr>
          <w:rFonts w:ascii="Malgun Gothic" w:eastAsia="Malgun Gothic" w:hAnsi="Malgun Gothic"/>
          <w:sz w:val="18"/>
          <w:szCs w:val="18"/>
        </w:rPr>
      </w:pPr>
    </w:p>
    <w:p w14:paraId="40F11A73" w14:textId="77777777" w:rsidR="009F3430" w:rsidRDefault="009F3430">
      <w:pPr>
        <w:rPr>
          <w:rFonts w:ascii="Malgun Gothic" w:eastAsia="Malgun Gothic" w:hAnsi="Malgun Gothic"/>
        </w:rPr>
      </w:pPr>
    </w:p>
    <w:p w14:paraId="25EE7162" w14:textId="77777777" w:rsidR="001320FA" w:rsidRPr="00CE3714" w:rsidRDefault="001320FA">
      <w:pPr>
        <w:rPr>
          <w:rFonts w:ascii="Malgun Gothic" w:eastAsia="Malgun Gothic" w:hAnsi="Malgun Gothic"/>
          <w:sz w:val="18"/>
          <w:szCs w:val="18"/>
        </w:rPr>
      </w:pPr>
    </w:p>
    <w:p w14:paraId="5476799C" w14:textId="5FDA9F90"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lastRenderedPageBreak/>
        <w:t xml:space="preserve">Article </w:t>
      </w:r>
      <w:r w:rsidR="001320FA">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282D51A7" w14:textId="67D77F6F" w:rsidR="00CE3714" w:rsidRPr="001320FA" w:rsidRDefault="00386441" w:rsidP="001320FA">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FE2024" w:rsidRPr="00FA16FC">
        <w:rPr>
          <w:rFonts w:ascii="Malgun Gothic" w:eastAsia="Malgun Gothic" w:hAnsi="Malgun Gothic"/>
        </w:rPr>
        <w:t>21 780,00</w:t>
      </w:r>
      <w:r w:rsidR="00FE2024" w:rsidRPr="00A4504C">
        <w:rPr>
          <w:rFonts w:ascii="Malgun Gothic" w:eastAsia="Malgun Gothic" w:hAnsi="Malgun Gothic"/>
        </w:rPr>
        <w:t xml:space="preserve"> </w:t>
      </w:r>
      <w:r w:rsidR="00A4504C" w:rsidRPr="00A4504C">
        <w:rPr>
          <w:rFonts w:ascii="Malgun Gothic" w:eastAsia="Malgun Gothic" w:hAnsi="Malgun Gothic"/>
        </w:rPr>
        <w:t xml:space="preserve"> </w:t>
      </w:r>
      <w:r w:rsidR="001320FA">
        <w:rPr>
          <w:rFonts w:ascii="Malgun Gothic" w:eastAsia="Malgun Gothic" w:hAnsi="Malgun Gothic"/>
        </w:rPr>
        <w:t>E</w:t>
      </w:r>
      <w:r w:rsidR="00A4504C" w:rsidRPr="00A4504C">
        <w:rPr>
          <w:rFonts w:ascii="Malgun Gothic" w:eastAsia="Malgun Gothic" w:hAnsi="Malgun Gothic"/>
        </w:rPr>
        <w:t xml:space="preserve">uros, soit </w:t>
      </w:r>
      <w:r w:rsidR="00FE2024" w:rsidRPr="00FA16FC">
        <w:rPr>
          <w:rFonts w:ascii="Malgun Gothic" w:eastAsia="Malgun Gothic" w:hAnsi="Malgun Gothic"/>
        </w:rPr>
        <w:t>1 815,00</w:t>
      </w:r>
      <w:r w:rsidR="00FE2024">
        <w:rPr>
          <w:rFonts w:ascii="Malgun Gothic" w:eastAsia="Malgun Gothic" w:hAnsi="Malgun Gothic"/>
        </w:rPr>
        <w:t xml:space="preserve"> </w:t>
      </w:r>
      <w:r w:rsidR="001320FA">
        <w:rPr>
          <w:rFonts w:ascii="Malgun Gothic" w:eastAsia="Malgun Gothic" w:hAnsi="Malgun Gothic"/>
        </w:rPr>
        <w:t>E</w:t>
      </w:r>
      <w:r w:rsidR="00A4504C" w:rsidRPr="00A4504C">
        <w:rPr>
          <w:rFonts w:ascii="Malgun Gothic" w:eastAsia="Malgun Gothic" w:hAnsi="Malgun Gothic"/>
        </w:rPr>
        <w:t xml:space="preserve">uros </w:t>
      </w:r>
      <w:r w:rsidR="00FE2024" w:rsidRPr="00A4504C">
        <w:rPr>
          <w:rFonts w:ascii="Malgun Gothic" w:eastAsia="Malgun Gothic" w:hAnsi="Malgun Gothic"/>
        </w:rPr>
        <w:t>(</w:t>
      </w:r>
      <w:r w:rsidR="001320FA">
        <w:rPr>
          <w:rFonts w:ascii="Malgun Gothic" w:eastAsia="Malgun Gothic" w:hAnsi="Malgun Gothic"/>
        </w:rPr>
        <w:t>M</w:t>
      </w:r>
      <w:r w:rsidR="00FE2024" w:rsidRPr="00FA16FC">
        <w:rPr>
          <w:rFonts w:ascii="Malgun Gothic" w:eastAsia="Malgun Gothic" w:hAnsi="Malgun Gothic"/>
        </w:rPr>
        <w:t xml:space="preserve">ille </w:t>
      </w:r>
      <w:r w:rsidR="001320FA">
        <w:rPr>
          <w:rFonts w:ascii="Malgun Gothic" w:eastAsia="Malgun Gothic" w:hAnsi="Malgun Gothic"/>
        </w:rPr>
        <w:t>H</w:t>
      </w:r>
      <w:r w:rsidR="00FE2024" w:rsidRPr="00FA16FC">
        <w:rPr>
          <w:rFonts w:ascii="Malgun Gothic" w:eastAsia="Malgun Gothic" w:hAnsi="Malgun Gothic"/>
        </w:rPr>
        <w:t xml:space="preserve">uit </w:t>
      </w:r>
      <w:r w:rsidR="001320FA">
        <w:rPr>
          <w:rFonts w:ascii="Malgun Gothic" w:eastAsia="Malgun Gothic" w:hAnsi="Malgun Gothic"/>
        </w:rPr>
        <w:t>C</w:t>
      </w:r>
      <w:r w:rsidR="00FE2024" w:rsidRPr="00FA16FC">
        <w:rPr>
          <w:rFonts w:ascii="Malgun Gothic" w:eastAsia="Malgun Gothic" w:hAnsi="Malgun Gothic"/>
        </w:rPr>
        <w:t xml:space="preserve">ent </w:t>
      </w:r>
      <w:r w:rsidR="001320FA">
        <w:rPr>
          <w:rFonts w:ascii="Malgun Gothic" w:eastAsia="Malgun Gothic" w:hAnsi="Malgun Gothic"/>
        </w:rPr>
        <w:t>Q</w:t>
      </w:r>
      <w:r w:rsidR="00FE2024" w:rsidRPr="00FA16FC">
        <w:rPr>
          <w:rFonts w:ascii="Malgun Gothic" w:eastAsia="Malgun Gothic" w:hAnsi="Malgun Gothic"/>
        </w:rPr>
        <w:t>uinze</w:t>
      </w:r>
      <w:r w:rsidR="001320FA">
        <w:rPr>
          <w:rFonts w:ascii="Malgun Gothic" w:eastAsia="Malgun Gothic" w:hAnsi="Malgun Gothic"/>
        </w:rPr>
        <w:t xml:space="preserve"> Euros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6FC932C4" w14:textId="77777777" w:rsidR="009F3430" w:rsidRPr="00CE3714" w:rsidRDefault="009F3430">
      <w:pPr>
        <w:rPr>
          <w:rFonts w:ascii="Malgun Gothic" w:eastAsia="Malgun Gothic" w:hAnsi="Malgun Gothic"/>
          <w:sz w:val="18"/>
          <w:szCs w:val="18"/>
          <w:u w:val="single"/>
        </w:rPr>
      </w:pPr>
    </w:p>
    <w:p w14:paraId="14AD7AB9" w14:textId="7C522E70"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5FACE02E" w14:textId="77777777" w:rsidR="000E7961" w:rsidRDefault="000E7961">
      <w:pPr>
        <w:pBdr>
          <w:top w:val="nil"/>
          <w:left w:val="nil"/>
          <w:bottom w:val="nil"/>
          <w:right w:val="nil"/>
          <w:between w:val="nil"/>
        </w:pBdr>
        <w:rPr>
          <w:rFonts w:ascii="Malgun Gothic" w:eastAsia="Malgun Gothic" w:hAnsi="Malgun Gothic"/>
          <w:b/>
          <w:color w:val="000000"/>
          <w:u w:val="single"/>
        </w:rPr>
      </w:pPr>
    </w:p>
    <w:p w14:paraId="6571C07B" w14:textId="3A826F49"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0E7961">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DE52BFB" w14:textId="77777777" w:rsidR="00FE02A0" w:rsidRDefault="00386441" w:rsidP="00FE02A0">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04BA4896" w14:textId="60837325" w:rsidR="009F3430" w:rsidRPr="00EE5BBA" w:rsidRDefault="00386441" w:rsidP="00FE02A0">
      <w:pPr>
        <w:spacing w:before="120" w:line="260" w:lineRule="auto"/>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w:t>
      </w:r>
      <w:r w:rsidRPr="00EE5BBA">
        <w:rPr>
          <w:rFonts w:ascii="Malgun Gothic" w:eastAsia="Malgun Gothic" w:hAnsi="Malgun Gothic"/>
          <w:color w:val="000000"/>
        </w:rPr>
        <w:lastRenderedPageBreak/>
        <w:t xml:space="preserve">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8D00D66" w14:textId="39FCF5FA" w:rsidR="009F3430" w:rsidRPr="00FE2024"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059620F0"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0E7961">
        <w:rPr>
          <w:rFonts w:ascii="Malgun Gothic" w:eastAsia="Malgun Gothic" w:hAnsi="Malgun Gothic"/>
          <w:b/>
          <w:color w:val="000000"/>
          <w:u w:val="single"/>
        </w:rPr>
        <w:t>0</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10274F06" w14:textId="4D3BD12E"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0E7961">
        <w:rPr>
          <w:rFonts w:ascii="Malgun Gothic" w:eastAsia="Malgun Gothic" w:hAnsi="Malgun Gothic"/>
          <w:b/>
          <w:u w:val="single"/>
        </w:rPr>
        <w:t>1</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lastRenderedPageBreak/>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1C614AEA"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0E7961">
        <w:rPr>
          <w:rFonts w:ascii="Malgun Gothic" w:eastAsia="Malgun Gothic" w:hAnsi="Malgun Gothic"/>
          <w:b/>
          <w:u w:val="single"/>
        </w:rPr>
        <w:t>2</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5EBA0016" w14:textId="77777777" w:rsidR="0000347B" w:rsidRDefault="0000347B">
      <w:pPr>
        <w:rPr>
          <w:rFonts w:ascii="Malgun Gothic" w:eastAsia="Malgun Gothic" w:hAnsi="Malgun Gothic"/>
          <w:b/>
          <w:u w:val="single"/>
        </w:rPr>
      </w:pPr>
    </w:p>
    <w:p w14:paraId="5E5CA45F" w14:textId="65AAA84D" w:rsidR="009F3430" w:rsidRDefault="00386441">
      <w:pPr>
        <w:rPr>
          <w:rFonts w:ascii="Malgun Gothic" w:eastAsia="Malgun Gothic" w:hAnsi="Malgun Gothic"/>
          <w:b/>
          <w:u w:val="single"/>
        </w:rPr>
      </w:pPr>
      <w:r w:rsidRPr="00EE5BBA">
        <w:rPr>
          <w:rFonts w:ascii="Malgun Gothic" w:eastAsia="Malgun Gothic" w:hAnsi="Malgun Gothic"/>
          <w:b/>
          <w:u w:val="single"/>
        </w:rPr>
        <w:t>Article 1</w:t>
      </w:r>
      <w:r w:rsidR="000E7961">
        <w:rPr>
          <w:rFonts w:ascii="Malgun Gothic" w:eastAsia="Malgun Gothic" w:hAnsi="Malgun Gothic"/>
          <w:b/>
          <w:u w:val="single"/>
        </w:rPr>
        <w:t>3</w:t>
      </w:r>
      <w:r w:rsidRPr="00EE5BBA">
        <w:rPr>
          <w:rFonts w:ascii="Malgun Gothic" w:eastAsia="Malgun Gothic" w:hAnsi="Malgun Gothic"/>
          <w:b/>
          <w:u w:val="single"/>
        </w:rPr>
        <w:t xml:space="preserve"> – Autres dispositions</w:t>
      </w:r>
    </w:p>
    <w:p w14:paraId="7DD59F24" w14:textId="77777777" w:rsidR="00CE3714" w:rsidRPr="0000347B" w:rsidRDefault="00CE3714">
      <w:pPr>
        <w:rPr>
          <w:rFonts w:ascii="Malgun Gothic" w:eastAsia="Malgun Gothic" w:hAnsi="Malgun Gothic"/>
          <w:sz w:val="18"/>
          <w:szCs w:val="18"/>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07D3C3D2" w14:textId="3EA26F7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w:t>
      </w:r>
      <w:r w:rsidR="000E7961">
        <w:rPr>
          <w:rFonts w:ascii="Malgun Gothic" w:eastAsia="Malgun Gothic" w:hAnsi="Malgun Gothic"/>
          <w:b/>
          <w:u w:val="single"/>
        </w:rPr>
        <w:t>4</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22DFAA62" w14:textId="44432535" w:rsidR="009F3430" w:rsidRPr="00FE02A0" w:rsidRDefault="00386441" w:rsidP="00FE02A0">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5639CD4A" w14:textId="77777777" w:rsidR="00CE3714" w:rsidRDefault="00CE3714">
      <w:pPr>
        <w:rPr>
          <w:rFonts w:ascii="Malgun Gothic" w:eastAsia="Malgun Gothic" w:hAnsi="Malgun Gothic"/>
          <w:sz w:val="28"/>
          <w:szCs w:val="28"/>
        </w:rPr>
      </w:pPr>
    </w:p>
    <w:p w14:paraId="6316FB9B" w14:textId="77777777" w:rsidR="001320FA" w:rsidRDefault="001320FA">
      <w:pPr>
        <w:rPr>
          <w:rFonts w:ascii="Malgun Gothic" w:eastAsia="Malgun Gothic" w:hAnsi="Malgun Gothic"/>
          <w:sz w:val="28"/>
          <w:szCs w:val="28"/>
        </w:rPr>
      </w:pPr>
    </w:p>
    <w:p w14:paraId="6009263A" w14:textId="77777777" w:rsidR="001320FA" w:rsidRPr="00EE5BBA" w:rsidRDefault="001320FA">
      <w:pPr>
        <w:rPr>
          <w:rFonts w:ascii="Malgun Gothic" w:eastAsia="Malgun Gothic" w:hAnsi="Malgun Gothic"/>
          <w:sz w:val="28"/>
          <w:szCs w:val="28"/>
        </w:rPr>
      </w:pPr>
    </w:p>
    <w:p w14:paraId="799846A4" w14:textId="485D97FA" w:rsidR="009F3430" w:rsidRPr="00EE5BBA" w:rsidRDefault="00386441">
      <w:pPr>
        <w:rPr>
          <w:rFonts w:ascii="Malgun Gothic" w:eastAsia="Malgun Gothic" w:hAnsi="Malgun Gothic"/>
          <w:highlight w:val="white"/>
        </w:rPr>
      </w:pPr>
      <w:r w:rsidRPr="00EE5BBA">
        <w:rPr>
          <w:rFonts w:ascii="Malgun Gothic" w:eastAsia="Malgun Gothic" w:hAnsi="Malgun Gothic"/>
        </w:rPr>
        <w:lastRenderedPageBreak/>
        <w:t xml:space="preserve">Fait à Paris, </w:t>
      </w:r>
      <w:r w:rsidRPr="00007915">
        <w:rPr>
          <w:rFonts w:ascii="Malgun Gothic" w:eastAsia="Malgun Gothic" w:hAnsi="Malgun Gothic"/>
        </w:rPr>
        <w:t xml:space="preserve">le </w:t>
      </w:r>
      <w:r w:rsidR="001320FA">
        <w:rPr>
          <w:rFonts w:ascii="Malgun Gothic" w:eastAsia="Malgun Gothic" w:hAnsi="Malgun Gothic"/>
        </w:rPr>
        <w:t>30</w:t>
      </w:r>
      <w:r w:rsidR="00FE2024" w:rsidRPr="00FC0AEF">
        <w:rPr>
          <w:rFonts w:ascii="Malgun Gothic" w:eastAsia="Malgun Gothic" w:hAnsi="Malgun Gothic"/>
        </w:rPr>
        <w:t>/0</w:t>
      </w:r>
      <w:r w:rsidR="001320FA">
        <w:rPr>
          <w:rFonts w:ascii="Malgun Gothic" w:eastAsia="Malgun Gothic" w:hAnsi="Malgun Gothic"/>
        </w:rPr>
        <w:t>7</w:t>
      </w:r>
      <w:r w:rsidR="00FE2024" w:rsidRPr="00FC0AEF">
        <w:rPr>
          <w:rFonts w:ascii="Malgun Gothic" w:eastAsia="Malgun Gothic" w:hAnsi="Malgun Gothic"/>
        </w:rPr>
        <w:t>/2025.</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31"/>
      </w:tblGrid>
      <w:tr w:rsidR="002A216D" w14:paraId="4C7D7D6B" w14:textId="77777777" w:rsidTr="00FE2024">
        <w:tc>
          <w:tcPr>
            <w:tcW w:w="5529"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508FDE4C" w:rsidR="002A216D" w:rsidRDefault="00FE2024" w:rsidP="006C187F">
            <w:pPr>
              <w:jc w:val="left"/>
              <w:rPr>
                <w:rFonts w:ascii="Malgun Gothic" w:eastAsia="Malgun Gothic" w:hAnsi="Malgun Gothic"/>
              </w:rPr>
            </w:pPr>
            <w:r w:rsidRPr="00FC0AEF">
              <w:rPr>
                <w:rFonts w:ascii="Malgun Gothic" w:eastAsia="Malgun Gothic" w:hAnsi="Malgun Gothic"/>
              </w:rPr>
              <w:t>Ilhem</w:t>
            </w:r>
            <w:r>
              <w:rPr>
                <w:rFonts w:ascii="Malgun Gothic" w:eastAsia="Malgun Gothic" w:hAnsi="Malgun Gothic"/>
              </w:rPr>
              <w:t xml:space="preserve"> </w:t>
            </w:r>
            <w:r w:rsidRPr="00FC0AEF">
              <w:rPr>
                <w:rFonts w:ascii="Malgun Gothic" w:eastAsia="Malgun Gothic" w:hAnsi="Malgun Gothic"/>
              </w:rPr>
              <w:t>HOUIDI</w:t>
            </w:r>
          </w:p>
        </w:tc>
        <w:tc>
          <w:tcPr>
            <w:tcW w:w="3531"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75F51FE8" w14:textId="77777777" w:rsidR="00FE02A0" w:rsidRDefault="00FE02A0">
      <w:pPr>
        <w:tabs>
          <w:tab w:val="left" w:pos="4320"/>
        </w:tabs>
        <w:rPr>
          <w:rFonts w:ascii="Malgun Gothic" w:eastAsia="Malgun Gothic" w:hAnsi="Malgun Gothic"/>
        </w:rPr>
      </w:pPr>
    </w:p>
    <w:p w14:paraId="4EC4DB22" w14:textId="57D60336" w:rsidR="009F3430" w:rsidRPr="00FE02A0" w:rsidRDefault="00386441">
      <w:pPr>
        <w:tabs>
          <w:tab w:val="left" w:pos="4320"/>
        </w:tabs>
        <w:rPr>
          <w:rFonts w:ascii="Malgun Gothic" w:eastAsia="Malgun Gothic" w:hAnsi="Malgun Gothic"/>
          <w:b/>
        </w:rPr>
      </w:pPr>
      <w:r w:rsidRPr="00007915">
        <w:rPr>
          <w:rFonts w:ascii="Malgun Gothic" w:eastAsia="Malgun Gothic" w:hAnsi="Malgun Gothic"/>
        </w:rPr>
        <w:t xml:space="preserve">                      </w:t>
      </w:r>
    </w:p>
    <w:p w14:paraId="4D5BFB4E" w14:textId="77777777" w:rsidR="00FE02A0"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5122DDAB" w14:textId="38755016" w:rsidR="0000347B"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2A1FCD43" w14:textId="77777777" w:rsidR="001320FA" w:rsidRDefault="001320FA" w:rsidP="00C42AC7">
      <w:pPr>
        <w:tabs>
          <w:tab w:val="left" w:pos="4320"/>
        </w:tabs>
        <w:rPr>
          <w:rFonts w:ascii="Malgun Gothic" w:eastAsia="Malgun Gothic" w:hAnsi="Malgun Gothic"/>
        </w:rPr>
      </w:pPr>
    </w:p>
    <w:p w14:paraId="55F29D63" w14:textId="77777777" w:rsidR="001320FA" w:rsidRDefault="001320FA" w:rsidP="00C42AC7">
      <w:pPr>
        <w:tabs>
          <w:tab w:val="left" w:pos="4320"/>
        </w:tabs>
        <w:rPr>
          <w:rFonts w:ascii="Malgun Gothic" w:eastAsia="Malgun Gothic" w:hAnsi="Malgun Gothic"/>
        </w:rPr>
      </w:pPr>
    </w:p>
    <w:p w14:paraId="4C164E75" w14:textId="77777777" w:rsidR="001320FA" w:rsidRDefault="001320FA" w:rsidP="00C42AC7">
      <w:pPr>
        <w:tabs>
          <w:tab w:val="left" w:pos="4320"/>
        </w:tabs>
        <w:rPr>
          <w:rFonts w:ascii="Malgun Gothic" w:eastAsia="Malgun Gothic" w:hAnsi="Malgun Gothic"/>
        </w:rPr>
      </w:pPr>
    </w:p>
    <w:p w14:paraId="5E615E4B" w14:textId="77777777" w:rsidR="001320FA" w:rsidRDefault="001320FA" w:rsidP="00C42AC7">
      <w:pPr>
        <w:tabs>
          <w:tab w:val="left" w:pos="4320"/>
        </w:tabs>
        <w:rPr>
          <w:rFonts w:ascii="Malgun Gothic" w:eastAsia="Malgun Gothic" w:hAnsi="Malgun Gothic"/>
        </w:rPr>
      </w:pPr>
    </w:p>
    <w:p w14:paraId="29FE4E05" w14:textId="77777777" w:rsidR="001320FA" w:rsidRDefault="001320FA" w:rsidP="00C42AC7">
      <w:pPr>
        <w:tabs>
          <w:tab w:val="left" w:pos="4320"/>
        </w:tabs>
        <w:rPr>
          <w:rFonts w:ascii="Malgun Gothic" w:eastAsia="Malgun Gothic" w:hAnsi="Malgun Gothic"/>
        </w:rPr>
      </w:pPr>
    </w:p>
    <w:p w14:paraId="5DB1D5D7" w14:textId="77777777" w:rsidR="001320FA" w:rsidRDefault="001320FA" w:rsidP="00C42AC7">
      <w:pPr>
        <w:tabs>
          <w:tab w:val="left" w:pos="4320"/>
        </w:tabs>
        <w:rPr>
          <w:rFonts w:ascii="Malgun Gothic" w:eastAsia="Malgun Gothic" w:hAnsi="Malgun Gothic"/>
        </w:rPr>
      </w:pPr>
    </w:p>
    <w:p w14:paraId="736A2364" w14:textId="77777777" w:rsidR="001320FA" w:rsidRDefault="001320FA" w:rsidP="00C42AC7">
      <w:pPr>
        <w:tabs>
          <w:tab w:val="left" w:pos="4320"/>
        </w:tabs>
        <w:rPr>
          <w:rFonts w:ascii="Malgun Gothic" w:eastAsia="Malgun Gothic" w:hAnsi="Malgun Gothic"/>
        </w:rPr>
      </w:pPr>
    </w:p>
    <w:p w14:paraId="3067D69B" w14:textId="77777777" w:rsidR="001320FA" w:rsidRDefault="001320FA" w:rsidP="00C42AC7">
      <w:pPr>
        <w:tabs>
          <w:tab w:val="left" w:pos="4320"/>
        </w:tabs>
        <w:rPr>
          <w:rFonts w:ascii="Malgun Gothic" w:eastAsia="Malgun Gothic" w:hAnsi="Malgun Gothic"/>
        </w:rPr>
      </w:pPr>
    </w:p>
    <w:p w14:paraId="25887A8A" w14:textId="77777777" w:rsidR="001320FA" w:rsidRDefault="001320FA" w:rsidP="00C42AC7">
      <w:pPr>
        <w:tabs>
          <w:tab w:val="left" w:pos="4320"/>
        </w:tabs>
        <w:rPr>
          <w:rFonts w:ascii="Malgun Gothic" w:eastAsia="Malgun Gothic" w:hAnsi="Malgun Gothic"/>
        </w:rPr>
      </w:pPr>
    </w:p>
    <w:p w14:paraId="2FB561DD" w14:textId="77777777" w:rsidR="001320FA" w:rsidRDefault="001320FA" w:rsidP="00C42AC7">
      <w:pPr>
        <w:tabs>
          <w:tab w:val="left" w:pos="4320"/>
        </w:tabs>
        <w:rPr>
          <w:rFonts w:ascii="Malgun Gothic" w:eastAsia="Malgun Gothic" w:hAnsi="Malgun Gothic"/>
        </w:rPr>
      </w:pPr>
    </w:p>
    <w:p w14:paraId="0A10E482" w14:textId="77777777" w:rsidR="001320FA" w:rsidRDefault="001320FA" w:rsidP="00C42AC7">
      <w:pPr>
        <w:tabs>
          <w:tab w:val="left" w:pos="4320"/>
        </w:tabs>
        <w:rPr>
          <w:rFonts w:ascii="Malgun Gothic" w:eastAsia="Malgun Gothic" w:hAnsi="Malgun Gothic"/>
        </w:rPr>
      </w:pPr>
    </w:p>
    <w:p w14:paraId="39183B7E" w14:textId="77777777" w:rsidR="001320FA" w:rsidRDefault="001320FA" w:rsidP="00C42AC7">
      <w:pPr>
        <w:tabs>
          <w:tab w:val="left" w:pos="4320"/>
        </w:tabs>
        <w:rPr>
          <w:rFonts w:ascii="Malgun Gothic" w:eastAsia="Malgun Gothic" w:hAnsi="Malgun Gothic"/>
        </w:rPr>
      </w:pPr>
    </w:p>
    <w:p w14:paraId="683C181E" w14:textId="77777777" w:rsidR="001320FA" w:rsidRDefault="001320FA" w:rsidP="00C42AC7">
      <w:pPr>
        <w:tabs>
          <w:tab w:val="left" w:pos="4320"/>
        </w:tabs>
        <w:rPr>
          <w:rFonts w:ascii="Malgun Gothic" w:eastAsia="Malgun Gothic" w:hAnsi="Malgun Gothic"/>
        </w:rPr>
      </w:pPr>
    </w:p>
    <w:p w14:paraId="2546BC77" w14:textId="77777777" w:rsidR="001320FA" w:rsidRDefault="001320FA" w:rsidP="00C42AC7">
      <w:pPr>
        <w:tabs>
          <w:tab w:val="left" w:pos="4320"/>
        </w:tabs>
        <w:rPr>
          <w:rFonts w:ascii="Malgun Gothic" w:eastAsia="Malgun Gothic" w:hAnsi="Malgun Gothic"/>
        </w:rPr>
      </w:pPr>
    </w:p>
    <w:p w14:paraId="078E34C9" w14:textId="77777777" w:rsidR="00FE2024" w:rsidRDefault="00FE2024" w:rsidP="00C42AC7">
      <w:pPr>
        <w:tabs>
          <w:tab w:val="left" w:pos="4320"/>
        </w:tabs>
        <w:rPr>
          <w:rFonts w:ascii="Malgun Gothic" w:eastAsia="Malgun Gothic" w:hAnsi="Malgun Gothic"/>
        </w:rPr>
      </w:pPr>
    </w:p>
    <w:p w14:paraId="71FAE411" w14:textId="5603538D" w:rsidR="004F1F36" w:rsidRPr="0000347B" w:rsidRDefault="004F1F36" w:rsidP="0000347B">
      <w:pPr>
        <w:tabs>
          <w:tab w:val="left" w:pos="4320"/>
        </w:tabs>
        <w:rPr>
          <w:rFonts w:ascii="Malgun Gothic" w:eastAsia="Malgun Gothic" w:hAnsi="Malgun Gothic"/>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B11E7">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02F02" w14:textId="77777777" w:rsidR="00163BB0" w:rsidRDefault="00163BB0">
      <w:r>
        <w:separator/>
      </w:r>
    </w:p>
  </w:endnote>
  <w:endnote w:type="continuationSeparator" w:id="0">
    <w:p w14:paraId="46AFF7D5" w14:textId="77777777" w:rsidR="00163BB0" w:rsidRDefault="0016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C355B" w14:textId="77777777" w:rsidR="00163BB0" w:rsidRDefault="00163BB0">
      <w:r>
        <w:separator/>
      </w:r>
    </w:p>
  </w:footnote>
  <w:footnote w:type="continuationSeparator" w:id="0">
    <w:p w14:paraId="245601EB" w14:textId="77777777" w:rsidR="00163BB0" w:rsidRDefault="00163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741655"/>
    <w:multiLevelType w:val="hybridMultilevel"/>
    <w:tmpl w:val="DC4AB888"/>
    <w:lvl w:ilvl="0" w:tplc="528592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600B07"/>
    <w:multiLevelType w:val="hybridMultilevel"/>
    <w:tmpl w:val="7B0CE12A"/>
    <w:lvl w:ilvl="0" w:tplc="36888910">
      <w:start w:val="1"/>
      <w:numFmt w:val="decimal"/>
      <w:lvlText w:val="%1."/>
      <w:lvlJc w:val="left"/>
      <w:pPr>
        <w:ind w:left="720" w:hanging="360"/>
      </w:pPr>
    </w:lvl>
    <w:lvl w:ilvl="1" w:tplc="36888910" w:tentative="1">
      <w:start w:val="1"/>
      <w:numFmt w:val="lowerLetter"/>
      <w:lvlText w:val="%2."/>
      <w:lvlJc w:val="left"/>
      <w:pPr>
        <w:ind w:left="1440" w:hanging="360"/>
      </w:pPr>
    </w:lvl>
    <w:lvl w:ilvl="2" w:tplc="36888910" w:tentative="1">
      <w:start w:val="1"/>
      <w:numFmt w:val="lowerRoman"/>
      <w:lvlText w:val="%3."/>
      <w:lvlJc w:val="right"/>
      <w:pPr>
        <w:ind w:left="2160" w:hanging="180"/>
      </w:pPr>
    </w:lvl>
    <w:lvl w:ilvl="3" w:tplc="36888910" w:tentative="1">
      <w:start w:val="1"/>
      <w:numFmt w:val="decimal"/>
      <w:lvlText w:val="%4."/>
      <w:lvlJc w:val="left"/>
      <w:pPr>
        <w:ind w:left="2880" w:hanging="360"/>
      </w:pPr>
    </w:lvl>
    <w:lvl w:ilvl="4" w:tplc="36888910" w:tentative="1">
      <w:start w:val="1"/>
      <w:numFmt w:val="lowerLetter"/>
      <w:lvlText w:val="%5."/>
      <w:lvlJc w:val="left"/>
      <w:pPr>
        <w:ind w:left="3600" w:hanging="360"/>
      </w:pPr>
    </w:lvl>
    <w:lvl w:ilvl="5" w:tplc="36888910" w:tentative="1">
      <w:start w:val="1"/>
      <w:numFmt w:val="lowerRoman"/>
      <w:lvlText w:val="%6."/>
      <w:lvlJc w:val="right"/>
      <w:pPr>
        <w:ind w:left="4320" w:hanging="180"/>
      </w:pPr>
    </w:lvl>
    <w:lvl w:ilvl="6" w:tplc="36888910" w:tentative="1">
      <w:start w:val="1"/>
      <w:numFmt w:val="decimal"/>
      <w:lvlText w:val="%7."/>
      <w:lvlJc w:val="left"/>
      <w:pPr>
        <w:ind w:left="5040" w:hanging="360"/>
      </w:pPr>
    </w:lvl>
    <w:lvl w:ilvl="7" w:tplc="36888910" w:tentative="1">
      <w:start w:val="1"/>
      <w:numFmt w:val="lowerLetter"/>
      <w:lvlText w:val="%8."/>
      <w:lvlJc w:val="left"/>
      <w:pPr>
        <w:ind w:left="5760" w:hanging="360"/>
      </w:pPr>
    </w:lvl>
    <w:lvl w:ilvl="8" w:tplc="36888910" w:tentative="1">
      <w:start w:val="1"/>
      <w:numFmt w:val="lowerRoman"/>
      <w:lvlText w:val="%9."/>
      <w:lvlJc w:val="right"/>
      <w:pPr>
        <w:ind w:left="6480" w:hanging="180"/>
      </w:pPr>
    </w:lvl>
  </w:abstractNum>
  <w:abstractNum w:abstractNumId="5"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6"/>
  </w:num>
  <w:num w:numId="2" w16cid:durableId="115874758">
    <w:abstractNumId w:val="2"/>
  </w:num>
  <w:num w:numId="3" w16cid:durableId="1806462340">
    <w:abstractNumId w:val="3"/>
  </w:num>
  <w:num w:numId="4" w16cid:durableId="948926910">
    <w:abstractNumId w:val="5"/>
  </w:num>
  <w:num w:numId="5" w16cid:durableId="1553271957">
    <w:abstractNumId w:val="0"/>
  </w:num>
  <w:num w:numId="6" w16cid:durableId="296765463">
    <w:abstractNumId w:val="1"/>
  </w:num>
  <w:num w:numId="7" w16cid:durableId="18716447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347B"/>
    <w:rsid w:val="00007915"/>
    <w:rsid w:val="00011F67"/>
    <w:rsid w:val="00097593"/>
    <w:rsid w:val="000B608B"/>
    <w:rsid w:val="000E7961"/>
    <w:rsid w:val="000F7288"/>
    <w:rsid w:val="00101E59"/>
    <w:rsid w:val="00117014"/>
    <w:rsid w:val="001320FA"/>
    <w:rsid w:val="00150353"/>
    <w:rsid w:val="00163BB0"/>
    <w:rsid w:val="001758F8"/>
    <w:rsid w:val="00183F46"/>
    <w:rsid w:val="001F6241"/>
    <w:rsid w:val="001F74C8"/>
    <w:rsid w:val="00233CE5"/>
    <w:rsid w:val="002A216D"/>
    <w:rsid w:val="002C24AA"/>
    <w:rsid w:val="002C7C6D"/>
    <w:rsid w:val="003714E7"/>
    <w:rsid w:val="00386441"/>
    <w:rsid w:val="003C184B"/>
    <w:rsid w:val="00497A8F"/>
    <w:rsid w:val="004E6CAB"/>
    <w:rsid w:val="004F1F36"/>
    <w:rsid w:val="004F2457"/>
    <w:rsid w:val="00500632"/>
    <w:rsid w:val="0056448E"/>
    <w:rsid w:val="00564F67"/>
    <w:rsid w:val="0056681F"/>
    <w:rsid w:val="005A3AC8"/>
    <w:rsid w:val="005B48AA"/>
    <w:rsid w:val="005D7D68"/>
    <w:rsid w:val="00631AAD"/>
    <w:rsid w:val="006562DE"/>
    <w:rsid w:val="00661EC1"/>
    <w:rsid w:val="00667975"/>
    <w:rsid w:val="00671235"/>
    <w:rsid w:val="00686902"/>
    <w:rsid w:val="006A280F"/>
    <w:rsid w:val="006C187F"/>
    <w:rsid w:val="006D2778"/>
    <w:rsid w:val="007239A4"/>
    <w:rsid w:val="007349A3"/>
    <w:rsid w:val="00740060"/>
    <w:rsid w:val="00740EA0"/>
    <w:rsid w:val="0076695C"/>
    <w:rsid w:val="007C61E2"/>
    <w:rsid w:val="008052F7"/>
    <w:rsid w:val="00867DFB"/>
    <w:rsid w:val="00894420"/>
    <w:rsid w:val="008A54CF"/>
    <w:rsid w:val="008A7641"/>
    <w:rsid w:val="008B5D40"/>
    <w:rsid w:val="008C10A9"/>
    <w:rsid w:val="00913716"/>
    <w:rsid w:val="00953AE8"/>
    <w:rsid w:val="009603F8"/>
    <w:rsid w:val="009B4C68"/>
    <w:rsid w:val="009C02A8"/>
    <w:rsid w:val="009E26AD"/>
    <w:rsid w:val="009F3430"/>
    <w:rsid w:val="00A259A2"/>
    <w:rsid w:val="00A4504C"/>
    <w:rsid w:val="00A46D12"/>
    <w:rsid w:val="00A91C96"/>
    <w:rsid w:val="00B43E78"/>
    <w:rsid w:val="00BA784A"/>
    <w:rsid w:val="00C25E78"/>
    <w:rsid w:val="00C306FD"/>
    <w:rsid w:val="00C42AC7"/>
    <w:rsid w:val="00C57CFD"/>
    <w:rsid w:val="00C77ED4"/>
    <w:rsid w:val="00C9573F"/>
    <w:rsid w:val="00CB11E7"/>
    <w:rsid w:val="00CC570C"/>
    <w:rsid w:val="00CE3714"/>
    <w:rsid w:val="00CE4895"/>
    <w:rsid w:val="00D20B85"/>
    <w:rsid w:val="00D46E78"/>
    <w:rsid w:val="00D913AE"/>
    <w:rsid w:val="00DA6BD3"/>
    <w:rsid w:val="00DA6BE1"/>
    <w:rsid w:val="00DD6C50"/>
    <w:rsid w:val="00DF4565"/>
    <w:rsid w:val="00E03C20"/>
    <w:rsid w:val="00E210A2"/>
    <w:rsid w:val="00E23362"/>
    <w:rsid w:val="00E70B5F"/>
    <w:rsid w:val="00E73C4B"/>
    <w:rsid w:val="00EE5BBA"/>
    <w:rsid w:val="00EE708B"/>
    <w:rsid w:val="00F06C62"/>
    <w:rsid w:val="00F726EC"/>
    <w:rsid w:val="00F806FB"/>
    <w:rsid w:val="00FB0344"/>
    <w:rsid w:val="00FE02A0"/>
    <w:rsid w:val="00FE202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575520">
      <w:bodyDiv w:val="1"/>
      <w:marLeft w:val="0"/>
      <w:marRight w:val="0"/>
      <w:marTop w:val="0"/>
      <w:marBottom w:val="0"/>
      <w:divBdr>
        <w:top w:val="none" w:sz="0" w:space="0" w:color="auto"/>
        <w:left w:val="none" w:sz="0" w:space="0" w:color="auto"/>
        <w:bottom w:val="none" w:sz="0" w:space="0" w:color="auto"/>
        <w:right w:val="none" w:sz="0" w:space="0" w:color="auto"/>
      </w:divBdr>
    </w:div>
    <w:div w:id="1625692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1747</Words>
  <Characters>9610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Nouha BENZAKOUR</cp:lastModifiedBy>
  <cp:revision>2</cp:revision>
  <dcterms:created xsi:type="dcterms:W3CDTF">2025-08-26T14:35:00Z</dcterms:created>
  <dcterms:modified xsi:type="dcterms:W3CDTF">2025-08-26T14:35:00Z</dcterms:modified>
</cp:coreProperties>
</file>