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CC62DE"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w:t>
      </w:r>
      <w:r w:rsidR="00C8694D">
        <w:rPr>
          <w:rFonts w:ascii="Malgun Gothic" w:eastAsia="Malgun Gothic" w:hAnsi="Malgun Gothic"/>
        </w:rPr>
        <w:t>Paris</w:t>
      </w:r>
      <w:r w:rsidR="002C24AA" w:rsidRPr="002C24AA">
        <w:rPr>
          <w:rFonts w:ascii="Malgun Gothic" w:eastAsia="Malgun Gothic" w:hAnsi="Malgun Gothic"/>
        </w:rPr>
        <w:t xml:space="preserv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3D990A9A" w:rsidR="009F3430" w:rsidRPr="009F6F41" w:rsidRDefault="00BC031F" w:rsidP="009F6F41">
      <w:pPr>
        <w:shd w:val="clear" w:color="auto" w:fill="FFFFFF"/>
        <w:spacing w:line="345" w:lineRule="atLeast"/>
        <w:rPr>
          <w:rFonts w:ascii="Helvetica" w:hAnsi="Helvetica" w:cs="Helvetica"/>
          <w:color w:val="777777"/>
          <w:sz w:val="20"/>
          <w:szCs w:val="20"/>
        </w:rPr>
      </w:pPr>
      <w:r>
        <w:rPr>
          <w:rFonts w:ascii="Malgun Gothic" w:eastAsia="Malgun Gothic" w:hAnsi="Malgun Gothic"/>
          <w:b/>
        </w:rPr>
        <w:t>Timur</w:t>
      </w:r>
      <w:r w:rsidR="009F6F41" w:rsidRPr="009F6F41">
        <w:rPr>
          <w:rFonts w:ascii="Malgun Gothic" w:eastAsia="Malgun Gothic" w:hAnsi="Malgun Gothic"/>
          <w:b/>
        </w:rPr>
        <w:t xml:space="preserve"> Aurang </w:t>
      </w:r>
      <w:r w:rsidR="001758F8" w:rsidRPr="009F6F41">
        <w:rPr>
          <w:rFonts w:ascii="Malgun Gothic" w:eastAsia="Malgun Gothic" w:hAnsi="Malgun Gothic"/>
          <w:bCs/>
        </w:rPr>
        <w:t xml:space="preserve">né le </w:t>
      </w:r>
      <w:r w:rsidR="009F6F41" w:rsidRPr="009F6F41">
        <w:rPr>
          <w:rFonts w:ascii="Malgun Gothic" w:eastAsia="Malgun Gothic" w:hAnsi="Malgun Gothic"/>
          <w:bCs/>
        </w:rPr>
        <w:t>27/09/1994 à Rawalpindi, Pakistan</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009F6F41" w:rsidRPr="009F6F41">
        <w:rPr>
          <w:rFonts w:ascii="Malgun Gothic" w:eastAsia="Malgun Gothic" w:hAnsi="Malgun Gothic"/>
          <w:bCs/>
        </w:rPr>
        <w:t>Française</w:t>
      </w:r>
      <w:r w:rsidR="001758F8" w:rsidRPr="001758F8">
        <w:rPr>
          <w:rFonts w:ascii="Malgun Gothic" w:eastAsia="Malgun Gothic" w:hAnsi="Malgun Gothic"/>
          <w:bCs/>
        </w:rPr>
        <w:t xml:space="preserve">, immatriculé à la Sécurité Sociale sous le numéro </w:t>
      </w:r>
      <w:r w:rsidR="009F6F41" w:rsidRPr="009F6F41">
        <w:rPr>
          <w:rFonts w:ascii="Malgun Gothic" w:eastAsia="Malgun Gothic" w:hAnsi="Malgun Gothic"/>
          <w:bCs/>
        </w:rPr>
        <w:t>1 94 09 99 213 020 82</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24 RUE DES FONTAINES, 92310 SEVRES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7549C422" w14:textId="6D61B26F" w:rsidR="00DA7507"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27F93892" w14:textId="77777777" w:rsidR="00C82E8A" w:rsidRDefault="00C82E8A">
      <w:pPr>
        <w:rPr>
          <w:rFonts w:ascii="Malgun Gothic" w:eastAsia="Malgun Gothic" w:hAnsi="Malgun Gothic"/>
          <w:b/>
        </w:rPr>
      </w:pPr>
    </w:p>
    <w:p w14:paraId="4605C393" w14:textId="77777777" w:rsidR="00C82E8A" w:rsidRDefault="00C82E8A">
      <w:pPr>
        <w:rPr>
          <w:rFonts w:ascii="Malgun Gothic" w:eastAsia="Malgun Gothic" w:hAnsi="Malgun Gothic"/>
          <w:b/>
        </w:rPr>
      </w:pPr>
    </w:p>
    <w:p w14:paraId="5F0938A6" w14:textId="77777777" w:rsidR="00C82E8A" w:rsidRDefault="00C82E8A">
      <w:pPr>
        <w:rPr>
          <w:rFonts w:ascii="Malgun Gothic" w:eastAsia="Malgun Gothic" w:hAnsi="Malgun Gothic"/>
          <w:b/>
        </w:rPr>
      </w:pPr>
    </w:p>
    <w:p w14:paraId="51245A73" w14:textId="662CC833" w:rsidR="009F3430" w:rsidRPr="00C82E8A" w:rsidRDefault="00386441">
      <w:pPr>
        <w:rPr>
          <w:rFonts w:ascii="Malgun Gothic" w:eastAsia="Malgun Gothic" w:hAnsi="Malgun Gothic"/>
          <w:b/>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01/04/2025</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Default="009F3430">
      <w:pPr>
        <w:rPr>
          <w:rFonts w:ascii="Malgun Gothic" w:eastAsia="Malgun Gothic" w:hAnsi="Malgun Gothic"/>
          <w:b/>
          <w:sz w:val="18"/>
          <w:szCs w:val="18"/>
          <w:u w:val="single"/>
        </w:rPr>
      </w:pPr>
    </w:p>
    <w:p w14:paraId="6FB6757E" w14:textId="77777777" w:rsidR="00150240" w:rsidRDefault="00150240" w:rsidP="00150240">
      <w:pPr>
        <w:rPr>
          <w:rFonts w:ascii="Malgun Gothic" w:eastAsia="Malgun Gothic" w:hAnsi="Malgun Gothic"/>
          <w:b/>
          <w:u w:val="single"/>
        </w:rPr>
      </w:pPr>
      <w:r w:rsidRPr="0081367C">
        <w:rPr>
          <w:rFonts w:ascii="Malgun Gothic" w:eastAsia="Malgun Gothic" w:hAnsi="Malgun Gothic"/>
          <w:b/>
          <w:u w:val="single"/>
        </w:rPr>
        <w:t>Article 3 : Période d’Essai</w:t>
      </w:r>
    </w:p>
    <w:p w14:paraId="45C6623A" w14:textId="77777777" w:rsidR="00150240" w:rsidRDefault="00150240" w:rsidP="00150240">
      <w:pPr>
        <w:rPr>
          <w:rFonts w:ascii="Malgun Gothic" w:eastAsia="Malgun Gothic" w:hAnsi="Malgun Gothic"/>
          <w:b/>
          <w:u w:val="single"/>
        </w:rPr>
      </w:pPr>
    </w:p>
    <w:p w14:paraId="66B323DC" w14:textId="77777777" w:rsidR="00150240" w:rsidRPr="00BB28C4" w:rsidRDefault="00150240" w:rsidP="00150240">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Pr>
          <w:rFonts w:ascii="Malgun Gothic" w:eastAsia="Malgun Gothic" w:hAnsi="Malgun Gothic"/>
        </w:rPr>
        <w:t>sera renouvelée automatiquement et tacitement</w:t>
      </w:r>
      <w:r w:rsidRPr="00BB28C4">
        <w:rPr>
          <w:rFonts w:ascii="Malgun Gothic" w:eastAsia="Malgun Gothic" w:hAnsi="Malgun Gothic"/>
        </w:rPr>
        <w:t xml:space="preserve"> pour </w:t>
      </w:r>
      <w:r>
        <w:rPr>
          <w:rFonts w:ascii="Malgun Gothic" w:eastAsia="Malgun Gothic" w:hAnsi="Malgun Gothic"/>
        </w:rPr>
        <w:t>quatre</w:t>
      </w:r>
      <w:r w:rsidRPr="00BB28C4">
        <w:rPr>
          <w:rFonts w:ascii="Malgun Gothic" w:eastAsia="Malgun Gothic" w:hAnsi="Malgun Gothic"/>
        </w:rPr>
        <w:t xml:space="preserve"> mois supplémentaires</w:t>
      </w:r>
      <w:r>
        <w:rPr>
          <w:rFonts w:ascii="Malgun Gothic" w:eastAsia="Malgun Gothic" w:hAnsi="Malgun Gothic"/>
        </w:rPr>
        <w:t xml:space="preserve">. </w:t>
      </w:r>
    </w:p>
    <w:p w14:paraId="01739222" w14:textId="77777777" w:rsidR="00150240" w:rsidRPr="00BB28C4" w:rsidRDefault="00150240" w:rsidP="00150240">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49B9C258" w14:textId="77777777" w:rsidR="00150240" w:rsidRPr="00BB28C4" w:rsidRDefault="00150240" w:rsidP="00150240">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7661994F" w14:textId="77777777" w:rsidR="00150240" w:rsidRDefault="00150240" w:rsidP="00150240">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19437439" w14:textId="77777777" w:rsidR="00150240" w:rsidRDefault="00150240" w:rsidP="00150240">
      <w:pPr>
        <w:rPr>
          <w:rFonts w:ascii="Malgun Gothic" w:eastAsia="Malgun Gothic" w:hAnsi="Malgun Gothic"/>
          <w:b/>
          <w:sz w:val="18"/>
          <w:szCs w:val="18"/>
          <w:u w:val="single"/>
        </w:rPr>
      </w:pPr>
    </w:p>
    <w:p w14:paraId="520C9112" w14:textId="77777777" w:rsidR="00150240" w:rsidRPr="00CE3714" w:rsidRDefault="00150240">
      <w:pPr>
        <w:rPr>
          <w:rFonts w:ascii="Malgun Gothic" w:eastAsia="Malgun Gothic" w:hAnsi="Malgun Gothic"/>
          <w:b/>
          <w:sz w:val="18"/>
          <w:szCs w:val="18"/>
          <w:u w:val="single"/>
        </w:rPr>
      </w:pPr>
    </w:p>
    <w:p w14:paraId="19B8EF75" w14:textId="13FE811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150240">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2FFEA622"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F55CB0" w:rsidRPr="00F55CB0">
        <w:rPr>
          <w:rFonts w:ascii="Malgun Gothic" w:eastAsia="Malgun Gothic" w:hAnsi="Malgun Gothic"/>
        </w:rPr>
        <w:t>Consultant en système d’information</w:t>
      </w:r>
      <w:r w:rsidR="00686902">
        <w:rPr>
          <w:rFonts w:ascii="Malgun Gothic" w:eastAsia="Malgun Gothic" w:hAnsi="Malgun Gothic"/>
        </w:rPr>
        <w:t>.</w:t>
      </w: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35469C45" w14:textId="77777777" w:rsidR="00E3439A" w:rsidRDefault="00386441" w:rsidP="00E3439A">
      <w:pPr>
        <w:shd w:val="clear" w:color="auto" w:fill="FFFFFF"/>
        <w:spacing w:line="345" w:lineRule="atLeast"/>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2.1 - Coefficient 105</w:t>
      </w:r>
    </w:p>
    <w:p w14:paraId="3E9A7378" w14:textId="77777777" w:rsidR="00E3439A" w:rsidRDefault="00E3439A" w:rsidP="00E3439A">
      <w:pPr>
        <w:shd w:val="clear" w:color="auto" w:fill="FFFFFF"/>
        <w:spacing w:line="345" w:lineRule="atLeast"/>
        <w:rPr>
          <w:rFonts w:ascii="Malgun Gothic" w:eastAsia="Malgun Gothic" w:hAnsi="Malgun Gothic"/>
        </w:rPr>
      </w:pPr>
    </w:p>
    <w:p w14:paraId="785F4852" w14:textId="70E5E54B" w:rsidR="009F3430" w:rsidRPr="00EE5BBA" w:rsidRDefault="00386441" w:rsidP="00E3439A">
      <w:pPr>
        <w:shd w:val="clear" w:color="auto" w:fill="FFFFFF"/>
        <w:spacing w:line="345" w:lineRule="atLeast"/>
        <w:rPr>
          <w:rFonts w:ascii="Malgun Gothic" w:eastAsia="Malgun Gothic" w:hAnsi="Malgun Gothic"/>
          <w:b/>
          <w:u w:val="single"/>
        </w:rPr>
      </w:pPr>
      <w:r w:rsidRPr="00EE5BBA">
        <w:rPr>
          <w:rFonts w:ascii="Malgun Gothic" w:eastAsia="Malgun Gothic" w:hAnsi="Malgun Gothic"/>
          <w:b/>
          <w:u w:val="single"/>
        </w:rPr>
        <w:t xml:space="preserve">Article </w:t>
      </w:r>
      <w:r w:rsidR="00150240">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63FE4BBC"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240">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5BCA0D36"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E3439A">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0F9F11B7" w:rsidR="00DF4565" w:rsidRDefault="00E3439A"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520C3671" w:rsidR="00DF4565" w:rsidRDefault="00E3439A"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77540096"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C04BA1" w:rsidRPr="00C04BA1">
        <w:rPr>
          <w:rFonts w:ascii="Malgun Gothic" w:eastAsia="Malgun Gothic" w:hAnsi="Malgun Gothic"/>
        </w:rPr>
        <w:t>189,67</w:t>
      </w:r>
      <w:r w:rsidR="00C04BA1">
        <w:rPr>
          <w:rFonts w:ascii="Malgun Gothic" w:eastAsia="Malgun Gothic" w:hAnsi="Malgun Gothic"/>
        </w:rPr>
        <w:t xml:space="preserve"> </w:t>
      </w:r>
      <w:r w:rsidR="00671235" w:rsidRPr="00DF4565">
        <w:rPr>
          <w:rFonts w:ascii="Malgun Gothic" w:eastAsia="Malgun Gothic" w:hAnsi="Malgun Gothic"/>
        </w:rPr>
        <w:t>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4A2384FE"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240">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E86DC94"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38 707,68</w:t>
      </w:r>
      <w:r w:rsidR="00A4504C" w:rsidRPr="00A4504C">
        <w:rPr>
          <w:rFonts w:ascii="Malgun Gothic" w:eastAsia="Malgun Gothic" w:hAnsi="Malgun Gothic"/>
        </w:rPr>
        <w:t xml:space="preserve"> </w:t>
      </w:r>
      <w:r w:rsidR="003B3B77">
        <w:rPr>
          <w:rFonts w:ascii="Malgun Gothic" w:eastAsia="Malgun Gothic" w:hAnsi="Malgun Gothic"/>
        </w:rPr>
        <w:t>E</w:t>
      </w:r>
      <w:r w:rsidR="00A4504C" w:rsidRPr="00A4504C">
        <w:rPr>
          <w:rFonts w:ascii="Malgun Gothic" w:eastAsia="Malgun Gothic" w:hAnsi="Malgun Gothic"/>
        </w:rPr>
        <w:t xml:space="preserve">uros, soit </w:t>
      </w:r>
      <w:r w:rsidR="00FA16FC" w:rsidRPr="00FA16FC">
        <w:rPr>
          <w:rFonts w:ascii="Malgun Gothic" w:eastAsia="Malgun Gothic" w:hAnsi="Malgun Gothic"/>
        </w:rPr>
        <w:t>3 225,64</w:t>
      </w:r>
      <w:r w:rsidR="00740EA0">
        <w:rPr>
          <w:rFonts w:ascii="Malgun Gothic" w:eastAsia="Malgun Gothic" w:hAnsi="Malgun Gothic"/>
        </w:rPr>
        <w:t xml:space="preserve"> </w:t>
      </w:r>
      <w:r w:rsidR="003B3B77">
        <w:rPr>
          <w:rFonts w:ascii="Malgun Gothic" w:eastAsia="Malgun Gothic" w:hAnsi="Malgun Gothic"/>
        </w:rPr>
        <w:t>E</w:t>
      </w:r>
      <w:r w:rsidR="00A4504C" w:rsidRPr="00A4504C">
        <w:rPr>
          <w:rFonts w:ascii="Malgun Gothic" w:eastAsia="Malgun Gothic" w:hAnsi="Malgun Gothic"/>
        </w:rPr>
        <w:t>uros (</w:t>
      </w:r>
      <w:r w:rsidR="00A765B5">
        <w:rPr>
          <w:rFonts w:ascii="Malgun Gothic" w:eastAsia="Malgun Gothic" w:hAnsi="Malgun Gothic"/>
        </w:rPr>
        <w:t>T</w:t>
      </w:r>
      <w:r w:rsidR="00FA16FC" w:rsidRPr="00FA16FC">
        <w:rPr>
          <w:rFonts w:ascii="Malgun Gothic" w:eastAsia="Malgun Gothic" w:hAnsi="Malgun Gothic"/>
        </w:rPr>
        <w:t xml:space="preserve">rois </w:t>
      </w:r>
      <w:r w:rsidR="00A765B5">
        <w:rPr>
          <w:rFonts w:ascii="Malgun Gothic" w:eastAsia="Malgun Gothic" w:hAnsi="Malgun Gothic"/>
        </w:rPr>
        <w:t>M</w:t>
      </w:r>
      <w:r w:rsidR="00FA16FC" w:rsidRPr="00FA16FC">
        <w:rPr>
          <w:rFonts w:ascii="Malgun Gothic" w:eastAsia="Malgun Gothic" w:hAnsi="Malgun Gothic"/>
        </w:rPr>
        <w:t xml:space="preserve">ille </w:t>
      </w:r>
      <w:r w:rsidR="00A765B5">
        <w:rPr>
          <w:rFonts w:ascii="Malgun Gothic" w:eastAsia="Malgun Gothic" w:hAnsi="Malgun Gothic"/>
        </w:rPr>
        <w:t>D</w:t>
      </w:r>
      <w:r w:rsidR="00FA16FC" w:rsidRPr="00FA16FC">
        <w:rPr>
          <w:rFonts w:ascii="Malgun Gothic" w:eastAsia="Malgun Gothic" w:hAnsi="Malgun Gothic"/>
        </w:rPr>
        <w:t xml:space="preserve">eux </w:t>
      </w:r>
      <w:r w:rsidR="00A765B5">
        <w:rPr>
          <w:rFonts w:ascii="Malgun Gothic" w:eastAsia="Malgun Gothic" w:hAnsi="Malgun Gothic"/>
        </w:rPr>
        <w:t>C</w:t>
      </w:r>
      <w:r w:rsidR="00FA16FC" w:rsidRPr="00FA16FC">
        <w:rPr>
          <w:rFonts w:ascii="Malgun Gothic" w:eastAsia="Malgun Gothic" w:hAnsi="Malgun Gothic"/>
        </w:rPr>
        <w:t xml:space="preserve">ent </w:t>
      </w:r>
      <w:r w:rsidR="00A765B5">
        <w:rPr>
          <w:rFonts w:ascii="Malgun Gothic" w:eastAsia="Malgun Gothic" w:hAnsi="Malgun Gothic"/>
        </w:rPr>
        <w:t>V</w:t>
      </w:r>
      <w:r w:rsidR="00FA16FC" w:rsidRPr="00FA16FC">
        <w:rPr>
          <w:rFonts w:ascii="Malgun Gothic" w:eastAsia="Malgun Gothic" w:hAnsi="Malgun Gothic"/>
        </w:rPr>
        <w:t>ingt-</w:t>
      </w:r>
      <w:r w:rsidR="00A765B5">
        <w:rPr>
          <w:rFonts w:ascii="Malgun Gothic" w:eastAsia="Malgun Gothic" w:hAnsi="Malgun Gothic"/>
        </w:rPr>
        <w:t>C</w:t>
      </w:r>
      <w:r w:rsidR="00FA16FC" w:rsidRPr="00FA16FC">
        <w:rPr>
          <w:rFonts w:ascii="Malgun Gothic" w:eastAsia="Malgun Gothic" w:hAnsi="Malgun Gothic"/>
        </w:rPr>
        <w:t xml:space="preserve">inq </w:t>
      </w:r>
      <w:r w:rsidR="00A765B5">
        <w:rPr>
          <w:rFonts w:ascii="Malgun Gothic" w:eastAsia="Malgun Gothic" w:hAnsi="Malgun Gothic"/>
        </w:rPr>
        <w:t>Et</w:t>
      </w:r>
      <w:r w:rsidR="00FA16FC" w:rsidRPr="00FA16FC">
        <w:rPr>
          <w:rFonts w:ascii="Malgun Gothic" w:eastAsia="Malgun Gothic" w:hAnsi="Malgun Gothic"/>
        </w:rPr>
        <w:t xml:space="preserve"> </w:t>
      </w:r>
      <w:r w:rsidR="00A765B5">
        <w:rPr>
          <w:rFonts w:ascii="Malgun Gothic" w:eastAsia="Malgun Gothic" w:hAnsi="Malgun Gothic"/>
        </w:rPr>
        <w:t>S</w:t>
      </w:r>
      <w:r w:rsidR="00FA16FC" w:rsidRPr="00FA16FC">
        <w:rPr>
          <w:rFonts w:ascii="Malgun Gothic" w:eastAsia="Malgun Gothic" w:hAnsi="Malgun Gothic"/>
        </w:rPr>
        <w:t>oixante-</w:t>
      </w:r>
      <w:r w:rsidR="00A765B5">
        <w:rPr>
          <w:rFonts w:ascii="Malgun Gothic" w:eastAsia="Malgun Gothic" w:hAnsi="Malgun Gothic"/>
        </w:rPr>
        <w:t>Q</w:t>
      </w:r>
      <w:r w:rsidR="00FA16FC" w:rsidRPr="00FA16FC">
        <w:rPr>
          <w:rFonts w:ascii="Malgun Gothic" w:eastAsia="Malgun Gothic" w:hAnsi="Malgun Gothic"/>
        </w:rPr>
        <w:t>uatre</w:t>
      </w:r>
      <w:r w:rsidR="00A765B5">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2D13C3E9"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57015">
        <w:rPr>
          <w:rFonts w:ascii="Malgun Gothic" w:eastAsia="Malgun Gothic" w:hAnsi="Malgun Gothic"/>
          <w:color w:val="000000"/>
        </w:rPr>
        <w:t>2438</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1119A88D"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857015">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857015" w:rsidRPr="00857015">
        <w:rPr>
          <w:rFonts w:ascii="Malgun Gothic" w:eastAsia="Malgun Gothic" w:hAnsi="Malgun Gothic"/>
          <w:color w:val="000000"/>
        </w:rPr>
        <w:t>787,64</w:t>
      </w:r>
      <w:r w:rsidR="00857015">
        <w:rPr>
          <w:rFonts w:ascii="Malgun Gothic" w:eastAsia="Malgun Gothic" w:hAnsi="Malgun Gothic"/>
          <w:color w:val="000000"/>
        </w:rPr>
        <w:t xml:space="preserve"> </w:t>
      </w:r>
      <w:r w:rsidR="00A4504C">
        <w:rPr>
          <w:rFonts w:ascii="Malgun Gothic" w:eastAsia="Malgun Gothic" w:hAnsi="Malgun Gothic"/>
          <w:color w:val="000000"/>
        </w:rPr>
        <w:t>euros bruts</w:t>
      </w:r>
    </w:p>
    <w:p w14:paraId="0134A313" w14:textId="77777777" w:rsidR="00CE3714" w:rsidRPr="00CE3714" w:rsidRDefault="00CE3714" w:rsidP="00DA7507">
      <w:pPr>
        <w:pBdr>
          <w:top w:val="nil"/>
          <w:left w:val="nil"/>
          <w:bottom w:val="nil"/>
          <w:right w:val="nil"/>
          <w:between w:val="nil"/>
        </w:pBdr>
        <w:rPr>
          <w:rFonts w:ascii="Malgun Gothic" w:eastAsia="Malgun Gothic" w:hAnsi="Malgun Gothic"/>
          <w:color w:val="000000"/>
        </w:rPr>
      </w:pPr>
    </w:p>
    <w:p w14:paraId="68BDF051" w14:textId="749D3BF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240">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1BF3B7DE"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240">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2F4BB633" w:rsidR="009F343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w:t>
      </w:r>
      <w:r w:rsidR="00C82E8A">
        <w:rPr>
          <w:rFonts w:ascii="Malgun Gothic" w:eastAsia="Malgun Gothic" w:hAnsi="Malgun Gothic"/>
          <w:color w:val="000000"/>
        </w:rPr>
        <w:t xml:space="preserve">r Timur </w:t>
      </w:r>
      <w:r w:rsidR="00FA16FC" w:rsidRPr="00FA16FC">
        <w:rPr>
          <w:rFonts w:ascii="Malgun Gothic" w:eastAsia="Malgun Gothic" w:hAnsi="Malgun Gothic"/>
          <w:color w:val="000000"/>
        </w:rPr>
        <w:t>Aurang</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p>
    <w:p w14:paraId="4359B890" w14:textId="77777777" w:rsidR="0053476D" w:rsidRDefault="0053476D">
      <w:pPr>
        <w:pBdr>
          <w:top w:val="nil"/>
          <w:left w:val="nil"/>
          <w:bottom w:val="nil"/>
          <w:right w:val="nil"/>
          <w:between w:val="nil"/>
        </w:pBdr>
        <w:rPr>
          <w:rFonts w:ascii="Malgun Gothic" w:eastAsia="Malgun Gothic" w:hAnsi="Malgun Gothic"/>
          <w:color w:val="000000"/>
        </w:rPr>
      </w:pPr>
    </w:p>
    <w:p w14:paraId="6571C07B" w14:textId="3FF29B81"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240">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6C794E35" w14:textId="7FCF1643" w:rsidR="009F3430" w:rsidRPr="00C82E8A" w:rsidRDefault="00386441" w:rsidP="00C82E8A">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w:t>
      </w:r>
      <w:r w:rsidRPr="00EE5BBA">
        <w:rPr>
          <w:rFonts w:ascii="Malgun Gothic" w:eastAsia="Malgun Gothic" w:hAnsi="Malgun Gothic"/>
          <w:color w:val="000000"/>
        </w:rPr>
        <w:lastRenderedPageBreak/>
        <w:t xml:space="preserve">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31722CC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240">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Default="009F3430">
      <w:pPr>
        <w:rPr>
          <w:rFonts w:ascii="Malgun Gothic" w:eastAsia="Malgun Gothic" w:hAnsi="Malgun Gothic"/>
          <w:sz w:val="18"/>
          <w:szCs w:val="18"/>
        </w:rPr>
      </w:pPr>
    </w:p>
    <w:p w14:paraId="0CCD9D52" w14:textId="77777777" w:rsidR="00C82E8A" w:rsidRDefault="00C82E8A">
      <w:pPr>
        <w:rPr>
          <w:rFonts w:ascii="Malgun Gothic" w:eastAsia="Malgun Gothic" w:hAnsi="Malgun Gothic"/>
          <w:sz w:val="18"/>
          <w:szCs w:val="18"/>
        </w:rPr>
      </w:pPr>
    </w:p>
    <w:p w14:paraId="26852B34" w14:textId="77777777" w:rsidR="00C82E8A" w:rsidRDefault="00C82E8A">
      <w:pPr>
        <w:rPr>
          <w:rFonts w:ascii="Malgun Gothic" w:eastAsia="Malgun Gothic" w:hAnsi="Malgun Gothic"/>
          <w:sz w:val="18"/>
          <w:szCs w:val="18"/>
        </w:rPr>
      </w:pPr>
    </w:p>
    <w:p w14:paraId="2488030A" w14:textId="77777777" w:rsidR="00C82E8A" w:rsidRDefault="00C82E8A">
      <w:pPr>
        <w:rPr>
          <w:rFonts w:ascii="Malgun Gothic" w:eastAsia="Malgun Gothic" w:hAnsi="Malgun Gothic"/>
          <w:sz w:val="18"/>
          <w:szCs w:val="18"/>
        </w:rPr>
      </w:pPr>
    </w:p>
    <w:p w14:paraId="66532637" w14:textId="77777777" w:rsidR="00C82E8A" w:rsidRDefault="00C82E8A">
      <w:pPr>
        <w:rPr>
          <w:rFonts w:ascii="Malgun Gothic" w:eastAsia="Malgun Gothic" w:hAnsi="Malgun Gothic"/>
          <w:sz w:val="18"/>
          <w:szCs w:val="18"/>
        </w:rPr>
      </w:pPr>
    </w:p>
    <w:p w14:paraId="285FB1E9" w14:textId="77777777" w:rsidR="00C82E8A" w:rsidRPr="00CE3714" w:rsidRDefault="00C82E8A">
      <w:pPr>
        <w:rPr>
          <w:rFonts w:ascii="Malgun Gothic" w:eastAsia="Malgun Gothic" w:hAnsi="Malgun Gothic"/>
          <w:sz w:val="18"/>
          <w:szCs w:val="18"/>
        </w:rPr>
      </w:pPr>
    </w:p>
    <w:p w14:paraId="10274F06" w14:textId="2C247964"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240">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7752B6E4" w14:textId="77777777" w:rsidR="00C82E8A" w:rsidRDefault="00C82E8A">
      <w:pPr>
        <w:rPr>
          <w:rFonts w:ascii="Malgun Gothic" w:eastAsia="Malgun Gothic" w:hAnsi="Malgun Gothic"/>
          <w:b/>
          <w:u w:val="single"/>
        </w:rPr>
      </w:pPr>
    </w:p>
    <w:p w14:paraId="2361F429" w14:textId="46960000" w:rsidR="00DA7507"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3FB50065" w14:textId="675783A3" w:rsidR="009F3430" w:rsidRPr="00DA7507"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5685D55F" w14:textId="77777777" w:rsidR="00DA7507" w:rsidRDefault="00DA7507">
      <w:pPr>
        <w:ind w:right="132"/>
        <w:rPr>
          <w:rFonts w:ascii="Malgun Gothic" w:eastAsia="Malgun Gothic" w:hAnsi="Malgun Gothic"/>
          <w:b/>
          <w:u w:val="single"/>
        </w:rPr>
      </w:pPr>
    </w:p>
    <w:p w14:paraId="1DDD0693" w14:textId="6E209983"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240">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3597FAB8" w14:textId="77777777" w:rsidR="0053476D" w:rsidRDefault="0053476D">
      <w:pPr>
        <w:rPr>
          <w:rFonts w:ascii="Malgun Gothic" w:eastAsia="Malgun Gothic" w:hAnsi="Malgun Gothic"/>
          <w:sz w:val="18"/>
          <w:szCs w:val="18"/>
        </w:rPr>
      </w:pPr>
    </w:p>
    <w:p w14:paraId="5E5CA45F" w14:textId="7CA70501"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240">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7ABE775E" w14:textId="14B43C97" w:rsidR="00DA7507"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4AA0B546" w14:textId="77777777" w:rsidR="0053476D" w:rsidRDefault="0053476D">
      <w:pPr>
        <w:rPr>
          <w:rFonts w:ascii="Malgun Gothic" w:eastAsia="Malgun Gothic" w:hAnsi="Malgun Gothic"/>
        </w:rPr>
      </w:pPr>
    </w:p>
    <w:p w14:paraId="0717FBB1" w14:textId="77777777" w:rsidR="00C82E8A" w:rsidRDefault="00C82E8A">
      <w:pPr>
        <w:rPr>
          <w:rFonts w:ascii="Malgun Gothic" w:eastAsia="Malgun Gothic" w:hAnsi="Malgun Gothic"/>
        </w:rPr>
      </w:pPr>
    </w:p>
    <w:p w14:paraId="5388288C" w14:textId="77777777" w:rsidR="00C82E8A" w:rsidRPr="0053476D" w:rsidRDefault="00C82E8A">
      <w:pPr>
        <w:rPr>
          <w:rFonts w:ascii="Malgun Gothic" w:eastAsia="Malgun Gothic" w:hAnsi="Malgun Gothic"/>
        </w:rPr>
      </w:pPr>
    </w:p>
    <w:p w14:paraId="07D3C3D2" w14:textId="4C80BA7D"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150240">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DC982AC" w14:textId="77777777" w:rsidR="00C82E8A" w:rsidRPr="00EE5BBA" w:rsidRDefault="00C82E8A">
      <w:pPr>
        <w:rPr>
          <w:rFonts w:ascii="Malgun Gothic" w:eastAsia="Malgun Gothic" w:hAnsi="Malgun Gothic"/>
          <w:b/>
          <w:u w:val="single"/>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5639CD4A" w14:textId="77777777" w:rsidR="00CE3714" w:rsidRPr="00EE5BBA" w:rsidRDefault="00CE3714">
      <w:pPr>
        <w:rPr>
          <w:rFonts w:ascii="Malgun Gothic" w:eastAsia="Malgun Gothic" w:hAnsi="Malgun Gothic"/>
          <w:sz w:val="28"/>
          <w:szCs w:val="28"/>
        </w:rPr>
      </w:pPr>
    </w:p>
    <w:p w14:paraId="799846A4" w14:textId="13219CF6"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19/03/2025</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Timur</w:t>
            </w:r>
            <w:r w:rsidR="00540999">
              <w:rPr>
                <w:rFonts w:ascii="Malgun Gothic" w:eastAsia="Malgun Gothic" w:hAnsi="Malgun Gothic"/>
              </w:rPr>
              <w:t xml:space="preserve"> </w:t>
            </w:r>
            <w:r w:rsidRPr="00FC0AEF">
              <w:rPr>
                <w:rFonts w:ascii="Malgun Gothic" w:eastAsia="Malgun Gothic" w:hAnsi="Malgun Gothic"/>
              </w:rPr>
              <w:t>Aurang</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5000D4C" w14:textId="017F008F" w:rsidR="00B62F8F" w:rsidRDefault="00B62F8F" w:rsidP="003714E7">
      <w:pPr>
        <w:tabs>
          <w:tab w:val="left" w:pos="4320"/>
        </w:tabs>
        <w:rPr>
          <w:rFonts w:ascii="Malgun Gothic" w:eastAsia="Malgun Gothic" w:hAnsi="Malgun Gothic"/>
          <w:b/>
        </w:rPr>
      </w:pPr>
    </w:p>
    <w:p w14:paraId="0999DD8B" w14:textId="6ED4CB6D" w:rsidR="00B62F8F" w:rsidRDefault="00B62F8F" w:rsidP="003714E7">
      <w:pPr>
        <w:tabs>
          <w:tab w:val="left" w:pos="4320"/>
        </w:tabs>
        <w:rPr>
          <w:rFonts w:ascii="Malgun Gothic" w:eastAsia="Malgun Gothic" w:hAnsi="Malgun Gothic"/>
          <w:b/>
        </w:rPr>
      </w:pPr>
    </w:p>
    <w:p w14:paraId="748CFBB2" w14:textId="5FA0D978" w:rsidR="00B62F8F" w:rsidRDefault="00B62F8F" w:rsidP="003714E7">
      <w:pPr>
        <w:tabs>
          <w:tab w:val="left" w:pos="4320"/>
        </w:tabs>
        <w:rPr>
          <w:rFonts w:ascii="Malgun Gothic" w:eastAsia="Malgun Gothic" w:hAnsi="Malgun Gothic"/>
          <w:b/>
        </w:rPr>
      </w:pPr>
    </w:p>
    <w:p w14:paraId="38C3A989" w14:textId="454BB78C" w:rsidR="00B62F8F" w:rsidRDefault="00B62F8F" w:rsidP="003714E7">
      <w:pPr>
        <w:tabs>
          <w:tab w:val="left" w:pos="4320"/>
        </w:tabs>
        <w:rPr>
          <w:rFonts w:ascii="Malgun Gothic" w:eastAsia="Malgun Gothic" w:hAnsi="Malgun Gothic"/>
          <w:b/>
        </w:rPr>
      </w:pPr>
    </w:p>
    <w:p w14:paraId="04CD5A58" w14:textId="550F8555" w:rsidR="00B62F8F" w:rsidRDefault="00B62F8F" w:rsidP="003714E7">
      <w:pPr>
        <w:tabs>
          <w:tab w:val="left" w:pos="4320"/>
        </w:tabs>
        <w:rPr>
          <w:rFonts w:ascii="Malgun Gothic" w:eastAsia="Malgun Gothic" w:hAnsi="Malgun Gothic"/>
          <w:b/>
        </w:rPr>
      </w:pPr>
    </w:p>
    <w:p w14:paraId="4F7B03E4" w14:textId="3D511EE4" w:rsidR="00B62F8F" w:rsidRDefault="00B62F8F" w:rsidP="003714E7">
      <w:pPr>
        <w:tabs>
          <w:tab w:val="left" w:pos="4320"/>
        </w:tabs>
        <w:rPr>
          <w:rFonts w:ascii="Malgun Gothic" w:eastAsia="Malgun Gothic" w:hAnsi="Malgun Gothic"/>
          <w:b/>
        </w:rPr>
      </w:pPr>
    </w:p>
    <w:p w14:paraId="2F5C5710" w14:textId="77777777" w:rsidR="00C82E8A" w:rsidRDefault="00C82E8A" w:rsidP="003714E7">
      <w:pPr>
        <w:tabs>
          <w:tab w:val="left" w:pos="4320"/>
        </w:tabs>
        <w:rPr>
          <w:rFonts w:ascii="Malgun Gothic" w:eastAsia="Malgun Gothic" w:hAnsi="Malgun Gothic"/>
          <w:b/>
        </w:rPr>
      </w:pPr>
    </w:p>
    <w:p w14:paraId="765DBA81" w14:textId="77777777" w:rsidR="00C82E8A" w:rsidRDefault="00C82E8A" w:rsidP="003714E7">
      <w:pPr>
        <w:tabs>
          <w:tab w:val="left" w:pos="4320"/>
        </w:tabs>
        <w:rPr>
          <w:rFonts w:ascii="Malgun Gothic" w:eastAsia="Malgun Gothic" w:hAnsi="Malgun Gothic"/>
          <w:b/>
        </w:rPr>
      </w:pPr>
    </w:p>
    <w:p w14:paraId="26F9CF85" w14:textId="77777777" w:rsidR="00C82E8A" w:rsidRDefault="00C82E8A" w:rsidP="003714E7">
      <w:pPr>
        <w:tabs>
          <w:tab w:val="left" w:pos="4320"/>
        </w:tabs>
        <w:rPr>
          <w:rFonts w:ascii="Malgun Gothic" w:eastAsia="Malgun Gothic" w:hAnsi="Malgun Gothic"/>
          <w:b/>
        </w:rPr>
      </w:pPr>
    </w:p>
    <w:p w14:paraId="47805A4E" w14:textId="77777777" w:rsidR="00C82E8A" w:rsidRDefault="00C82E8A" w:rsidP="003714E7">
      <w:pPr>
        <w:tabs>
          <w:tab w:val="left" w:pos="4320"/>
        </w:tabs>
        <w:rPr>
          <w:rFonts w:ascii="Malgun Gothic" w:eastAsia="Malgun Gothic" w:hAnsi="Malgun Gothic"/>
          <w:b/>
        </w:rPr>
      </w:pPr>
    </w:p>
    <w:p w14:paraId="242836B8" w14:textId="77777777" w:rsidR="00C82E8A" w:rsidRDefault="00C82E8A" w:rsidP="003714E7">
      <w:pPr>
        <w:tabs>
          <w:tab w:val="left" w:pos="4320"/>
        </w:tabs>
        <w:rPr>
          <w:rFonts w:ascii="Malgun Gothic" w:eastAsia="Malgun Gothic" w:hAnsi="Malgun Gothic"/>
          <w:b/>
        </w:rPr>
      </w:pPr>
    </w:p>
    <w:p w14:paraId="53EA68CB" w14:textId="77777777" w:rsidR="00C82E8A" w:rsidRDefault="00C82E8A" w:rsidP="003714E7">
      <w:pPr>
        <w:tabs>
          <w:tab w:val="left" w:pos="4320"/>
        </w:tabs>
        <w:rPr>
          <w:rFonts w:ascii="Malgun Gothic" w:eastAsia="Malgun Gothic" w:hAnsi="Malgun Gothic"/>
          <w:b/>
        </w:rPr>
      </w:pPr>
    </w:p>
    <w:p w14:paraId="6F2C6DD4" w14:textId="77777777" w:rsidR="00C82E8A" w:rsidRDefault="00C82E8A" w:rsidP="003714E7">
      <w:pPr>
        <w:tabs>
          <w:tab w:val="left" w:pos="4320"/>
        </w:tabs>
        <w:rPr>
          <w:rFonts w:ascii="Malgun Gothic" w:eastAsia="Malgun Gothic" w:hAnsi="Malgun Gothic"/>
          <w:b/>
        </w:rPr>
      </w:pPr>
    </w:p>
    <w:p w14:paraId="0442B219" w14:textId="77777777" w:rsidR="00C82E8A" w:rsidRDefault="00C82E8A" w:rsidP="003714E7">
      <w:pPr>
        <w:tabs>
          <w:tab w:val="left" w:pos="4320"/>
        </w:tabs>
        <w:rPr>
          <w:rFonts w:ascii="Malgun Gothic" w:eastAsia="Malgun Gothic" w:hAnsi="Malgun Gothic"/>
          <w:b/>
        </w:rPr>
      </w:pPr>
    </w:p>
    <w:p w14:paraId="45A701EC" w14:textId="77777777" w:rsidR="00C82E8A" w:rsidRDefault="00C82E8A" w:rsidP="003714E7">
      <w:pPr>
        <w:tabs>
          <w:tab w:val="left" w:pos="4320"/>
        </w:tabs>
        <w:rPr>
          <w:rFonts w:ascii="Malgun Gothic" w:eastAsia="Malgun Gothic" w:hAnsi="Malgun Gothic"/>
          <w:b/>
        </w:rPr>
      </w:pPr>
    </w:p>
    <w:p w14:paraId="5E490199" w14:textId="77777777" w:rsidR="00C82E8A" w:rsidRDefault="00C82E8A" w:rsidP="003714E7">
      <w:pPr>
        <w:tabs>
          <w:tab w:val="left" w:pos="4320"/>
        </w:tabs>
        <w:rPr>
          <w:rFonts w:ascii="Malgun Gothic" w:eastAsia="Malgun Gothic" w:hAnsi="Malgun Gothic"/>
          <w:b/>
        </w:rPr>
      </w:pP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0A5FD9">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8EACB" w14:textId="77777777" w:rsidR="00FB30BE" w:rsidRDefault="00FB30BE">
      <w:r>
        <w:separator/>
      </w:r>
    </w:p>
  </w:endnote>
  <w:endnote w:type="continuationSeparator" w:id="0">
    <w:p w14:paraId="3198CEA1" w14:textId="77777777" w:rsidR="00FB30BE" w:rsidRDefault="00FB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90B6F" w14:textId="77777777" w:rsidR="00FB30BE" w:rsidRDefault="00FB30BE">
      <w:r>
        <w:separator/>
      </w:r>
    </w:p>
  </w:footnote>
  <w:footnote w:type="continuationSeparator" w:id="0">
    <w:p w14:paraId="47242725" w14:textId="77777777" w:rsidR="00FB30BE" w:rsidRDefault="00FB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CC327F"/>
    <w:multiLevelType w:val="hybridMultilevel"/>
    <w:tmpl w:val="FF84004E"/>
    <w:lvl w:ilvl="0" w:tplc="26245333">
      <w:start w:val="1"/>
      <w:numFmt w:val="decimal"/>
      <w:lvlText w:val="%1."/>
      <w:lvlJc w:val="left"/>
      <w:pPr>
        <w:ind w:left="720" w:hanging="360"/>
      </w:pPr>
    </w:lvl>
    <w:lvl w:ilvl="1" w:tplc="26245333" w:tentative="1">
      <w:start w:val="1"/>
      <w:numFmt w:val="lowerLetter"/>
      <w:lvlText w:val="%2."/>
      <w:lvlJc w:val="left"/>
      <w:pPr>
        <w:ind w:left="1440" w:hanging="360"/>
      </w:pPr>
    </w:lvl>
    <w:lvl w:ilvl="2" w:tplc="26245333" w:tentative="1">
      <w:start w:val="1"/>
      <w:numFmt w:val="lowerRoman"/>
      <w:lvlText w:val="%3."/>
      <w:lvlJc w:val="right"/>
      <w:pPr>
        <w:ind w:left="2160" w:hanging="180"/>
      </w:pPr>
    </w:lvl>
    <w:lvl w:ilvl="3" w:tplc="26245333" w:tentative="1">
      <w:start w:val="1"/>
      <w:numFmt w:val="decimal"/>
      <w:lvlText w:val="%4."/>
      <w:lvlJc w:val="left"/>
      <w:pPr>
        <w:ind w:left="2880" w:hanging="360"/>
      </w:pPr>
    </w:lvl>
    <w:lvl w:ilvl="4" w:tplc="26245333" w:tentative="1">
      <w:start w:val="1"/>
      <w:numFmt w:val="lowerLetter"/>
      <w:lvlText w:val="%5."/>
      <w:lvlJc w:val="left"/>
      <w:pPr>
        <w:ind w:left="3600" w:hanging="360"/>
      </w:pPr>
    </w:lvl>
    <w:lvl w:ilvl="5" w:tplc="26245333" w:tentative="1">
      <w:start w:val="1"/>
      <w:numFmt w:val="lowerRoman"/>
      <w:lvlText w:val="%6."/>
      <w:lvlJc w:val="right"/>
      <w:pPr>
        <w:ind w:left="4320" w:hanging="180"/>
      </w:pPr>
    </w:lvl>
    <w:lvl w:ilvl="6" w:tplc="26245333" w:tentative="1">
      <w:start w:val="1"/>
      <w:numFmt w:val="decimal"/>
      <w:lvlText w:val="%7."/>
      <w:lvlJc w:val="left"/>
      <w:pPr>
        <w:ind w:left="5040" w:hanging="360"/>
      </w:pPr>
    </w:lvl>
    <w:lvl w:ilvl="7" w:tplc="26245333" w:tentative="1">
      <w:start w:val="1"/>
      <w:numFmt w:val="lowerLetter"/>
      <w:lvlText w:val="%8."/>
      <w:lvlJc w:val="left"/>
      <w:pPr>
        <w:ind w:left="5760" w:hanging="360"/>
      </w:pPr>
    </w:lvl>
    <w:lvl w:ilvl="8" w:tplc="26245333" w:tentative="1">
      <w:start w:val="1"/>
      <w:numFmt w:val="lowerRoman"/>
      <w:lvlText w:val="%9."/>
      <w:lvlJc w:val="right"/>
      <w:pPr>
        <w:ind w:left="6480" w:hanging="180"/>
      </w:pPr>
    </w:lvl>
  </w:abstractNum>
  <w:abstractNum w:abstractNumId="4" w15:restartNumberingAfterBreak="0">
    <w:nsid w:val="5D5A7E4A"/>
    <w:multiLevelType w:val="hybridMultilevel"/>
    <w:tmpl w:val="85C42C5C"/>
    <w:lvl w:ilvl="0" w:tplc="71827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2"/>
  </w:num>
  <w:num w:numId="4" w16cid:durableId="948926910">
    <w:abstractNumId w:val="5"/>
  </w:num>
  <w:num w:numId="5" w16cid:durableId="1553271957">
    <w:abstractNumId w:val="0"/>
  </w:num>
  <w:num w:numId="6" w16cid:durableId="1140924071">
    <w:abstractNumId w:val="4"/>
  </w:num>
  <w:num w:numId="7" w16cid:durableId="129316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97593"/>
    <w:rsid w:val="000A5FD9"/>
    <w:rsid w:val="000B608B"/>
    <w:rsid w:val="000F7288"/>
    <w:rsid w:val="00101E59"/>
    <w:rsid w:val="00117014"/>
    <w:rsid w:val="001174D0"/>
    <w:rsid w:val="00150240"/>
    <w:rsid w:val="00150353"/>
    <w:rsid w:val="001758F8"/>
    <w:rsid w:val="00183F46"/>
    <w:rsid w:val="001F6241"/>
    <w:rsid w:val="001F74C8"/>
    <w:rsid w:val="00233CE5"/>
    <w:rsid w:val="002A216D"/>
    <w:rsid w:val="002C24AA"/>
    <w:rsid w:val="002C7C6D"/>
    <w:rsid w:val="003714E7"/>
    <w:rsid w:val="003737A2"/>
    <w:rsid w:val="00386441"/>
    <w:rsid w:val="003B3B77"/>
    <w:rsid w:val="003C184B"/>
    <w:rsid w:val="00457AA1"/>
    <w:rsid w:val="00497A8F"/>
    <w:rsid w:val="004E6CAB"/>
    <w:rsid w:val="004F1F36"/>
    <w:rsid w:val="004F2457"/>
    <w:rsid w:val="004F43F4"/>
    <w:rsid w:val="00500632"/>
    <w:rsid w:val="0053476D"/>
    <w:rsid w:val="00540999"/>
    <w:rsid w:val="0056448E"/>
    <w:rsid w:val="00564F67"/>
    <w:rsid w:val="0056681F"/>
    <w:rsid w:val="005A3AC8"/>
    <w:rsid w:val="005B48AA"/>
    <w:rsid w:val="005D7D68"/>
    <w:rsid w:val="00631AAD"/>
    <w:rsid w:val="00661EC1"/>
    <w:rsid w:val="00667975"/>
    <w:rsid w:val="00671235"/>
    <w:rsid w:val="00686902"/>
    <w:rsid w:val="006A280F"/>
    <w:rsid w:val="006C187F"/>
    <w:rsid w:val="006D2778"/>
    <w:rsid w:val="006F07DA"/>
    <w:rsid w:val="007239A4"/>
    <w:rsid w:val="007349A3"/>
    <w:rsid w:val="00740060"/>
    <w:rsid w:val="00740EA0"/>
    <w:rsid w:val="0076695C"/>
    <w:rsid w:val="008052F7"/>
    <w:rsid w:val="00857015"/>
    <w:rsid w:val="00867DFB"/>
    <w:rsid w:val="00894420"/>
    <w:rsid w:val="008A54CF"/>
    <w:rsid w:val="008A7641"/>
    <w:rsid w:val="008B5D40"/>
    <w:rsid w:val="008C10A9"/>
    <w:rsid w:val="00913716"/>
    <w:rsid w:val="00953AE8"/>
    <w:rsid w:val="009603F8"/>
    <w:rsid w:val="009B4C68"/>
    <w:rsid w:val="009C02A8"/>
    <w:rsid w:val="009E26AD"/>
    <w:rsid w:val="009F3430"/>
    <w:rsid w:val="009F6F41"/>
    <w:rsid w:val="00A259A2"/>
    <w:rsid w:val="00A4504C"/>
    <w:rsid w:val="00A46D12"/>
    <w:rsid w:val="00A765B5"/>
    <w:rsid w:val="00B43E78"/>
    <w:rsid w:val="00B62F8F"/>
    <w:rsid w:val="00BA784A"/>
    <w:rsid w:val="00BC031F"/>
    <w:rsid w:val="00C04BA1"/>
    <w:rsid w:val="00C25E78"/>
    <w:rsid w:val="00C306FD"/>
    <w:rsid w:val="00C42AC7"/>
    <w:rsid w:val="00C57CFD"/>
    <w:rsid w:val="00C77ED4"/>
    <w:rsid w:val="00C82E8A"/>
    <w:rsid w:val="00C8694D"/>
    <w:rsid w:val="00C9573F"/>
    <w:rsid w:val="00CB4A66"/>
    <w:rsid w:val="00CC570C"/>
    <w:rsid w:val="00CE3714"/>
    <w:rsid w:val="00CE4895"/>
    <w:rsid w:val="00D20B85"/>
    <w:rsid w:val="00D43C15"/>
    <w:rsid w:val="00D913AE"/>
    <w:rsid w:val="00DA6BE1"/>
    <w:rsid w:val="00DA7507"/>
    <w:rsid w:val="00DB4B8C"/>
    <w:rsid w:val="00DD6C50"/>
    <w:rsid w:val="00DF4565"/>
    <w:rsid w:val="00E03C20"/>
    <w:rsid w:val="00E210A2"/>
    <w:rsid w:val="00E23362"/>
    <w:rsid w:val="00E3439A"/>
    <w:rsid w:val="00E70B5F"/>
    <w:rsid w:val="00E73C4B"/>
    <w:rsid w:val="00EE5BBA"/>
    <w:rsid w:val="00EE708B"/>
    <w:rsid w:val="00F06C62"/>
    <w:rsid w:val="00F55CB0"/>
    <w:rsid w:val="00F726EC"/>
    <w:rsid w:val="00F806FB"/>
    <w:rsid w:val="00FA16FC"/>
    <w:rsid w:val="00FB0344"/>
    <w:rsid w:val="00FB30BE"/>
    <w:rsid w:val="00FC0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10990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2</cp:revision>
  <dcterms:created xsi:type="dcterms:W3CDTF">2025-03-19T09:12:00Z</dcterms:created>
  <dcterms:modified xsi:type="dcterms:W3CDTF">2025-03-19T09:12:00Z</dcterms:modified>
</cp:coreProperties>
</file>